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B8D1" w14:textId="2A948EBC" w:rsidR="00142B73" w:rsidRPr="00270C8E" w:rsidRDefault="00142B73" w:rsidP="00142B73">
      <w:pPr>
        <w:spacing w:line="360" w:lineRule="auto"/>
        <w:jc w:val="center"/>
        <w:rPr>
          <w:rFonts w:cs="Arial"/>
          <w:b/>
          <w:sz w:val="36"/>
          <w:szCs w:val="36"/>
        </w:rPr>
      </w:pPr>
      <w:r w:rsidRPr="00270C8E">
        <w:rPr>
          <w:rFonts w:cs="Arial"/>
          <w:b/>
          <w:sz w:val="36"/>
          <w:szCs w:val="36"/>
        </w:rPr>
        <w:t>Smlouva o dílo</w:t>
      </w:r>
    </w:p>
    <w:p w14:paraId="73ED0B8E" w14:textId="77777777" w:rsidR="00142B73" w:rsidRPr="00270C8E" w:rsidRDefault="00142B73" w:rsidP="00142B73">
      <w:pPr>
        <w:spacing w:line="360" w:lineRule="auto"/>
        <w:jc w:val="center"/>
        <w:rPr>
          <w:rFonts w:cs="Arial"/>
          <w:sz w:val="20"/>
        </w:rPr>
      </w:pPr>
      <w:r w:rsidRPr="00270C8E">
        <w:rPr>
          <w:rFonts w:cs="Arial"/>
          <w:sz w:val="20"/>
        </w:rPr>
        <w:t>uzavřená dle § 2586 zákona č. 89/2012 Sb., občanský zákoník, v platném znění</w:t>
      </w:r>
    </w:p>
    <w:p w14:paraId="67E13A6C" w14:textId="0BE4A787" w:rsidR="00142B73" w:rsidRPr="00270C8E" w:rsidRDefault="00142B73" w:rsidP="00142B73">
      <w:pPr>
        <w:spacing w:line="360" w:lineRule="auto"/>
        <w:jc w:val="center"/>
        <w:rPr>
          <w:rFonts w:cs="Arial"/>
          <w:b/>
          <w:sz w:val="20"/>
        </w:rPr>
      </w:pPr>
      <w:r w:rsidRPr="001B065B">
        <w:rPr>
          <w:rFonts w:cs="Arial"/>
          <w:bCs/>
          <w:sz w:val="20"/>
        </w:rPr>
        <w:t xml:space="preserve">na </w:t>
      </w:r>
      <w:bookmarkStart w:id="0" w:name="_Hlk64483101"/>
      <w:r w:rsidRPr="00270C8E">
        <w:rPr>
          <w:rFonts w:cs="Arial"/>
          <w:b/>
          <w:sz w:val="20"/>
        </w:rPr>
        <w:t>Odstraňování a oklešťování stromoví podél DS (Průseky)</w:t>
      </w:r>
      <w:bookmarkEnd w:id="0"/>
      <w:r w:rsidRPr="00270C8E">
        <w:rPr>
          <w:rFonts w:cs="Arial"/>
          <w:b/>
          <w:sz w:val="20"/>
        </w:rPr>
        <w:t xml:space="preserve"> </w:t>
      </w:r>
      <w:r w:rsidR="007035CF">
        <w:rPr>
          <w:rFonts w:cs="Arial"/>
          <w:b/>
          <w:sz w:val="20"/>
        </w:rPr>
        <w:t>V</w:t>
      </w:r>
      <w:r w:rsidR="00BF5F2C">
        <w:rPr>
          <w:rFonts w:cs="Arial"/>
          <w:b/>
          <w:sz w:val="20"/>
        </w:rPr>
        <w:t>II</w:t>
      </w:r>
    </w:p>
    <w:p w14:paraId="468B3A8B" w14:textId="35DFA307" w:rsidR="00142B73" w:rsidRPr="00270C8E" w:rsidRDefault="00142B73" w:rsidP="00142B73">
      <w:pPr>
        <w:spacing w:line="360" w:lineRule="auto"/>
        <w:jc w:val="center"/>
        <w:rPr>
          <w:rFonts w:cs="Arial"/>
          <w:b/>
          <w:color w:val="FF0000"/>
          <w:sz w:val="20"/>
        </w:rPr>
      </w:pPr>
      <w:r w:rsidRPr="00270C8E">
        <w:rPr>
          <w:rFonts w:cs="Arial"/>
          <w:b/>
          <w:sz w:val="20"/>
        </w:rPr>
        <w:t>„</w:t>
      </w:r>
      <w:r w:rsidRPr="00270C8E">
        <w:rPr>
          <w:rFonts w:cs="Arial"/>
          <w:b/>
          <w:sz w:val="20"/>
          <w:highlight w:val="cyan"/>
        </w:rPr>
        <w:t xml:space="preserve">Oblast XZ“ DOPLNÍ </w:t>
      </w:r>
      <w:r w:rsidR="00C7773D">
        <w:rPr>
          <w:rFonts w:cs="Arial"/>
          <w:b/>
          <w:sz w:val="20"/>
          <w:highlight w:val="cyan"/>
        </w:rPr>
        <w:t>ZHOTOVITEL</w:t>
      </w:r>
    </w:p>
    <w:p w14:paraId="6651C341" w14:textId="77777777" w:rsidR="00142B73" w:rsidRPr="00270C8E" w:rsidRDefault="00142B73" w:rsidP="00142B73">
      <w:pPr>
        <w:spacing w:before="240" w:line="360" w:lineRule="auto"/>
        <w:jc w:val="left"/>
        <w:rPr>
          <w:rFonts w:cs="Arial"/>
          <w:sz w:val="20"/>
        </w:rPr>
      </w:pPr>
      <w:r w:rsidRPr="00270C8E">
        <w:rPr>
          <w:rFonts w:cs="Arial"/>
          <w:sz w:val="20"/>
        </w:rPr>
        <w:t>Níže uvedeného dne, měsíce a roku spolu následující smluvní strany:</w:t>
      </w:r>
    </w:p>
    <w:p w14:paraId="69BC8FDE" w14:textId="77777777" w:rsidR="00142B73" w:rsidRPr="00270C8E" w:rsidRDefault="00142B73" w:rsidP="00142B73">
      <w:pPr>
        <w:widowControl w:val="0"/>
        <w:rPr>
          <w:rFonts w:cs="Arial"/>
          <w:b/>
          <w:sz w:val="20"/>
        </w:rPr>
      </w:pPr>
    </w:p>
    <w:p w14:paraId="01E83023" w14:textId="4A82F0C7" w:rsidR="00142B73" w:rsidRPr="00955660" w:rsidRDefault="00142B73" w:rsidP="00142B73">
      <w:pPr>
        <w:widowControl w:val="0"/>
        <w:spacing w:line="360" w:lineRule="auto"/>
        <w:rPr>
          <w:rFonts w:cs="Arial"/>
          <w:b/>
          <w:sz w:val="20"/>
        </w:rPr>
      </w:pPr>
      <w:r w:rsidRPr="00955660">
        <w:rPr>
          <w:rFonts w:cs="Arial"/>
          <w:b/>
          <w:sz w:val="20"/>
        </w:rPr>
        <w:t>Obchodní firma:</w:t>
      </w:r>
      <w:r w:rsidRPr="00955660">
        <w:rPr>
          <w:rFonts w:cs="Arial"/>
          <w:b/>
          <w:sz w:val="20"/>
        </w:rPr>
        <w:tab/>
        <w:t xml:space="preserve">EG.D, </w:t>
      </w:r>
      <w:r w:rsidR="00E10DB9" w:rsidRPr="00955660">
        <w:rPr>
          <w:rFonts w:cs="Arial"/>
          <w:b/>
          <w:sz w:val="20"/>
        </w:rPr>
        <w:t>s.r.o.</w:t>
      </w:r>
    </w:p>
    <w:p w14:paraId="438B6530" w14:textId="77777777" w:rsidR="00142B73" w:rsidRPr="00955660" w:rsidRDefault="00142B73" w:rsidP="00142B73">
      <w:pPr>
        <w:widowControl w:val="0"/>
        <w:spacing w:line="360" w:lineRule="auto"/>
        <w:rPr>
          <w:rFonts w:cs="Arial"/>
          <w:b/>
          <w:sz w:val="20"/>
        </w:rPr>
      </w:pPr>
      <w:r w:rsidRPr="00955660">
        <w:rPr>
          <w:rFonts w:cs="Arial"/>
          <w:b/>
          <w:sz w:val="20"/>
        </w:rPr>
        <w:t>Sídlo:</w:t>
      </w:r>
      <w:r w:rsidRPr="00955660">
        <w:rPr>
          <w:rFonts w:cs="Arial"/>
          <w:b/>
          <w:sz w:val="20"/>
        </w:rPr>
        <w:tab/>
      </w:r>
      <w:r w:rsidRPr="00955660">
        <w:rPr>
          <w:rFonts w:cs="Arial"/>
          <w:b/>
          <w:sz w:val="20"/>
        </w:rPr>
        <w:tab/>
      </w:r>
      <w:r w:rsidRPr="00955660">
        <w:rPr>
          <w:rFonts w:cs="Arial"/>
          <w:b/>
          <w:sz w:val="20"/>
        </w:rPr>
        <w:tab/>
        <w:t>Lidická 1873/36, Černá Pole, 602 00 Brno</w:t>
      </w:r>
    </w:p>
    <w:p w14:paraId="55B5BE4D" w14:textId="1C5BD8EA" w:rsidR="00142B73" w:rsidRPr="00955660" w:rsidRDefault="00142B73" w:rsidP="00142B73">
      <w:pPr>
        <w:widowControl w:val="0"/>
        <w:spacing w:line="360" w:lineRule="auto"/>
        <w:rPr>
          <w:rFonts w:cs="Arial"/>
          <w:b/>
          <w:sz w:val="20"/>
        </w:rPr>
      </w:pPr>
      <w:r w:rsidRPr="00955660">
        <w:rPr>
          <w:rFonts w:cs="Arial"/>
          <w:b/>
          <w:sz w:val="20"/>
        </w:rPr>
        <w:t>IČO:</w:t>
      </w:r>
      <w:r w:rsidRPr="00955660">
        <w:rPr>
          <w:rFonts w:cs="Arial"/>
          <w:b/>
          <w:sz w:val="20"/>
        </w:rPr>
        <w:tab/>
      </w:r>
      <w:r w:rsidRPr="00955660">
        <w:rPr>
          <w:rFonts w:cs="Arial"/>
          <w:b/>
          <w:sz w:val="20"/>
        </w:rPr>
        <w:tab/>
      </w:r>
      <w:r w:rsidRPr="00955660">
        <w:rPr>
          <w:rFonts w:cs="Arial"/>
          <w:b/>
          <w:sz w:val="20"/>
        </w:rPr>
        <w:tab/>
      </w:r>
      <w:r w:rsidR="00192EEA" w:rsidRPr="00955660">
        <w:rPr>
          <w:rFonts w:cs="Arial"/>
          <w:b/>
          <w:sz w:val="20"/>
        </w:rPr>
        <w:t>21055050</w:t>
      </w:r>
    </w:p>
    <w:p w14:paraId="385274FA" w14:textId="0A9D3B97" w:rsidR="00142B73" w:rsidRPr="00955660" w:rsidRDefault="00142B73" w:rsidP="00142B73">
      <w:pPr>
        <w:widowControl w:val="0"/>
        <w:spacing w:line="360" w:lineRule="auto"/>
        <w:rPr>
          <w:rFonts w:cs="Arial"/>
          <w:b/>
          <w:sz w:val="20"/>
        </w:rPr>
      </w:pPr>
      <w:r w:rsidRPr="00955660">
        <w:rPr>
          <w:rFonts w:cs="Arial"/>
          <w:b/>
          <w:sz w:val="20"/>
        </w:rPr>
        <w:t>DIČ:</w:t>
      </w:r>
      <w:r w:rsidRPr="00955660">
        <w:rPr>
          <w:rFonts w:cs="Arial"/>
          <w:b/>
          <w:sz w:val="20"/>
        </w:rPr>
        <w:tab/>
      </w:r>
      <w:r w:rsidRPr="00955660">
        <w:rPr>
          <w:rFonts w:cs="Arial"/>
          <w:b/>
          <w:sz w:val="20"/>
        </w:rPr>
        <w:tab/>
      </w:r>
      <w:r w:rsidRPr="00955660">
        <w:rPr>
          <w:rFonts w:cs="Arial"/>
          <w:b/>
          <w:sz w:val="20"/>
        </w:rPr>
        <w:tab/>
        <w:t>CZ</w:t>
      </w:r>
      <w:r w:rsidR="00192EEA" w:rsidRPr="00955660">
        <w:rPr>
          <w:rFonts w:cs="Arial"/>
          <w:b/>
          <w:sz w:val="20"/>
        </w:rPr>
        <w:t>21055050</w:t>
      </w:r>
      <w:r w:rsidRPr="00955660">
        <w:rPr>
          <w:rFonts w:cs="Arial"/>
          <w:b/>
          <w:sz w:val="20"/>
        </w:rPr>
        <w:t xml:space="preserve"> </w:t>
      </w:r>
    </w:p>
    <w:p w14:paraId="4E5E6EF7" w14:textId="77777777" w:rsidR="00142B73" w:rsidRPr="00955660" w:rsidRDefault="00142B73" w:rsidP="00142B73">
      <w:pPr>
        <w:widowControl w:val="0"/>
        <w:spacing w:line="360" w:lineRule="auto"/>
        <w:rPr>
          <w:rFonts w:cs="Arial"/>
          <w:sz w:val="20"/>
        </w:rPr>
      </w:pPr>
    </w:p>
    <w:p w14:paraId="344E7AE0" w14:textId="72A4ED9C" w:rsidR="00142B73" w:rsidRPr="00955660" w:rsidRDefault="00142B73" w:rsidP="00142B73">
      <w:pPr>
        <w:widowControl w:val="0"/>
        <w:spacing w:line="360" w:lineRule="auto"/>
        <w:rPr>
          <w:rFonts w:cs="Arial"/>
          <w:sz w:val="20"/>
        </w:rPr>
      </w:pPr>
      <w:r w:rsidRPr="00955660">
        <w:rPr>
          <w:rFonts w:cs="Arial"/>
          <w:sz w:val="20"/>
        </w:rPr>
        <w:t xml:space="preserve">Zapsaná v obchodním rejstříku vedeném u Krajského soudu v Brně, spisová značka </w:t>
      </w:r>
      <w:r w:rsidR="007556D6" w:rsidRPr="00955660">
        <w:rPr>
          <w:rFonts w:cs="Arial"/>
          <w:sz w:val="20"/>
        </w:rPr>
        <w:t>C 142374</w:t>
      </w:r>
      <w:r w:rsidRPr="00955660">
        <w:rPr>
          <w:rFonts w:cs="Arial"/>
          <w:sz w:val="20"/>
        </w:rPr>
        <w:t xml:space="preserve">bankovní spojení: KB, č. účtu 27-9426120297/0100 </w:t>
      </w:r>
    </w:p>
    <w:p w14:paraId="41CCBB7E" w14:textId="23683A96" w:rsidR="00142B73" w:rsidRPr="00955660" w:rsidRDefault="00142B73" w:rsidP="00142B73">
      <w:pPr>
        <w:widowControl w:val="0"/>
        <w:spacing w:line="360" w:lineRule="auto"/>
        <w:rPr>
          <w:rFonts w:cs="Arial"/>
          <w:sz w:val="20"/>
        </w:rPr>
      </w:pPr>
      <w:r w:rsidRPr="00955660">
        <w:rPr>
          <w:rFonts w:cs="Arial"/>
          <w:sz w:val="20"/>
        </w:rPr>
        <w:t xml:space="preserve">zastoupená: Ing. Pavlem Čadou, Ph.D., </w:t>
      </w:r>
      <w:r w:rsidR="002C06EB" w:rsidRPr="00955660">
        <w:rPr>
          <w:rFonts w:cs="Arial"/>
          <w:sz w:val="20"/>
        </w:rPr>
        <w:t>jednatelem</w:t>
      </w:r>
      <w:r w:rsidR="00AC4D83" w:rsidRPr="00955660">
        <w:rPr>
          <w:rFonts w:cs="Arial"/>
          <w:sz w:val="20"/>
        </w:rPr>
        <w:t xml:space="preserve"> a Ing. </w:t>
      </w:r>
      <w:r w:rsidR="00BE2D80" w:rsidRPr="00955660">
        <w:rPr>
          <w:rFonts w:cs="Arial"/>
          <w:sz w:val="20"/>
        </w:rPr>
        <w:t>Václavem Hrachem, Ph.D.</w:t>
      </w:r>
      <w:r w:rsidR="00AC4D83" w:rsidRPr="00955660">
        <w:rPr>
          <w:rFonts w:cs="Arial"/>
          <w:sz w:val="20"/>
        </w:rPr>
        <w:t xml:space="preserve">, </w:t>
      </w:r>
      <w:r w:rsidR="002C06EB" w:rsidRPr="00955660">
        <w:rPr>
          <w:rFonts w:cs="Arial"/>
          <w:sz w:val="20"/>
        </w:rPr>
        <w:t>jednatelem</w:t>
      </w:r>
    </w:p>
    <w:p w14:paraId="66419BA0" w14:textId="77777777" w:rsidR="00142B73" w:rsidRPr="00955660" w:rsidRDefault="00142B73" w:rsidP="00142B73">
      <w:pPr>
        <w:widowControl w:val="0"/>
        <w:ind w:left="851"/>
        <w:rPr>
          <w:rFonts w:cs="Arial"/>
          <w:sz w:val="20"/>
        </w:rPr>
      </w:pPr>
    </w:p>
    <w:p w14:paraId="7DFC3492" w14:textId="71C1DF89" w:rsidR="00142B73" w:rsidRPr="00955660" w:rsidRDefault="00142B73" w:rsidP="00142B73">
      <w:pPr>
        <w:widowControl w:val="0"/>
        <w:rPr>
          <w:rFonts w:cs="Arial"/>
          <w:sz w:val="20"/>
        </w:rPr>
      </w:pPr>
      <w:r w:rsidRPr="00955660">
        <w:rPr>
          <w:rFonts w:cs="Arial"/>
          <w:sz w:val="20"/>
        </w:rPr>
        <w:t>(dále jen „</w:t>
      </w:r>
      <w:r w:rsidR="00C7773D" w:rsidRPr="00955660">
        <w:rPr>
          <w:rFonts w:cs="Arial"/>
          <w:b/>
          <w:sz w:val="20"/>
        </w:rPr>
        <w:t>Objednatel</w:t>
      </w:r>
      <w:r w:rsidRPr="00955660">
        <w:rPr>
          <w:rFonts w:cs="Arial"/>
          <w:sz w:val="20"/>
        </w:rPr>
        <w:t>“)</w:t>
      </w:r>
    </w:p>
    <w:p w14:paraId="4F79B103" w14:textId="77777777" w:rsidR="00142B73" w:rsidRPr="00270C8E" w:rsidRDefault="00142B73" w:rsidP="00142B73">
      <w:pPr>
        <w:spacing w:line="360" w:lineRule="auto"/>
        <w:jc w:val="left"/>
        <w:rPr>
          <w:rFonts w:cs="Arial"/>
          <w:sz w:val="20"/>
        </w:rPr>
      </w:pPr>
    </w:p>
    <w:p w14:paraId="0A889031" w14:textId="77777777" w:rsidR="00142B73" w:rsidRPr="00270C8E" w:rsidRDefault="00142B73" w:rsidP="00142B73">
      <w:pPr>
        <w:spacing w:line="360" w:lineRule="auto"/>
        <w:jc w:val="left"/>
        <w:rPr>
          <w:rFonts w:cs="Arial"/>
          <w:sz w:val="20"/>
        </w:rPr>
      </w:pPr>
      <w:r w:rsidRPr="00270C8E">
        <w:rPr>
          <w:rFonts w:cs="Arial"/>
          <w:sz w:val="20"/>
        </w:rPr>
        <w:t>a</w:t>
      </w:r>
    </w:p>
    <w:p w14:paraId="341061F2" w14:textId="77777777" w:rsidR="00142B73" w:rsidRPr="00270C8E" w:rsidRDefault="00142B73" w:rsidP="00142B73">
      <w:pPr>
        <w:spacing w:line="360" w:lineRule="auto"/>
        <w:jc w:val="left"/>
        <w:rPr>
          <w:rFonts w:cs="Arial"/>
          <w:sz w:val="20"/>
        </w:rPr>
      </w:pPr>
    </w:p>
    <w:p w14:paraId="738A58F4" w14:textId="029EFCC5" w:rsidR="00142B73" w:rsidRPr="00270C8E" w:rsidRDefault="00FA2458" w:rsidP="00142B73">
      <w:pPr>
        <w:widowControl w:val="0"/>
        <w:spacing w:line="360" w:lineRule="auto"/>
        <w:rPr>
          <w:rFonts w:cs="Arial"/>
          <w:b/>
          <w:sz w:val="20"/>
          <w:highlight w:val="cyan"/>
        </w:rPr>
      </w:pPr>
      <w:bookmarkStart w:id="1" w:name="_Toc387057212"/>
      <w:r w:rsidRPr="00270C8E">
        <w:rPr>
          <w:rFonts w:cs="Arial"/>
          <w:b/>
          <w:sz w:val="20"/>
        </w:rPr>
        <w:t>Obchodní firma:</w:t>
      </w:r>
      <w:r w:rsidRPr="00270C8E">
        <w:rPr>
          <w:rFonts w:cs="Arial"/>
          <w:b/>
          <w:sz w:val="20"/>
          <w:highlight w:val="cyan"/>
        </w:rPr>
        <w:t xml:space="preserve"> </w:t>
      </w:r>
      <w:r w:rsidR="00142B73" w:rsidRPr="00270C8E">
        <w:rPr>
          <w:rFonts w:cs="Arial"/>
          <w:b/>
          <w:sz w:val="20"/>
          <w:highlight w:val="cyan"/>
        </w:rPr>
        <w:t xml:space="preserve">[ ●  </w:t>
      </w:r>
      <w:bookmarkStart w:id="2" w:name="_Hlk5017900"/>
      <w:r w:rsidR="00142B73" w:rsidRPr="00270C8E">
        <w:rPr>
          <w:rFonts w:cs="Arial"/>
          <w:b/>
          <w:sz w:val="20"/>
          <w:highlight w:val="cyan"/>
        </w:rPr>
        <w:t xml:space="preserve">DOPLNÍ </w:t>
      </w:r>
      <w:r w:rsidR="00C7773D">
        <w:rPr>
          <w:rFonts w:cs="Arial"/>
          <w:b/>
          <w:sz w:val="20"/>
          <w:highlight w:val="cyan"/>
        </w:rPr>
        <w:t>ZHOTOVITEL</w:t>
      </w:r>
      <w:bookmarkEnd w:id="2"/>
      <w:r w:rsidR="00142B73" w:rsidRPr="00270C8E">
        <w:rPr>
          <w:rFonts w:cs="Arial"/>
          <w:b/>
          <w:sz w:val="20"/>
          <w:highlight w:val="cyan"/>
        </w:rPr>
        <w:t xml:space="preserve"> V NABÍDCE]</w:t>
      </w:r>
    </w:p>
    <w:p w14:paraId="1D8372E4" w14:textId="32BD9186" w:rsidR="00142B73" w:rsidRPr="00270C8E" w:rsidRDefault="00142B73" w:rsidP="00142B73">
      <w:pPr>
        <w:widowControl w:val="0"/>
        <w:spacing w:line="360" w:lineRule="auto"/>
        <w:rPr>
          <w:rFonts w:cs="Arial"/>
          <w:sz w:val="20"/>
          <w:highlight w:val="cyan"/>
        </w:rPr>
      </w:pPr>
      <w:r w:rsidRPr="00270C8E">
        <w:rPr>
          <w:rFonts w:cs="Arial"/>
          <w:sz w:val="20"/>
          <w:highlight w:val="cyan"/>
        </w:rPr>
        <w:t xml:space="preserve">sídlo: </w:t>
      </w:r>
      <w:r w:rsidRPr="00270C8E">
        <w:rPr>
          <w:rFonts w:cs="Arial"/>
          <w:sz w:val="20"/>
          <w:highlight w:val="cyan"/>
        </w:rPr>
        <w:tab/>
        <w:t xml:space="preserve">[ ● DOPLNÍ </w:t>
      </w:r>
      <w:r w:rsidR="00C7773D">
        <w:rPr>
          <w:rFonts w:cs="Arial"/>
          <w:sz w:val="20"/>
          <w:highlight w:val="cyan"/>
        </w:rPr>
        <w:t>ZHOTOVITEL</w:t>
      </w:r>
      <w:r w:rsidRPr="00270C8E">
        <w:rPr>
          <w:rFonts w:cs="Arial"/>
          <w:sz w:val="20"/>
          <w:highlight w:val="cyan"/>
        </w:rPr>
        <w:t xml:space="preserve"> V NABÍDCE]</w:t>
      </w:r>
    </w:p>
    <w:p w14:paraId="56DB5E2F" w14:textId="4FA03968" w:rsidR="00142B73" w:rsidRPr="00270C8E" w:rsidRDefault="00142B73" w:rsidP="00142B73">
      <w:pPr>
        <w:widowControl w:val="0"/>
        <w:spacing w:line="360" w:lineRule="auto"/>
        <w:rPr>
          <w:rFonts w:cs="Arial"/>
          <w:sz w:val="20"/>
          <w:highlight w:val="cyan"/>
        </w:rPr>
      </w:pPr>
      <w:r w:rsidRPr="00270C8E">
        <w:rPr>
          <w:rFonts w:cs="Arial"/>
          <w:sz w:val="20"/>
          <w:highlight w:val="cyan"/>
        </w:rPr>
        <w:t xml:space="preserve">IČO: </w:t>
      </w:r>
      <w:r w:rsidRPr="00270C8E">
        <w:rPr>
          <w:rFonts w:cs="Arial"/>
          <w:sz w:val="20"/>
          <w:highlight w:val="cyan"/>
        </w:rPr>
        <w:tab/>
        <w:t xml:space="preserve">[ ● DOPLNÍ </w:t>
      </w:r>
      <w:r w:rsidR="00C7773D">
        <w:rPr>
          <w:rFonts w:cs="Arial"/>
          <w:sz w:val="20"/>
          <w:highlight w:val="cyan"/>
        </w:rPr>
        <w:t>ZHOTOVITEL</w:t>
      </w:r>
      <w:r w:rsidRPr="00270C8E">
        <w:rPr>
          <w:rFonts w:cs="Arial"/>
          <w:sz w:val="20"/>
          <w:highlight w:val="cyan"/>
        </w:rPr>
        <w:t xml:space="preserve"> V NABÍDCE]</w:t>
      </w:r>
    </w:p>
    <w:p w14:paraId="38B9043F" w14:textId="041C6AB2" w:rsidR="00142B73" w:rsidRPr="00F324EB" w:rsidRDefault="00142B73" w:rsidP="00142B73">
      <w:pPr>
        <w:widowControl w:val="0"/>
        <w:spacing w:line="360" w:lineRule="auto"/>
        <w:rPr>
          <w:rFonts w:cs="Arial"/>
          <w:sz w:val="20"/>
          <w:highlight w:val="cyan"/>
        </w:rPr>
      </w:pPr>
      <w:r w:rsidRPr="00F324EB">
        <w:rPr>
          <w:rFonts w:cs="Arial"/>
          <w:sz w:val="20"/>
          <w:highlight w:val="cyan"/>
        </w:rPr>
        <w:t xml:space="preserve">DIČ: </w:t>
      </w:r>
      <w:r w:rsidRPr="00F324EB">
        <w:rPr>
          <w:rFonts w:cs="Arial"/>
          <w:sz w:val="20"/>
          <w:highlight w:val="cyan"/>
        </w:rPr>
        <w:tab/>
        <w:t xml:space="preserve">[ ● DOPLNÍ </w:t>
      </w:r>
      <w:r w:rsidR="00C7773D">
        <w:rPr>
          <w:rFonts w:cs="Arial"/>
          <w:sz w:val="20"/>
          <w:highlight w:val="cyan"/>
        </w:rPr>
        <w:t>ZHOTOVITEL</w:t>
      </w:r>
      <w:r w:rsidRPr="00F324EB">
        <w:rPr>
          <w:rFonts w:cs="Arial"/>
          <w:sz w:val="20"/>
          <w:highlight w:val="cyan"/>
        </w:rPr>
        <w:t xml:space="preserve"> V NABÍDCE]</w:t>
      </w:r>
    </w:p>
    <w:p w14:paraId="2CE4B031" w14:textId="19B5E1D3" w:rsidR="00142B73" w:rsidRPr="00270C8E" w:rsidRDefault="00BF5529" w:rsidP="00142B73">
      <w:pPr>
        <w:widowControl w:val="0"/>
        <w:spacing w:line="360" w:lineRule="auto"/>
        <w:rPr>
          <w:rFonts w:cs="Arial"/>
          <w:sz w:val="20"/>
          <w:highlight w:val="cyan"/>
        </w:rPr>
      </w:pPr>
      <w:r w:rsidRPr="00F324EB">
        <w:rPr>
          <w:rFonts w:cs="Arial"/>
          <w:sz w:val="20"/>
          <w:highlight w:val="cyan"/>
        </w:rPr>
        <w:t xml:space="preserve">Zapsaná v obchodním rejstříku vedeném </w:t>
      </w:r>
      <w:r w:rsidR="00142B73" w:rsidRPr="00F324EB">
        <w:rPr>
          <w:rFonts w:cs="Arial"/>
          <w:sz w:val="20"/>
          <w:highlight w:val="cyan"/>
        </w:rPr>
        <w:t>: [ ● DO</w:t>
      </w:r>
      <w:r w:rsidR="00142B73" w:rsidRPr="00270C8E">
        <w:rPr>
          <w:rFonts w:cs="Arial"/>
          <w:sz w:val="20"/>
          <w:highlight w:val="cyan"/>
        </w:rPr>
        <w:t xml:space="preserve">PLNÍ </w:t>
      </w:r>
      <w:r w:rsidR="00C7773D">
        <w:rPr>
          <w:rFonts w:cs="Arial"/>
          <w:sz w:val="20"/>
          <w:highlight w:val="cyan"/>
        </w:rPr>
        <w:t>ZHOTOVITEL</w:t>
      </w:r>
      <w:r w:rsidR="00142B73" w:rsidRPr="00270C8E">
        <w:rPr>
          <w:rFonts w:cs="Arial"/>
          <w:sz w:val="20"/>
          <w:highlight w:val="cyan"/>
        </w:rPr>
        <w:t xml:space="preserve"> V NABÍDCE], </w:t>
      </w:r>
    </w:p>
    <w:p w14:paraId="5C481054" w14:textId="65396B89" w:rsidR="00142B73" w:rsidRPr="00270C8E" w:rsidRDefault="00BF5529" w:rsidP="00142B73">
      <w:pPr>
        <w:widowControl w:val="0"/>
        <w:spacing w:line="360" w:lineRule="auto"/>
        <w:rPr>
          <w:rFonts w:cs="Arial"/>
          <w:sz w:val="20"/>
          <w:highlight w:val="cyan"/>
        </w:rPr>
      </w:pPr>
      <w:r w:rsidRPr="00270C8E">
        <w:rPr>
          <w:rFonts w:cs="Arial"/>
          <w:sz w:val="20"/>
          <w:highlight w:val="cyan"/>
        </w:rPr>
        <w:t>B</w:t>
      </w:r>
      <w:r w:rsidR="00142B73" w:rsidRPr="00270C8E">
        <w:rPr>
          <w:rFonts w:cs="Arial"/>
          <w:sz w:val="20"/>
          <w:highlight w:val="cyan"/>
        </w:rPr>
        <w:t>ankovní</w:t>
      </w:r>
      <w:r>
        <w:rPr>
          <w:rFonts w:cs="Arial"/>
          <w:sz w:val="20"/>
          <w:highlight w:val="cyan"/>
        </w:rPr>
        <w:t xml:space="preserve"> spojení a</w:t>
      </w:r>
      <w:r w:rsidR="00142B73" w:rsidRPr="00270C8E">
        <w:rPr>
          <w:rFonts w:cs="Arial"/>
          <w:sz w:val="20"/>
          <w:highlight w:val="cyan"/>
        </w:rPr>
        <w:t xml:space="preserve"> účet č. [ ● DOPLNÍ </w:t>
      </w:r>
      <w:r w:rsidR="00C7773D">
        <w:rPr>
          <w:rFonts w:cs="Arial"/>
          <w:sz w:val="20"/>
          <w:highlight w:val="cyan"/>
        </w:rPr>
        <w:t>ZHOTOVITEL</w:t>
      </w:r>
      <w:r w:rsidR="00142B73" w:rsidRPr="00270C8E">
        <w:rPr>
          <w:rFonts w:cs="Arial"/>
          <w:sz w:val="20"/>
          <w:highlight w:val="cyan"/>
        </w:rPr>
        <w:t xml:space="preserve"> V NABÍDCE]</w:t>
      </w:r>
    </w:p>
    <w:p w14:paraId="53A76020" w14:textId="220E40AF" w:rsidR="00142B73" w:rsidRPr="00270C8E" w:rsidRDefault="00142B73" w:rsidP="00142B73">
      <w:pPr>
        <w:widowControl w:val="0"/>
        <w:spacing w:line="360" w:lineRule="auto"/>
        <w:rPr>
          <w:rFonts w:cs="Arial"/>
          <w:sz w:val="20"/>
        </w:rPr>
      </w:pPr>
      <w:r w:rsidRPr="00270C8E">
        <w:rPr>
          <w:rFonts w:cs="Arial"/>
          <w:sz w:val="20"/>
          <w:highlight w:val="cyan"/>
        </w:rPr>
        <w:t xml:space="preserve">zastoupená: [ ● DOPLNÍ </w:t>
      </w:r>
      <w:r w:rsidR="00C7773D">
        <w:rPr>
          <w:rFonts w:cs="Arial"/>
          <w:sz w:val="20"/>
          <w:highlight w:val="cyan"/>
        </w:rPr>
        <w:t>ZHOTOVITEL</w:t>
      </w:r>
      <w:r w:rsidRPr="00270C8E">
        <w:rPr>
          <w:rFonts w:cs="Arial"/>
          <w:sz w:val="20"/>
          <w:highlight w:val="cyan"/>
        </w:rPr>
        <w:t xml:space="preserve"> V NABÍDCE]</w:t>
      </w:r>
    </w:p>
    <w:bookmarkEnd w:id="1"/>
    <w:p w14:paraId="571F7DE5" w14:textId="460FAC82" w:rsidR="00142B73" w:rsidRDefault="00142B73" w:rsidP="00142B73">
      <w:pPr>
        <w:spacing w:before="240" w:line="360" w:lineRule="auto"/>
        <w:jc w:val="left"/>
        <w:rPr>
          <w:rFonts w:cs="Arial"/>
          <w:sz w:val="20"/>
        </w:rPr>
      </w:pPr>
      <w:r w:rsidRPr="00270C8E">
        <w:rPr>
          <w:rFonts w:cs="Arial"/>
          <w:sz w:val="20"/>
        </w:rPr>
        <w:t>(dále jen „</w:t>
      </w:r>
      <w:r w:rsidR="00C7773D">
        <w:rPr>
          <w:rFonts w:cs="Arial"/>
          <w:b/>
          <w:sz w:val="20"/>
        </w:rPr>
        <w:t>Zhotovitel</w:t>
      </w:r>
      <w:r w:rsidRPr="00270C8E">
        <w:rPr>
          <w:rFonts w:cs="Arial"/>
          <w:sz w:val="20"/>
        </w:rPr>
        <w:t>“)</w:t>
      </w:r>
    </w:p>
    <w:p w14:paraId="6E2DA4F6" w14:textId="2BEA64FA" w:rsidR="00142B73" w:rsidRPr="00DB11CA" w:rsidRDefault="00C7773D" w:rsidP="00E27BB9">
      <w:pPr>
        <w:spacing w:before="240" w:line="360" w:lineRule="auto"/>
        <w:rPr>
          <w:rFonts w:cs="Arial"/>
          <w:sz w:val="20"/>
        </w:rPr>
      </w:pPr>
      <w:r w:rsidRPr="00DB11CA">
        <w:rPr>
          <w:rFonts w:cs="Arial"/>
          <w:sz w:val="20"/>
        </w:rPr>
        <w:t>Objednatel</w:t>
      </w:r>
      <w:r w:rsidR="00E27BB9" w:rsidRPr="00DB11CA">
        <w:rPr>
          <w:rFonts w:cs="Arial"/>
          <w:sz w:val="20"/>
        </w:rPr>
        <w:t xml:space="preserve"> zahájil odesláním Výzvy k podání nabídky Zadávací řízení k zadání Veřejné zakázky na služby, navazující na zavedený systém kvalifikace s názvem „Systém </w:t>
      </w:r>
      <w:proofErr w:type="gramStart"/>
      <w:r w:rsidR="00E27BB9" w:rsidRPr="00DB11CA">
        <w:rPr>
          <w:rFonts w:cs="Arial"/>
          <w:sz w:val="20"/>
        </w:rPr>
        <w:t>kvalifikace - Odstraňování</w:t>
      </w:r>
      <w:proofErr w:type="gramEnd"/>
      <w:r w:rsidR="00E27BB9" w:rsidRPr="00DB11CA">
        <w:rPr>
          <w:rFonts w:cs="Arial"/>
          <w:sz w:val="20"/>
        </w:rPr>
        <w:t xml:space="preserve"> a oklešťování stromoví podél DS (Průseky)</w:t>
      </w:r>
      <w:r w:rsidR="00135E93">
        <w:rPr>
          <w:rFonts w:cs="Arial"/>
          <w:sz w:val="20"/>
        </w:rPr>
        <w:t xml:space="preserve"> II</w:t>
      </w:r>
      <w:r w:rsidR="00E27BB9" w:rsidRPr="00DB11CA">
        <w:rPr>
          <w:rFonts w:cs="Arial"/>
          <w:sz w:val="20"/>
        </w:rPr>
        <w:t xml:space="preserve">“, ev. č. zakázky ve Věstníku veřejných zakázek: </w:t>
      </w:r>
      <w:r w:rsidR="00135E93" w:rsidRPr="00135E93">
        <w:rPr>
          <w:rFonts w:cs="Arial"/>
          <w:sz w:val="20"/>
        </w:rPr>
        <w:t>Z2023-058048</w:t>
      </w:r>
      <w:r w:rsidR="001B065B">
        <w:rPr>
          <w:rFonts w:cs="Arial"/>
          <w:sz w:val="20"/>
        </w:rPr>
        <w:t xml:space="preserve"> </w:t>
      </w:r>
      <w:r w:rsidR="00E27BB9" w:rsidRPr="00DB11CA">
        <w:rPr>
          <w:rFonts w:cs="Arial"/>
          <w:sz w:val="20"/>
        </w:rPr>
        <w:t xml:space="preserve">a </w:t>
      </w:r>
      <w:bookmarkStart w:id="3" w:name="_Toc387057213"/>
      <w:r w:rsidR="00142B73" w:rsidRPr="00DB11CA">
        <w:rPr>
          <w:rFonts w:cs="Arial"/>
          <w:sz w:val="20"/>
        </w:rPr>
        <w:t>na základě výsledku zadávacího řízení vedeného v souladu se zákonem č. 134/2016 Sb., o zadávání veřejných zakázek, v platném znění</w:t>
      </w:r>
      <w:r w:rsidR="00E27BB9" w:rsidRPr="00DB11CA">
        <w:rPr>
          <w:rFonts w:cs="Arial"/>
          <w:sz w:val="20"/>
        </w:rPr>
        <w:t xml:space="preserve">, uzavírají </w:t>
      </w:r>
      <w:r w:rsidR="00142B73" w:rsidRPr="00DB11CA">
        <w:rPr>
          <w:rFonts w:cs="Arial"/>
          <w:sz w:val="20"/>
        </w:rPr>
        <w:t>tuto smlouvu o dílo (dále jen „Smlouvu“)</w:t>
      </w:r>
      <w:bookmarkEnd w:id="3"/>
    </w:p>
    <w:p w14:paraId="681E6B59" w14:textId="77777777" w:rsidR="00E27BB9" w:rsidRPr="00270C8E" w:rsidRDefault="00E27BB9" w:rsidP="00E27BB9">
      <w:pPr>
        <w:spacing w:before="240" w:line="360" w:lineRule="auto"/>
        <w:jc w:val="left"/>
        <w:rPr>
          <w:rFonts w:cs="Arial"/>
          <w:b/>
          <w:caps/>
          <w:sz w:val="20"/>
        </w:rPr>
      </w:pPr>
    </w:p>
    <w:p w14:paraId="72092A71" w14:textId="198DE66E" w:rsidR="00142B73" w:rsidRPr="00270C8E" w:rsidRDefault="00142B73" w:rsidP="00142B73">
      <w:pPr>
        <w:autoSpaceDE w:val="0"/>
        <w:autoSpaceDN w:val="0"/>
        <w:adjustRightInd w:val="0"/>
        <w:jc w:val="left"/>
        <w:rPr>
          <w:rFonts w:cs="Arial"/>
          <w:sz w:val="20"/>
        </w:rPr>
      </w:pPr>
      <w:r w:rsidRPr="00270C8E">
        <w:rPr>
          <w:rFonts w:cs="Arial"/>
          <w:sz w:val="20"/>
        </w:rPr>
        <w:t xml:space="preserve">č. </w:t>
      </w:r>
      <w:r w:rsidR="00C7773D">
        <w:rPr>
          <w:rFonts w:cs="Arial"/>
          <w:sz w:val="20"/>
        </w:rPr>
        <w:t>Smlouvy</w:t>
      </w:r>
      <w:r w:rsidRPr="00270C8E">
        <w:rPr>
          <w:rFonts w:cs="Arial"/>
          <w:sz w:val="20"/>
        </w:rPr>
        <w:t xml:space="preserve"> </w:t>
      </w:r>
      <w:r w:rsidR="00C7773D">
        <w:rPr>
          <w:rFonts w:cs="Arial"/>
          <w:sz w:val="20"/>
        </w:rPr>
        <w:t>Objednatel</w:t>
      </w:r>
      <w:r w:rsidRPr="00270C8E">
        <w:rPr>
          <w:rFonts w:cs="Arial"/>
          <w:sz w:val="20"/>
        </w:rPr>
        <w:t>e [</w:t>
      </w:r>
      <w:r w:rsidRPr="00270C8E">
        <w:rPr>
          <w:rFonts w:cs="Arial"/>
          <w:sz w:val="20"/>
          <w:highlight w:val="cyan"/>
        </w:rPr>
        <w:t xml:space="preserve">bude doplněno </w:t>
      </w:r>
      <w:r w:rsidR="00C7773D">
        <w:rPr>
          <w:rFonts w:cs="Arial"/>
          <w:sz w:val="20"/>
          <w:highlight w:val="cyan"/>
        </w:rPr>
        <w:t>Objednatel</w:t>
      </w:r>
      <w:r w:rsidRPr="00270C8E">
        <w:rPr>
          <w:rFonts w:cs="Arial"/>
          <w:sz w:val="20"/>
          <w:highlight w:val="cyan"/>
        </w:rPr>
        <w:t xml:space="preserve">em před uzavřením </w:t>
      </w:r>
      <w:r w:rsidR="00C7773D">
        <w:rPr>
          <w:rFonts w:cs="Arial"/>
          <w:sz w:val="20"/>
          <w:highlight w:val="cyan"/>
        </w:rPr>
        <w:t>Smlouvy</w:t>
      </w:r>
      <w:r w:rsidRPr="00270C8E">
        <w:rPr>
          <w:rFonts w:cs="Arial"/>
          <w:sz w:val="20"/>
        </w:rPr>
        <w:t>]</w:t>
      </w:r>
    </w:p>
    <w:p w14:paraId="64AE2D94" w14:textId="3EF49646" w:rsidR="00142B73" w:rsidRPr="00270C8E" w:rsidRDefault="00142B73" w:rsidP="00142B73">
      <w:pPr>
        <w:rPr>
          <w:rFonts w:cs="Arial"/>
          <w:sz w:val="20"/>
        </w:rPr>
      </w:pPr>
      <w:r w:rsidRPr="00270C8E">
        <w:rPr>
          <w:rFonts w:cs="Arial"/>
          <w:sz w:val="20"/>
        </w:rPr>
        <w:t xml:space="preserve">č. </w:t>
      </w:r>
      <w:r w:rsidR="00C7773D">
        <w:rPr>
          <w:rFonts w:cs="Arial"/>
          <w:sz w:val="20"/>
        </w:rPr>
        <w:t>Smlouvy</w:t>
      </w:r>
      <w:r w:rsidRPr="00270C8E">
        <w:rPr>
          <w:rFonts w:cs="Arial"/>
          <w:sz w:val="20"/>
        </w:rPr>
        <w:t xml:space="preserve"> </w:t>
      </w:r>
      <w:r w:rsidR="00C7773D">
        <w:rPr>
          <w:rFonts w:cs="Arial"/>
          <w:sz w:val="20"/>
        </w:rPr>
        <w:t>Zhotovitel</w:t>
      </w:r>
      <w:r w:rsidRPr="00270C8E">
        <w:rPr>
          <w:rFonts w:cs="Arial"/>
          <w:sz w:val="20"/>
        </w:rPr>
        <w:t>e [</w:t>
      </w:r>
      <w:r w:rsidRPr="00270C8E">
        <w:rPr>
          <w:rFonts w:cs="Arial"/>
          <w:sz w:val="20"/>
          <w:highlight w:val="cyan"/>
        </w:rPr>
        <w:t xml:space="preserve">bude doplněno </w:t>
      </w:r>
      <w:r w:rsidR="00C7773D">
        <w:rPr>
          <w:rFonts w:cs="Arial"/>
          <w:sz w:val="20"/>
          <w:highlight w:val="cyan"/>
        </w:rPr>
        <w:t>Zhotovitel</w:t>
      </w:r>
      <w:r w:rsidRPr="00270C8E">
        <w:rPr>
          <w:rFonts w:cs="Arial"/>
          <w:sz w:val="20"/>
          <w:highlight w:val="cyan"/>
        </w:rPr>
        <w:t xml:space="preserve">em před uzavřením </w:t>
      </w:r>
      <w:r w:rsidR="00C7773D">
        <w:rPr>
          <w:rFonts w:cs="Arial"/>
          <w:sz w:val="20"/>
          <w:highlight w:val="cyan"/>
        </w:rPr>
        <w:t>Smlouvy</w:t>
      </w:r>
      <w:r w:rsidRPr="00270C8E">
        <w:rPr>
          <w:rFonts w:cs="Arial"/>
          <w:sz w:val="20"/>
        </w:rPr>
        <w:t>]</w:t>
      </w:r>
    </w:p>
    <w:p w14:paraId="091782C7" w14:textId="77777777" w:rsidR="00D50E94" w:rsidRPr="00B004CC" w:rsidRDefault="00420BC7" w:rsidP="00E27BB9">
      <w:pPr>
        <w:pStyle w:val="Nadpis1"/>
        <w:keepNext w:val="0"/>
        <w:pageBreakBefore/>
        <w:numPr>
          <w:ilvl w:val="0"/>
          <w:numId w:val="10"/>
        </w:numPr>
        <w:spacing w:before="480" w:line="360" w:lineRule="auto"/>
        <w:ind w:left="431" w:hanging="431"/>
        <w:contextualSpacing/>
        <w:jc w:val="center"/>
        <w:rPr>
          <w:rStyle w:val="Siln"/>
          <w:rFonts w:cs="Arial"/>
          <w:sz w:val="20"/>
        </w:rPr>
      </w:pPr>
      <w:r w:rsidRPr="00270C8E">
        <w:rPr>
          <w:rStyle w:val="Siln"/>
          <w:rFonts w:cs="Arial"/>
          <w:sz w:val="20"/>
        </w:rPr>
        <w:lastRenderedPageBreak/>
        <w:t>P</w:t>
      </w:r>
      <w:r w:rsidR="004465B1" w:rsidRPr="00270C8E">
        <w:rPr>
          <w:rStyle w:val="Siln"/>
          <w:rFonts w:cs="Arial"/>
          <w:caps w:val="0"/>
          <w:sz w:val="20"/>
        </w:rPr>
        <w:t>ředmět plnění</w:t>
      </w:r>
    </w:p>
    <w:p w14:paraId="6600B101" w14:textId="5A30A75B" w:rsidR="00646AFE" w:rsidRPr="00B004CC" w:rsidRDefault="00C7773D" w:rsidP="00E57408">
      <w:pPr>
        <w:pStyle w:val="Nadpis2"/>
        <w:keepNext w:val="0"/>
        <w:widowControl w:val="0"/>
        <w:tabs>
          <w:tab w:val="num" w:pos="851"/>
        </w:tabs>
        <w:spacing w:before="120" w:after="120" w:line="276" w:lineRule="auto"/>
        <w:ind w:left="851" w:hanging="851"/>
        <w:rPr>
          <w:rStyle w:val="Siln"/>
          <w:rFonts w:cs="Arial"/>
          <w:b w:val="0"/>
          <w:sz w:val="20"/>
          <w:u w:val="none"/>
        </w:rPr>
      </w:pPr>
      <w:bookmarkStart w:id="4" w:name="_Toc387057217"/>
      <w:r>
        <w:rPr>
          <w:rStyle w:val="Siln"/>
          <w:rFonts w:cs="Arial"/>
          <w:b w:val="0"/>
          <w:sz w:val="20"/>
          <w:u w:val="none"/>
        </w:rPr>
        <w:t>Zhotovitel</w:t>
      </w:r>
      <w:r w:rsidR="00646AFE" w:rsidRPr="00270C8E">
        <w:rPr>
          <w:rStyle w:val="Siln"/>
          <w:rFonts w:cs="Arial"/>
          <w:b w:val="0"/>
          <w:sz w:val="20"/>
          <w:u w:val="none"/>
        </w:rPr>
        <w:t xml:space="preserve"> se zavazuje za podmínek dále stanovených v této Smlouvě </w:t>
      </w:r>
      <w:r w:rsidR="00722513" w:rsidRPr="00270C8E">
        <w:rPr>
          <w:rStyle w:val="Siln"/>
          <w:rFonts w:cs="Arial"/>
          <w:b w:val="0"/>
          <w:sz w:val="20"/>
          <w:u w:val="none"/>
        </w:rPr>
        <w:t>prov</w:t>
      </w:r>
      <w:r w:rsidR="00722513">
        <w:rPr>
          <w:rStyle w:val="Siln"/>
          <w:rFonts w:cs="Arial"/>
          <w:b w:val="0"/>
          <w:sz w:val="20"/>
          <w:u w:val="none"/>
        </w:rPr>
        <w:t>ádět</w:t>
      </w:r>
      <w:r w:rsidR="00722513" w:rsidRPr="00270C8E">
        <w:rPr>
          <w:rStyle w:val="Siln"/>
          <w:rFonts w:cs="Arial"/>
          <w:b w:val="0"/>
          <w:sz w:val="20"/>
          <w:u w:val="none"/>
        </w:rPr>
        <w:t xml:space="preserve"> </w:t>
      </w:r>
      <w:r w:rsidR="00646AFE" w:rsidRPr="00270C8E">
        <w:rPr>
          <w:rStyle w:val="Siln"/>
          <w:rFonts w:cs="Arial"/>
          <w:b w:val="0"/>
          <w:sz w:val="20"/>
          <w:u w:val="none"/>
        </w:rPr>
        <w:t xml:space="preserve">pro </w:t>
      </w:r>
      <w:r>
        <w:rPr>
          <w:rStyle w:val="Siln"/>
          <w:rFonts w:cs="Arial"/>
          <w:b w:val="0"/>
          <w:sz w:val="20"/>
          <w:u w:val="none"/>
        </w:rPr>
        <w:t>Objednatel</w:t>
      </w:r>
      <w:r w:rsidR="00646AFE" w:rsidRPr="00270C8E">
        <w:rPr>
          <w:rStyle w:val="Siln"/>
          <w:rFonts w:cs="Arial"/>
          <w:b w:val="0"/>
          <w:sz w:val="20"/>
          <w:u w:val="none"/>
        </w:rPr>
        <w:t>e na své náklady a nebezpečí, řádně</w:t>
      </w:r>
      <w:r w:rsidR="00CE5E18" w:rsidRPr="00502005">
        <w:rPr>
          <w:rStyle w:val="Siln"/>
          <w:rFonts w:cs="Arial"/>
          <w:b w:val="0"/>
          <w:sz w:val="20"/>
          <w:u w:val="none"/>
        </w:rPr>
        <w:t xml:space="preserve"> </w:t>
      </w:r>
      <w:r w:rsidR="00646AFE" w:rsidRPr="00502005">
        <w:rPr>
          <w:rStyle w:val="Siln"/>
          <w:rFonts w:cs="Arial"/>
          <w:b w:val="0"/>
          <w:sz w:val="20"/>
          <w:u w:val="none"/>
        </w:rPr>
        <w:t>a včas</w:t>
      </w:r>
      <w:r w:rsidR="0016702F" w:rsidRPr="00502005">
        <w:rPr>
          <w:rStyle w:val="Siln"/>
          <w:rFonts w:cs="Arial"/>
          <w:b w:val="0"/>
          <w:sz w:val="20"/>
          <w:u w:val="none"/>
        </w:rPr>
        <w:t>,</w:t>
      </w:r>
      <w:r w:rsidR="00646AFE" w:rsidRPr="00502005">
        <w:rPr>
          <w:rStyle w:val="Siln"/>
          <w:rFonts w:cs="Arial"/>
          <w:b w:val="0"/>
          <w:sz w:val="20"/>
          <w:u w:val="none"/>
        </w:rPr>
        <w:t xml:space="preserve"> Dílo a </w:t>
      </w:r>
      <w:r>
        <w:rPr>
          <w:rStyle w:val="Siln"/>
          <w:rFonts w:cs="Arial"/>
          <w:b w:val="0"/>
          <w:sz w:val="20"/>
          <w:u w:val="none"/>
        </w:rPr>
        <w:t>Objednatel</w:t>
      </w:r>
      <w:r w:rsidR="00646AFE" w:rsidRPr="00502005">
        <w:rPr>
          <w:rStyle w:val="Siln"/>
          <w:rFonts w:cs="Arial"/>
          <w:b w:val="0"/>
          <w:sz w:val="20"/>
          <w:u w:val="none"/>
        </w:rPr>
        <w:t xml:space="preserve"> se zavazuje Dílo provedené v souladu s touto </w:t>
      </w:r>
      <w:r>
        <w:rPr>
          <w:rStyle w:val="Siln"/>
          <w:rFonts w:cs="Arial"/>
          <w:b w:val="0"/>
          <w:sz w:val="20"/>
          <w:u w:val="none"/>
        </w:rPr>
        <w:t>Smlouvou</w:t>
      </w:r>
      <w:r w:rsidR="00646AFE" w:rsidRPr="00502005">
        <w:rPr>
          <w:rStyle w:val="Siln"/>
          <w:rFonts w:cs="Arial"/>
          <w:b w:val="0"/>
          <w:sz w:val="20"/>
          <w:u w:val="none"/>
        </w:rPr>
        <w:t>, bez faktických a právních vad, převzít a zaplatit za něj Cenu způsobem stanoveným v této Smlouvě.</w:t>
      </w:r>
    </w:p>
    <w:p w14:paraId="439373B7" w14:textId="50F66FC2" w:rsidR="00192166" w:rsidRPr="00502005" w:rsidRDefault="00646AFE" w:rsidP="00192166">
      <w:pPr>
        <w:pStyle w:val="Nadpis2"/>
        <w:keepNext w:val="0"/>
        <w:widowControl w:val="0"/>
        <w:tabs>
          <w:tab w:val="num" w:pos="851"/>
        </w:tabs>
        <w:spacing w:before="120" w:after="120"/>
        <w:ind w:left="851" w:hanging="851"/>
        <w:rPr>
          <w:rStyle w:val="Siln"/>
          <w:rFonts w:cs="Arial"/>
          <w:b w:val="0"/>
          <w:sz w:val="20"/>
          <w:u w:val="none"/>
        </w:rPr>
      </w:pPr>
      <w:r w:rsidRPr="00270C8E">
        <w:rPr>
          <w:rStyle w:val="Siln"/>
          <w:rFonts w:cs="Arial"/>
          <w:b w:val="0"/>
          <w:sz w:val="20"/>
          <w:u w:val="none"/>
        </w:rPr>
        <w:t xml:space="preserve">Dílem </w:t>
      </w:r>
      <w:r w:rsidR="00622EB7" w:rsidRPr="00502005">
        <w:rPr>
          <w:rStyle w:val="Siln"/>
          <w:rFonts w:cs="Arial"/>
          <w:b w:val="0"/>
          <w:sz w:val="20"/>
          <w:u w:val="none"/>
        </w:rPr>
        <w:t>(předmětem plnění) se</w:t>
      </w:r>
      <w:r w:rsidRPr="00502005">
        <w:rPr>
          <w:rStyle w:val="Siln"/>
          <w:rFonts w:cs="Arial"/>
          <w:b w:val="0"/>
          <w:sz w:val="20"/>
          <w:u w:val="none"/>
        </w:rPr>
        <w:t xml:space="preserve"> pro účely této </w:t>
      </w:r>
      <w:r w:rsidR="00C7773D">
        <w:rPr>
          <w:rStyle w:val="Siln"/>
          <w:rFonts w:cs="Arial"/>
          <w:b w:val="0"/>
          <w:sz w:val="20"/>
          <w:u w:val="none"/>
        </w:rPr>
        <w:t>Smlouvy</w:t>
      </w:r>
      <w:r w:rsidRPr="00502005">
        <w:rPr>
          <w:rStyle w:val="Siln"/>
          <w:rFonts w:cs="Arial"/>
          <w:b w:val="0"/>
          <w:sz w:val="20"/>
          <w:u w:val="none"/>
        </w:rPr>
        <w:t xml:space="preserve"> rozumí</w:t>
      </w:r>
      <w:r w:rsidR="004A1CF5" w:rsidRPr="00502005">
        <w:rPr>
          <w:rStyle w:val="Siln"/>
          <w:rFonts w:cs="Arial"/>
          <w:b w:val="0"/>
          <w:sz w:val="20"/>
          <w:u w:val="none"/>
        </w:rPr>
        <w:t>:</w:t>
      </w:r>
    </w:p>
    <w:p w14:paraId="0ACB1318" w14:textId="3D1A3795" w:rsidR="00192166" w:rsidRPr="00497142" w:rsidRDefault="002962E9" w:rsidP="00E57408">
      <w:pPr>
        <w:pStyle w:val="ab"/>
        <w:spacing w:line="276" w:lineRule="auto"/>
        <w:ind w:left="851" w:hanging="491"/>
        <w:rPr>
          <w:rStyle w:val="Siln"/>
          <w:rFonts w:cs="Arial"/>
          <w:sz w:val="20"/>
          <w:u w:val="none"/>
        </w:rPr>
      </w:pPr>
      <w:r w:rsidRPr="00497142">
        <w:rPr>
          <w:rStyle w:val="Siln"/>
          <w:rFonts w:cs="Arial"/>
          <w:sz w:val="20"/>
          <w:u w:val="none"/>
        </w:rPr>
        <w:t xml:space="preserve">  </w:t>
      </w:r>
      <w:r w:rsidR="00192166" w:rsidRPr="00497142">
        <w:rPr>
          <w:rStyle w:val="Siln"/>
          <w:rFonts w:cs="Arial"/>
          <w:sz w:val="20"/>
          <w:u w:val="none"/>
        </w:rPr>
        <w:t xml:space="preserve">odstraňování a oklešťování stromoví a jiných porostů ohrožujících </w:t>
      </w:r>
      <w:r w:rsidR="00CE0112" w:rsidRPr="00497142">
        <w:rPr>
          <w:rStyle w:val="Siln"/>
          <w:rFonts w:cs="Arial"/>
          <w:sz w:val="20"/>
          <w:u w:val="none"/>
        </w:rPr>
        <w:t>bezpečné a spolehlivé</w:t>
      </w:r>
      <w:r w:rsidR="00192166" w:rsidRPr="00497142">
        <w:rPr>
          <w:rStyle w:val="Siln"/>
          <w:rFonts w:cs="Arial"/>
          <w:sz w:val="20"/>
          <w:u w:val="none"/>
        </w:rPr>
        <w:t xml:space="preserve"> provozování zařízení distribuční soustavy</w:t>
      </w:r>
      <w:r w:rsidR="004A1CF5" w:rsidRPr="00497142">
        <w:rPr>
          <w:rStyle w:val="Siln"/>
          <w:rFonts w:cs="Arial"/>
          <w:sz w:val="20"/>
          <w:u w:val="none"/>
        </w:rPr>
        <w:t xml:space="preserve"> a současně</w:t>
      </w:r>
      <w:r w:rsidR="009603C7" w:rsidRPr="00497142">
        <w:rPr>
          <w:rStyle w:val="Siln"/>
          <w:rFonts w:cs="Arial"/>
          <w:sz w:val="20"/>
          <w:u w:val="none"/>
        </w:rPr>
        <w:t xml:space="preserve"> likvidace veškerých odpadů vzniklých touto činností, zejména odstranění klestu, dřevní hmoty a jiných zbytků po těžbě</w:t>
      </w:r>
      <w:r w:rsidR="009603C7" w:rsidRPr="00497142">
        <w:rPr>
          <w:rStyle w:val="Siln"/>
          <w:rFonts w:cs="Arial"/>
          <w:b/>
          <w:sz w:val="20"/>
          <w:u w:val="none"/>
        </w:rPr>
        <w:t xml:space="preserve"> </w:t>
      </w:r>
      <w:r w:rsidR="009603C7" w:rsidRPr="00497142">
        <w:rPr>
          <w:rStyle w:val="Siln"/>
          <w:rFonts w:cs="Arial"/>
          <w:sz w:val="20"/>
          <w:u w:val="none"/>
        </w:rPr>
        <w:t>(dále také souhrnně „</w:t>
      </w:r>
      <w:r w:rsidR="00C63F0E" w:rsidRPr="00497142">
        <w:rPr>
          <w:rStyle w:val="Siln"/>
          <w:rFonts w:cs="Arial"/>
          <w:sz w:val="20"/>
          <w:u w:val="none"/>
        </w:rPr>
        <w:t>Kácení</w:t>
      </w:r>
      <w:r w:rsidR="004C6B77" w:rsidRPr="00497142">
        <w:rPr>
          <w:rStyle w:val="Siln"/>
          <w:rFonts w:cs="Arial"/>
          <w:sz w:val="20"/>
          <w:u w:val="none"/>
        </w:rPr>
        <w:t xml:space="preserve"> a oklešťování</w:t>
      </w:r>
      <w:r w:rsidR="009603C7" w:rsidRPr="00497142">
        <w:rPr>
          <w:rStyle w:val="Siln"/>
          <w:rFonts w:cs="Arial"/>
          <w:sz w:val="20"/>
          <w:u w:val="none"/>
        </w:rPr>
        <w:t>“) a rovněž</w:t>
      </w:r>
    </w:p>
    <w:p w14:paraId="2BA82A81" w14:textId="29E52109" w:rsidR="007A12B9" w:rsidRPr="00497142" w:rsidRDefault="002962E9" w:rsidP="00E57408">
      <w:pPr>
        <w:pStyle w:val="ab"/>
        <w:spacing w:line="276" w:lineRule="auto"/>
        <w:ind w:left="851" w:hanging="491"/>
        <w:rPr>
          <w:rStyle w:val="Siln"/>
          <w:rFonts w:cs="Arial"/>
          <w:sz w:val="20"/>
          <w:u w:val="none"/>
        </w:rPr>
      </w:pPr>
      <w:r w:rsidRPr="00497142">
        <w:rPr>
          <w:rStyle w:val="Siln"/>
          <w:rFonts w:cs="Arial"/>
          <w:sz w:val="20"/>
          <w:u w:val="none"/>
        </w:rPr>
        <w:t xml:space="preserve">  </w:t>
      </w:r>
      <w:r w:rsidR="007A12B9" w:rsidRPr="00497142">
        <w:rPr>
          <w:rStyle w:val="Siln"/>
          <w:rFonts w:cs="Arial"/>
          <w:sz w:val="20"/>
          <w:u w:val="none"/>
        </w:rPr>
        <w:t>vešker</w:t>
      </w:r>
      <w:r w:rsidR="005D7060" w:rsidRPr="00497142">
        <w:rPr>
          <w:rStyle w:val="Siln"/>
          <w:rFonts w:cs="Arial"/>
          <w:sz w:val="20"/>
          <w:u w:val="none"/>
        </w:rPr>
        <w:t>é</w:t>
      </w:r>
      <w:r w:rsidR="007A12B9" w:rsidRPr="00497142">
        <w:rPr>
          <w:rStyle w:val="Siln"/>
          <w:rFonts w:cs="Arial"/>
          <w:sz w:val="20"/>
          <w:u w:val="none"/>
        </w:rPr>
        <w:t xml:space="preserve"> </w:t>
      </w:r>
      <w:r w:rsidR="005D7060" w:rsidRPr="00497142">
        <w:rPr>
          <w:rStyle w:val="Siln"/>
          <w:rFonts w:cs="Arial"/>
          <w:sz w:val="20"/>
          <w:u w:val="none"/>
        </w:rPr>
        <w:t xml:space="preserve">administrativní </w:t>
      </w:r>
      <w:r w:rsidR="00111878" w:rsidRPr="00497142">
        <w:rPr>
          <w:rStyle w:val="Siln"/>
          <w:rFonts w:cs="Arial"/>
          <w:sz w:val="20"/>
          <w:u w:val="none"/>
        </w:rPr>
        <w:t xml:space="preserve">a </w:t>
      </w:r>
      <w:r w:rsidR="00E97C96" w:rsidRPr="00497142">
        <w:rPr>
          <w:rStyle w:val="Siln"/>
          <w:rFonts w:cs="Arial"/>
          <w:sz w:val="20"/>
          <w:u w:val="none"/>
        </w:rPr>
        <w:t xml:space="preserve">ostatní </w:t>
      </w:r>
      <w:r w:rsidR="00111878" w:rsidRPr="00497142">
        <w:rPr>
          <w:rStyle w:val="Siln"/>
          <w:rFonts w:cs="Arial"/>
          <w:sz w:val="20"/>
          <w:u w:val="none"/>
        </w:rPr>
        <w:t xml:space="preserve">nezbytné </w:t>
      </w:r>
      <w:r w:rsidR="005D7060" w:rsidRPr="00497142">
        <w:rPr>
          <w:rStyle w:val="Siln"/>
          <w:rFonts w:cs="Arial"/>
          <w:sz w:val="20"/>
          <w:u w:val="none"/>
        </w:rPr>
        <w:t>činnosti</w:t>
      </w:r>
      <w:r w:rsidR="007114A5" w:rsidRPr="00497142">
        <w:rPr>
          <w:rStyle w:val="Siln"/>
          <w:rFonts w:cs="Arial"/>
          <w:sz w:val="20"/>
          <w:u w:val="none"/>
        </w:rPr>
        <w:t xml:space="preserve"> vykonávané </w:t>
      </w:r>
      <w:r w:rsidR="00C7773D" w:rsidRPr="00497142">
        <w:rPr>
          <w:rStyle w:val="Siln"/>
          <w:rFonts w:cs="Arial"/>
          <w:sz w:val="20"/>
          <w:u w:val="none"/>
        </w:rPr>
        <w:t>Zhotovitel</w:t>
      </w:r>
      <w:r w:rsidR="007114A5" w:rsidRPr="00497142">
        <w:rPr>
          <w:rStyle w:val="Siln"/>
          <w:rFonts w:cs="Arial"/>
          <w:sz w:val="20"/>
          <w:u w:val="none"/>
        </w:rPr>
        <w:t xml:space="preserve">em v souvislosti s prováděním </w:t>
      </w:r>
      <w:r w:rsidR="00C63F0E" w:rsidRPr="00497142">
        <w:rPr>
          <w:rStyle w:val="Siln"/>
          <w:rFonts w:cs="Arial"/>
          <w:sz w:val="20"/>
          <w:u w:val="none"/>
        </w:rPr>
        <w:t>Kácení</w:t>
      </w:r>
      <w:r w:rsidR="004C6B77" w:rsidRPr="00497142">
        <w:rPr>
          <w:rStyle w:val="Siln"/>
          <w:rFonts w:cs="Arial"/>
          <w:sz w:val="20"/>
          <w:u w:val="none"/>
        </w:rPr>
        <w:t xml:space="preserve"> a oklešťování</w:t>
      </w:r>
      <w:r w:rsidR="005D7060" w:rsidRPr="00497142">
        <w:rPr>
          <w:rStyle w:val="Siln"/>
          <w:rFonts w:cs="Arial"/>
          <w:sz w:val="20"/>
          <w:u w:val="none"/>
        </w:rPr>
        <w:t>,</w:t>
      </w:r>
      <w:r w:rsidR="007A12B9" w:rsidRPr="00497142">
        <w:rPr>
          <w:rStyle w:val="Siln"/>
          <w:rFonts w:cs="Arial"/>
          <w:sz w:val="20"/>
          <w:u w:val="none"/>
        </w:rPr>
        <w:t xml:space="preserve"> definovan</w:t>
      </w:r>
      <w:r w:rsidR="005D7060" w:rsidRPr="00497142">
        <w:rPr>
          <w:rStyle w:val="Siln"/>
          <w:rFonts w:cs="Arial"/>
          <w:sz w:val="20"/>
          <w:u w:val="none"/>
        </w:rPr>
        <w:t>é</w:t>
      </w:r>
      <w:r w:rsidR="007A12B9" w:rsidRPr="00497142">
        <w:rPr>
          <w:rStyle w:val="Siln"/>
          <w:rFonts w:cs="Arial"/>
          <w:sz w:val="20"/>
          <w:u w:val="none"/>
        </w:rPr>
        <w:t xml:space="preserve"> touto </w:t>
      </w:r>
      <w:r w:rsidR="00C7773D" w:rsidRPr="00497142">
        <w:rPr>
          <w:rStyle w:val="Siln"/>
          <w:rFonts w:cs="Arial"/>
          <w:sz w:val="20"/>
          <w:u w:val="none"/>
        </w:rPr>
        <w:t>Smlouvou</w:t>
      </w:r>
      <w:r w:rsidR="007A12B9" w:rsidRPr="00497142">
        <w:rPr>
          <w:rStyle w:val="Siln"/>
          <w:rFonts w:cs="Arial"/>
          <w:sz w:val="20"/>
          <w:u w:val="none"/>
        </w:rPr>
        <w:t xml:space="preserve">, jejími Přílohami, Závaznými předpisy (zákony, vyhláškami, </w:t>
      </w:r>
      <w:r w:rsidR="00CC7EE7" w:rsidRPr="00497142">
        <w:rPr>
          <w:rStyle w:val="Siln"/>
          <w:rFonts w:cs="Arial"/>
          <w:sz w:val="20"/>
          <w:u w:val="none"/>
        </w:rPr>
        <w:t xml:space="preserve">nařízeními, </w:t>
      </w:r>
      <w:r w:rsidR="007A12B9" w:rsidRPr="00497142">
        <w:rPr>
          <w:rStyle w:val="Siln"/>
          <w:rFonts w:cs="Arial"/>
          <w:sz w:val="20"/>
          <w:u w:val="none"/>
        </w:rPr>
        <w:t>normami)</w:t>
      </w:r>
      <w:r w:rsidR="005D7060" w:rsidRPr="00497142">
        <w:rPr>
          <w:rStyle w:val="Siln"/>
          <w:rFonts w:cs="Arial"/>
          <w:sz w:val="20"/>
          <w:u w:val="none"/>
        </w:rPr>
        <w:t xml:space="preserve"> a dobrými </w:t>
      </w:r>
      <w:r w:rsidR="00111878" w:rsidRPr="00497142">
        <w:rPr>
          <w:rStyle w:val="Siln"/>
          <w:rFonts w:cs="Arial"/>
          <w:sz w:val="20"/>
          <w:u w:val="none"/>
        </w:rPr>
        <w:t>mravy, jako</w:t>
      </w:r>
      <w:r w:rsidR="00046E81" w:rsidRPr="00497142">
        <w:rPr>
          <w:rStyle w:val="Siln"/>
          <w:rFonts w:cs="Arial"/>
          <w:sz w:val="20"/>
          <w:u w:val="none"/>
        </w:rPr>
        <w:t xml:space="preserve"> jsou zejména veškerá předjednání, jednání a oznamování jménem </w:t>
      </w:r>
      <w:r w:rsidR="00C7773D" w:rsidRPr="00497142">
        <w:rPr>
          <w:rStyle w:val="Siln"/>
          <w:rFonts w:cs="Arial"/>
          <w:sz w:val="20"/>
          <w:u w:val="none"/>
        </w:rPr>
        <w:t>Objednatel</w:t>
      </w:r>
      <w:r w:rsidR="00046E81" w:rsidRPr="00497142">
        <w:rPr>
          <w:rStyle w:val="Siln"/>
          <w:rFonts w:cs="Arial"/>
          <w:sz w:val="20"/>
          <w:u w:val="none"/>
        </w:rPr>
        <w:t xml:space="preserve">e, </w:t>
      </w:r>
      <w:r w:rsidR="00111878" w:rsidRPr="00497142">
        <w:rPr>
          <w:rStyle w:val="Siln"/>
          <w:rFonts w:cs="Arial"/>
          <w:sz w:val="20"/>
          <w:u w:val="none"/>
        </w:rPr>
        <w:t xml:space="preserve">záznamy, protokoly, </w:t>
      </w:r>
      <w:r w:rsidR="00046E81" w:rsidRPr="00497142">
        <w:rPr>
          <w:rStyle w:val="Siln"/>
          <w:rFonts w:cs="Arial"/>
          <w:sz w:val="20"/>
          <w:u w:val="none"/>
        </w:rPr>
        <w:t>dokumentace a archivace, a jiné povinnosti</w:t>
      </w:r>
      <w:r w:rsidR="004465B1" w:rsidRPr="00497142">
        <w:rPr>
          <w:rStyle w:val="Siln"/>
          <w:rFonts w:cs="Arial"/>
          <w:sz w:val="20"/>
          <w:u w:val="none"/>
        </w:rPr>
        <w:t xml:space="preserve"> obdobného </w:t>
      </w:r>
      <w:r w:rsidR="00024828" w:rsidRPr="00497142">
        <w:rPr>
          <w:rStyle w:val="Siln"/>
          <w:rFonts w:cs="Arial"/>
          <w:sz w:val="20"/>
          <w:u w:val="none"/>
        </w:rPr>
        <w:t>charakteru</w:t>
      </w:r>
      <w:r w:rsidR="005D7060" w:rsidRPr="00497142">
        <w:rPr>
          <w:rStyle w:val="Siln"/>
          <w:rFonts w:cs="Arial"/>
          <w:sz w:val="20"/>
          <w:u w:val="none"/>
        </w:rPr>
        <w:t>.</w:t>
      </w:r>
    </w:p>
    <w:p w14:paraId="6D7365D6" w14:textId="7564835A" w:rsidR="001318A4" w:rsidRPr="00271509" w:rsidRDefault="0087761C" w:rsidP="00E57408">
      <w:pPr>
        <w:pStyle w:val="Nadpis2"/>
        <w:keepNext w:val="0"/>
        <w:widowControl w:val="0"/>
        <w:tabs>
          <w:tab w:val="num" w:pos="851"/>
        </w:tabs>
        <w:spacing w:before="120" w:after="120" w:line="276" w:lineRule="auto"/>
        <w:ind w:left="851" w:hanging="851"/>
        <w:rPr>
          <w:rStyle w:val="Siln"/>
          <w:rFonts w:cs="Arial"/>
          <w:b w:val="0"/>
          <w:sz w:val="20"/>
          <w:u w:val="none"/>
        </w:rPr>
      </w:pPr>
      <w:r w:rsidRPr="00B004CC">
        <w:rPr>
          <w:rStyle w:val="Siln"/>
          <w:rFonts w:cs="Arial"/>
          <w:b w:val="0"/>
          <w:sz w:val="20"/>
          <w:u w:val="none"/>
        </w:rPr>
        <w:t xml:space="preserve">Předmět plnění </w:t>
      </w:r>
      <w:r w:rsidR="00C7773D">
        <w:rPr>
          <w:rStyle w:val="Siln"/>
          <w:rFonts w:cs="Arial"/>
          <w:b w:val="0"/>
          <w:sz w:val="20"/>
          <w:u w:val="none"/>
        </w:rPr>
        <w:t>Smlouvy</w:t>
      </w:r>
      <w:r w:rsidRPr="00B004CC">
        <w:rPr>
          <w:rStyle w:val="Siln"/>
          <w:rFonts w:cs="Arial"/>
          <w:b w:val="0"/>
          <w:sz w:val="20"/>
          <w:u w:val="none"/>
        </w:rPr>
        <w:t xml:space="preserve"> se vztahuje na veškeré porosty nacházející se v </w:t>
      </w:r>
      <w:r w:rsidR="001856EB" w:rsidRPr="00B004CC">
        <w:rPr>
          <w:rStyle w:val="Siln"/>
          <w:rFonts w:cs="Arial"/>
          <w:b w:val="0"/>
          <w:sz w:val="20"/>
          <w:u w:val="none"/>
        </w:rPr>
        <w:t>O</w:t>
      </w:r>
      <w:r w:rsidRPr="00B004CC">
        <w:rPr>
          <w:rStyle w:val="Siln"/>
          <w:rFonts w:cs="Arial"/>
          <w:b w:val="0"/>
          <w:sz w:val="20"/>
          <w:u w:val="none"/>
        </w:rPr>
        <w:t xml:space="preserve">chranných pásmech </w:t>
      </w:r>
      <w:r w:rsidR="00353F3C" w:rsidRPr="00B004CC">
        <w:rPr>
          <w:rStyle w:val="Siln"/>
          <w:rFonts w:cs="Arial"/>
          <w:b w:val="0"/>
          <w:sz w:val="20"/>
          <w:u w:val="none"/>
        </w:rPr>
        <w:t>(</w:t>
      </w:r>
      <w:r w:rsidR="00060105" w:rsidRPr="00B004CC">
        <w:rPr>
          <w:rStyle w:val="Siln"/>
          <w:rFonts w:cs="Arial"/>
          <w:b w:val="0"/>
          <w:sz w:val="20"/>
          <w:u w:val="none"/>
        </w:rPr>
        <w:t>dále jen</w:t>
      </w:r>
      <w:r w:rsidR="00091AE5" w:rsidRPr="00B004CC">
        <w:rPr>
          <w:rStyle w:val="Siln"/>
          <w:rFonts w:cs="Arial"/>
          <w:b w:val="0"/>
          <w:sz w:val="20"/>
          <w:u w:val="none"/>
        </w:rPr>
        <w:t xml:space="preserve"> „</w:t>
      </w:r>
      <w:r w:rsidR="00353F3C" w:rsidRPr="00B004CC">
        <w:rPr>
          <w:rStyle w:val="Siln"/>
          <w:rFonts w:cs="Arial"/>
          <w:b w:val="0"/>
          <w:sz w:val="20"/>
          <w:u w:val="none"/>
        </w:rPr>
        <w:t>OP</w:t>
      </w:r>
      <w:r w:rsidR="00091AE5" w:rsidRPr="00B004CC">
        <w:rPr>
          <w:rStyle w:val="Siln"/>
          <w:rFonts w:cs="Arial"/>
          <w:b w:val="0"/>
          <w:sz w:val="20"/>
          <w:u w:val="none"/>
        </w:rPr>
        <w:t>“</w:t>
      </w:r>
      <w:r w:rsidR="00353F3C" w:rsidRPr="00B004CC">
        <w:rPr>
          <w:rStyle w:val="Siln"/>
          <w:rFonts w:cs="Arial"/>
          <w:b w:val="0"/>
          <w:sz w:val="20"/>
          <w:u w:val="none"/>
        </w:rPr>
        <w:t xml:space="preserve">) </w:t>
      </w:r>
      <w:r w:rsidRPr="00B004CC">
        <w:rPr>
          <w:rStyle w:val="Siln"/>
          <w:rFonts w:cs="Arial"/>
          <w:b w:val="0"/>
          <w:sz w:val="20"/>
          <w:u w:val="none"/>
        </w:rPr>
        <w:t xml:space="preserve">zařízení </w:t>
      </w:r>
      <w:r w:rsidR="00062C7A" w:rsidRPr="00B004CC">
        <w:rPr>
          <w:rStyle w:val="Siln"/>
          <w:rFonts w:cs="Arial"/>
          <w:b w:val="0"/>
          <w:sz w:val="20"/>
          <w:u w:val="none"/>
        </w:rPr>
        <w:t xml:space="preserve">distribuční soustavy </w:t>
      </w:r>
      <w:r w:rsidR="001318A4" w:rsidRPr="00B004CC">
        <w:rPr>
          <w:rStyle w:val="Siln"/>
          <w:rFonts w:cs="Arial"/>
          <w:b w:val="0"/>
          <w:sz w:val="20"/>
          <w:u w:val="none"/>
        </w:rPr>
        <w:t xml:space="preserve">(dále jen „DS“) </w:t>
      </w:r>
      <w:r w:rsidR="00062C7A" w:rsidRPr="00B004CC">
        <w:rPr>
          <w:rStyle w:val="Siln"/>
          <w:rFonts w:cs="Arial"/>
          <w:b w:val="0"/>
          <w:sz w:val="20"/>
          <w:u w:val="none"/>
        </w:rPr>
        <w:t xml:space="preserve">provozovaných </w:t>
      </w:r>
      <w:r w:rsidR="00C7773D">
        <w:rPr>
          <w:rStyle w:val="Siln"/>
          <w:rFonts w:cs="Arial"/>
          <w:b w:val="0"/>
          <w:sz w:val="20"/>
          <w:u w:val="none"/>
        </w:rPr>
        <w:t>Objednatel</w:t>
      </w:r>
      <w:r w:rsidRPr="00B004CC">
        <w:rPr>
          <w:rStyle w:val="Siln"/>
          <w:rFonts w:cs="Arial"/>
          <w:b w:val="0"/>
          <w:sz w:val="20"/>
          <w:u w:val="none"/>
        </w:rPr>
        <w:t xml:space="preserve">em, a </w:t>
      </w:r>
      <w:r w:rsidRPr="00271509">
        <w:rPr>
          <w:rStyle w:val="Siln"/>
          <w:rFonts w:cs="Arial"/>
          <w:b w:val="0"/>
          <w:sz w:val="20"/>
          <w:u w:val="none"/>
        </w:rPr>
        <w:t xml:space="preserve">to v rámci </w:t>
      </w:r>
      <w:r w:rsidR="001C697D" w:rsidRPr="00FC67B3">
        <w:rPr>
          <w:rStyle w:val="Siln"/>
          <w:rFonts w:cs="Arial"/>
          <w:bCs w:val="0"/>
          <w:sz w:val="20"/>
          <w:u w:val="none"/>
        </w:rPr>
        <w:t xml:space="preserve">napěťové hladiny </w:t>
      </w:r>
      <w:r w:rsidRPr="00FC67B3">
        <w:rPr>
          <w:rStyle w:val="Siln"/>
          <w:rFonts w:cs="Arial"/>
          <w:bCs w:val="0"/>
          <w:sz w:val="20"/>
          <w:u w:val="none"/>
        </w:rPr>
        <w:t xml:space="preserve">1 – </w:t>
      </w:r>
      <w:r w:rsidR="001C697D" w:rsidRPr="00FC67B3">
        <w:rPr>
          <w:rStyle w:val="Siln"/>
          <w:rFonts w:cs="Arial"/>
          <w:bCs w:val="0"/>
          <w:sz w:val="20"/>
          <w:u w:val="none"/>
        </w:rPr>
        <w:t>52</w:t>
      </w:r>
      <w:r w:rsidRPr="00FC67B3">
        <w:rPr>
          <w:rStyle w:val="Siln"/>
          <w:rFonts w:cs="Arial"/>
          <w:bCs w:val="0"/>
          <w:sz w:val="20"/>
          <w:u w:val="none"/>
        </w:rPr>
        <w:t xml:space="preserve"> kV </w:t>
      </w:r>
      <w:r w:rsidRPr="00271509">
        <w:rPr>
          <w:rStyle w:val="Siln"/>
          <w:rFonts w:cs="Arial"/>
          <w:b w:val="0"/>
          <w:sz w:val="20"/>
          <w:u w:val="none"/>
        </w:rPr>
        <w:t>(</w:t>
      </w:r>
      <w:r w:rsidR="001C697D" w:rsidRPr="00271509">
        <w:rPr>
          <w:rStyle w:val="Siln"/>
          <w:rFonts w:cs="Arial"/>
          <w:b w:val="0"/>
          <w:sz w:val="20"/>
          <w:u w:val="none"/>
        </w:rPr>
        <w:t>vysoké napětí, dále jen</w:t>
      </w:r>
      <w:r w:rsidRPr="00271509">
        <w:rPr>
          <w:rStyle w:val="Siln"/>
          <w:rFonts w:cs="Arial"/>
          <w:b w:val="0"/>
          <w:sz w:val="20"/>
          <w:u w:val="none"/>
        </w:rPr>
        <w:t xml:space="preserve"> </w:t>
      </w:r>
      <w:r w:rsidR="001C697D" w:rsidRPr="00271509">
        <w:rPr>
          <w:rStyle w:val="Siln"/>
          <w:rFonts w:cs="Arial"/>
          <w:b w:val="0"/>
          <w:sz w:val="20"/>
          <w:u w:val="none"/>
        </w:rPr>
        <w:t>„</w:t>
      </w:r>
      <w:r w:rsidRPr="00271509">
        <w:rPr>
          <w:rStyle w:val="Siln"/>
          <w:rFonts w:cs="Arial"/>
          <w:b w:val="0"/>
          <w:sz w:val="20"/>
          <w:u w:val="none"/>
        </w:rPr>
        <w:t>VN</w:t>
      </w:r>
      <w:r w:rsidR="001C697D" w:rsidRPr="00271509">
        <w:rPr>
          <w:rStyle w:val="Siln"/>
          <w:rFonts w:cs="Arial"/>
          <w:b w:val="0"/>
          <w:sz w:val="20"/>
          <w:u w:val="none"/>
        </w:rPr>
        <w:t>“</w:t>
      </w:r>
      <w:r w:rsidRPr="00271509">
        <w:rPr>
          <w:rStyle w:val="Siln"/>
          <w:rFonts w:cs="Arial"/>
          <w:b w:val="0"/>
          <w:sz w:val="20"/>
          <w:u w:val="none"/>
        </w:rPr>
        <w:t xml:space="preserve">) a </w:t>
      </w:r>
      <w:r w:rsidR="001C697D" w:rsidRPr="00FC67B3">
        <w:rPr>
          <w:rStyle w:val="Siln"/>
          <w:rFonts w:cs="Arial"/>
          <w:bCs w:val="0"/>
          <w:sz w:val="20"/>
          <w:u w:val="none"/>
        </w:rPr>
        <w:t>napěťové hladiny</w:t>
      </w:r>
      <w:r w:rsidR="001318A4" w:rsidRPr="00FC67B3">
        <w:rPr>
          <w:rStyle w:val="Siln"/>
          <w:rFonts w:cs="Arial"/>
          <w:bCs w:val="0"/>
          <w:sz w:val="20"/>
          <w:u w:val="none"/>
        </w:rPr>
        <w:t xml:space="preserve"> do 1 000 V</w:t>
      </w:r>
      <w:r w:rsidR="00B41B61" w:rsidRPr="00271509">
        <w:rPr>
          <w:rStyle w:val="Siln"/>
          <w:rFonts w:cs="Arial"/>
          <w:b w:val="0"/>
          <w:sz w:val="20"/>
          <w:u w:val="none"/>
        </w:rPr>
        <w:t xml:space="preserve"> </w:t>
      </w:r>
      <w:r w:rsidRPr="00271509">
        <w:rPr>
          <w:rStyle w:val="Siln"/>
          <w:rFonts w:cs="Arial"/>
          <w:b w:val="0"/>
          <w:sz w:val="20"/>
          <w:u w:val="none"/>
        </w:rPr>
        <w:t>(</w:t>
      </w:r>
      <w:r w:rsidR="001C697D" w:rsidRPr="00271509">
        <w:rPr>
          <w:rStyle w:val="Siln"/>
          <w:rFonts w:cs="Arial"/>
          <w:b w:val="0"/>
          <w:sz w:val="20"/>
          <w:u w:val="none"/>
        </w:rPr>
        <w:t>nízké napětí, dále jen „</w:t>
      </w:r>
      <w:r w:rsidRPr="00271509">
        <w:rPr>
          <w:rStyle w:val="Siln"/>
          <w:rFonts w:cs="Arial"/>
          <w:b w:val="0"/>
          <w:sz w:val="20"/>
          <w:u w:val="none"/>
        </w:rPr>
        <w:t>NN</w:t>
      </w:r>
      <w:r w:rsidR="001C697D" w:rsidRPr="00271509">
        <w:rPr>
          <w:rStyle w:val="Siln"/>
          <w:rFonts w:cs="Arial"/>
          <w:b w:val="0"/>
          <w:sz w:val="20"/>
          <w:u w:val="none"/>
        </w:rPr>
        <w:t>“</w:t>
      </w:r>
      <w:r w:rsidRPr="00271509">
        <w:rPr>
          <w:rStyle w:val="Siln"/>
          <w:rFonts w:cs="Arial"/>
          <w:b w:val="0"/>
          <w:sz w:val="20"/>
          <w:u w:val="none"/>
        </w:rPr>
        <w:t>)</w:t>
      </w:r>
      <w:r w:rsidR="001318A4" w:rsidRPr="00271509">
        <w:rPr>
          <w:rStyle w:val="Siln"/>
          <w:rFonts w:cs="Arial"/>
          <w:b w:val="0"/>
          <w:sz w:val="20"/>
          <w:u w:val="none"/>
        </w:rPr>
        <w:t>.</w:t>
      </w:r>
    </w:p>
    <w:p w14:paraId="14E5DBE7" w14:textId="5B6DAEB6" w:rsidR="00200015" w:rsidRDefault="00874EB6" w:rsidP="001318A4">
      <w:pPr>
        <w:pStyle w:val="Nadpis2"/>
        <w:keepNext w:val="0"/>
        <w:widowControl w:val="0"/>
        <w:numPr>
          <w:ilvl w:val="0"/>
          <w:numId w:val="0"/>
        </w:numPr>
        <w:spacing w:before="120" w:after="120" w:line="276" w:lineRule="auto"/>
        <w:ind w:left="851"/>
        <w:rPr>
          <w:rStyle w:val="Siln"/>
          <w:rFonts w:cs="Arial"/>
          <w:b w:val="0"/>
          <w:sz w:val="20"/>
          <w:u w:val="none"/>
        </w:rPr>
      </w:pPr>
      <w:r>
        <w:rPr>
          <w:rStyle w:val="Siln"/>
          <w:rFonts w:cs="Arial"/>
          <w:b w:val="0"/>
          <w:sz w:val="20"/>
          <w:u w:val="none"/>
        </w:rPr>
        <w:t>Pro v</w:t>
      </w:r>
      <w:r w:rsidR="001318A4" w:rsidRPr="00B004CC">
        <w:rPr>
          <w:rStyle w:val="Siln"/>
          <w:rFonts w:cs="Arial"/>
          <w:b w:val="0"/>
          <w:sz w:val="20"/>
          <w:u w:val="none"/>
        </w:rPr>
        <w:t>enkovní (nadzemní) vedení NN ne</w:t>
      </w:r>
      <w:r w:rsidR="00D14AB7">
        <w:rPr>
          <w:rStyle w:val="Siln"/>
          <w:rFonts w:cs="Arial"/>
          <w:b w:val="0"/>
          <w:sz w:val="20"/>
          <w:u w:val="none"/>
        </w:rPr>
        <w:t xml:space="preserve">ní </w:t>
      </w:r>
      <w:r w:rsidR="001318A4" w:rsidRPr="00B004CC">
        <w:rPr>
          <w:rStyle w:val="Siln"/>
          <w:rFonts w:cs="Arial"/>
          <w:b w:val="0"/>
          <w:sz w:val="20"/>
          <w:u w:val="none"/>
        </w:rPr>
        <w:t xml:space="preserve"> dle Energetického zákona (dále jen „EZ“)</w:t>
      </w:r>
      <w:r w:rsidR="00D14AB7">
        <w:rPr>
          <w:rStyle w:val="Siln"/>
          <w:rFonts w:cs="Arial"/>
          <w:b w:val="0"/>
          <w:sz w:val="20"/>
          <w:u w:val="none"/>
        </w:rPr>
        <w:t xml:space="preserve"> určeno</w:t>
      </w:r>
      <w:r w:rsidR="001318A4" w:rsidRPr="00B004CC">
        <w:rPr>
          <w:rStyle w:val="Siln"/>
          <w:rFonts w:cs="Arial"/>
          <w:b w:val="0"/>
          <w:sz w:val="20"/>
          <w:u w:val="none"/>
        </w:rPr>
        <w:t xml:space="preserve"> OP, tzn. ořezy se provádějí v b</w:t>
      </w:r>
      <w:r w:rsidR="001318A4" w:rsidRPr="00F324EB">
        <w:rPr>
          <w:rStyle w:val="Siln"/>
          <w:rFonts w:cs="Arial"/>
          <w:b w:val="0"/>
          <w:sz w:val="20"/>
          <w:u w:val="none"/>
        </w:rPr>
        <w:t>lízkosti nebo podél venkovního vedení NN</w:t>
      </w:r>
      <w:r w:rsidR="00317CDB">
        <w:rPr>
          <w:rStyle w:val="Siln"/>
          <w:rFonts w:cs="Arial"/>
          <w:b w:val="0"/>
          <w:sz w:val="20"/>
          <w:u w:val="none"/>
        </w:rPr>
        <w:t xml:space="preserve"> v rozsahu </w:t>
      </w:r>
      <w:r w:rsidR="00AF46F2">
        <w:rPr>
          <w:rStyle w:val="Siln"/>
          <w:rFonts w:cs="Arial"/>
          <w:b w:val="0"/>
          <w:sz w:val="20"/>
          <w:u w:val="none"/>
        </w:rPr>
        <w:t xml:space="preserve">dle požadavku objednatele v souladu s </w:t>
      </w:r>
      <w:r w:rsidR="00317CDB">
        <w:rPr>
          <w:rStyle w:val="Siln"/>
          <w:rFonts w:cs="Arial"/>
          <w:b w:val="0"/>
          <w:sz w:val="20"/>
          <w:u w:val="none"/>
        </w:rPr>
        <w:t>touto smlouvou</w:t>
      </w:r>
      <w:r w:rsidR="000E1F8E" w:rsidRPr="00F324EB">
        <w:rPr>
          <w:rStyle w:val="Siln"/>
          <w:rFonts w:cs="Arial"/>
          <w:b w:val="0"/>
          <w:sz w:val="20"/>
          <w:u w:val="none"/>
        </w:rPr>
        <w:t>.</w:t>
      </w:r>
      <w:r w:rsidR="0087761C" w:rsidRPr="00F324EB">
        <w:rPr>
          <w:rStyle w:val="Siln"/>
          <w:rFonts w:cs="Arial"/>
          <w:b w:val="0"/>
          <w:sz w:val="20"/>
          <w:u w:val="none"/>
        </w:rPr>
        <w:t xml:space="preserve"> </w:t>
      </w:r>
    </w:p>
    <w:p w14:paraId="2416F422" w14:textId="290B179E" w:rsidR="0087761C" w:rsidRPr="00F324EB" w:rsidRDefault="0087761C" w:rsidP="00A54173">
      <w:pPr>
        <w:pStyle w:val="Nadpis2"/>
        <w:keepNext w:val="0"/>
        <w:widowControl w:val="0"/>
        <w:numPr>
          <w:ilvl w:val="0"/>
          <w:numId w:val="0"/>
        </w:numPr>
        <w:spacing w:before="120" w:after="120" w:line="276" w:lineRule="auto"/>
        <w:ind w:left="851"/>
        <w:rPr>
          <w:rFonts w:cs="Arial"/>
          <w:b w:val="0"/>
          <w:sz w:val="20"/>
          <w:u w:val="none"/>
        </w:rPr>
      </w:pPr>
    </w:p>
    <w:p w14:paraId="1FA081AA" w14:textId="55E2D724" w:rsidR="00017940" w:rsidRDefault="00B93D20" w:rsidP="00017940">
      <w:pPr>
        <w:pStyle w:val="Nadpis2"/>
        <w:keepNext w:val="0"/>
        <w:widowControl w:val="0"/>
        <w:tabs>
          <w:tab w:val="num" w:pos="851"/>
        </w:tabs>
        <w:spacing w:before="120" w:after="120" w:line="276" w:lineRule="auto"/>
        <w:ind w:left="851" w:hanging="851"/>
        <w:rPr>
          <w:rStyle w:val="Siln"/>
          <w:b w:val="0"/>
          <w:sz w:val="20"/>
          <w:u w:val="none"/>
        </w:rPr>
      </w:pPr>
      <w:r w:rsidRPr="00F324EB">
        <w:rPr>
          <w:rStyle w:val="Siln"/>
          <w:rFonts w:cs="Arial"/>
          <w:b w:val="0"/>
          <w:sz w:val="20"/>
          <w:u w:val="none"/>
        </w:rPr>
        <w:t>V rámci údržby se ořez provádí v OP vedení VN až k oplocení objektů</w:t>
      </w:r>
      <w:r w:rsidR="00F65945">
        <w:rPr>
          <w:rStyle w:val="Siln"/>
          <w:rFonts w:cs="Arial"/>
          <w:b w:val="0"/>
          <w:sz w:val="20"/>
          <w:u w:val="none"/>
          <w:lang w:val="cs-CZ"/>
        </w:rPr>
        <w:t xml:space="preserve"> typu rozvodna, spínací stanice.</w:t>
      </w:r>
    </w:p>
    <w:p w14:paraId="6B9B0AE8" w14:textId="38DA65B0" w:rsidR="0087761C" w:rsidRPr="00580AFE" w:rsidRDefault="0087761C" w:rsidP="00D5594A">
      <w:pPr>
        <w:pStyle w:val="Nadpis2"/>
        <w:keepNext w:val="0"/>
        <w:widowControl w:val="0"/>
        <w:tabs>
          <w:tab w:val="num" w:pos="851"/>
        </w:tabs>
        <w:spacing w:before="120" w:after="120" w:line="276" w:lineRule="auto"/>
        <w:ind w:left="851" w:hanging="851"/>
        <w:rPr>
          <w:rStyle w:val="Siln"/>
          <w:b w:val="0"/>
          <w:sz w:val="20"/>
          <w:u w:val="none"/>
        </w:rPr>
      </w:pPr>
      <w:r w:rsidRPr="00F324EB">
        <w:rPr>
          <w:rStyle w:val="Siln"/>
          <w:rFonts w:cs="Arial"/>
          <w:b w:val="0"/>
          <w:sz w:val="20"/>
          <w:u w:val="none"/>
        </w:rPr>
        <w:t xml:space="preserve">Skutečná potřeba četnosti </w:t>
      </w:r>
      <w:r w:rsidR="002646CE">
        <w:rPr>
          <w:rStyle w:val="Siln"/>
          <w:rFonts w:cs="Arial"/>
          <w:b w:val="0"/>
          <w:sz w:val="20"/>
          <w:u w:val="none"/>
        </w:rPr>
        <w:t>o</w:t>
      </w:r>
      <w:r w:rsidR="002646CE" w:rsidRPr="002646CE">
        <w:rPr>
          <w:rStyle w:val="Siln"/>
          <w:rFonts w:cs="Arial"/>
          <w:b w:val="0"/>
          <w:sz w:val="20"/>
          <w:u w:val="none"/>
        </w:rPr>
        <w:t xml:space="preserve">dstraňování a oklešťování stromoví podél DS </w:t>
      </w:r>
      <w:r w:rsidRPr="00F324EB">
        <w:rPr>
          <w:rStyle w:val="Siln"/>
          <w:rFonts w:cs="Arial"/>
          <w:b w:val="0"/>
          <w:sz w:val="20"/>
          <w:u w:val="none"/>
        </w:rPr>
        <w:t xml:space="preserve">je závislá na míře vegetativní aktivity v daném roce a může se lišit od </w:t>
      </w:r>
      <w:r w:rsidR="00C7773D">
        <w:rPr>
          <w:rStyle w:val="Siln"/>
          <w:rFonts w:cs="Arial"/>
          <w:b w:val="0"/>
          <w:sz w:val="20"/>
          <w:u w:val="none"/>
        </w:rPr>
        <w:t>Objednatel</w:t>
      </w:r>
      <w:r w:rsidRPr="00F324EB">
        <w:rPr>
          <w:rStyle w:val="Siln"/>
          <w:rFonts w:cs="Arial"/>
          <w:b w:val="0"/>
          <w:sz w:val="20"/>
          <w:u w:val="none"/>
        </w:rPr>
        <w:t xml:space="preserve">em předpokládaného rozsahu. </w:t>
      </w:r>
    </w:p>
    <w:p w14:paraId="35FE504E" w14:textId="77777777" w:rsidR="00567A60" w:rsidRPr="00580AFE" w:rsidRDefault="0082438C" w:rsidP="00CE0112">
      <w:pPr>
        <w:pStyle w:val="Nadpis2"/>
        <w:keepNext w:val="0"/>
        <w:widowControl w:val="0"/>
        <w:tabs>
          <w:tab w:val="num" w:pos="851"/>
        </w:tabs>
        <w:spacing w:before="120" w:after="120"/>
        <w:ind w:left="851" w:hanging="851"/>
        <w:rPr>
          <w:rStyle w:val="Siln"/>
          <w:rFonts w:cs="Arial"/>
          <w:b w:val="0"/>
          <w:sz w:val="20"/>
          <w:u w:val="none"/>
        </w:rPr>
      </w:pPr>
      <w:bookmarkStart w:id="5" w:name="_Ref394474433"/>
      <w:r w:rsidRPr="00580AFE">
        <w:rPr>
          <w:rStyle w:val="Siln"/>
          <w:rFonts w:cs="Arial"/>
          <w:b w:val="0"/>
          <w:sz w:val="20"/>
          <w:u w:val="none"/>
        </w:rPr>
        <w:t xml:space="preserve">Dílo je členěno na </w:t>
      </w:r>
      <w:r w:rsidR="009D67CC" w:rsidRPr="00580AFE">
        <w:rPr>
          <w:rStyle w:val="Siln"/>
          <w:rFonts w:cs="Arial"/>
          <w:b w:val="0"/>
          <w:sz w:val="20"/>
          <w:u w:val="none"/>
        </w:rPr>
        <w:t>tyto dílčí činnosti:</w:t>
      </w:r>
      <w:bookmarkEnd w:id="5"/>
    </w:p>
    <w:p w14:paraId="65B40E3A" w14:textId="46BA3BE2" w:rsidR="003F5013" w:rsidRPr="00580AFE" w:rsidRDefault="009D67CC" w:rsidP="003F5013">
      <w:pPr>
        <w:pStyle w:val="Nadpis2"/>
        <w:keepNext w:val="0"/>
        <w:widowControl w:val="0"/>
        <w:numPr>
          <w:ilvl w:val="0"/>
          <w:numId w:val="0"/>
        </w:numPr>
        <w:spacing w:before="120" w:after="120" w:line="276" w:lineRule="auto"/>
        <w:ind w:left="851"/>
        <w:rPr>
          <w:rFonts w:cs="Arial"/>
          <w:b w:val="0"/>
          <w:sz w:val="20"/>
          <w:u w:val="none"/>
        </w:rPr>
      </w:pPr>
      <w:r w:rsidRPr="00580AFE">
        <w:rPr>
          <w:rFonts w:cs="Arial"/>
          <w:sz w:val="20"/>
          <w:u w:val="none"/>
        </w:rPr>
        <w:t xml:space="preserve"> </w:t>
      </w:r>
    </w:p>
    <w:p w14:paraId="4792A568" w14:textId="719817F4" w:rsidR="00AA1A6A" w:rsidRPr="00580AFE" w:rsidRDefault="003C41D9" w:rsidP="00A57D52">
      <w:pPr>
        <w:pStyle w:val="ab"/>
        <w:numPr>
          <w:ilvl w:val="0"/>
          <w:numId w:val="22"/>
        </w:numPr>
        <w:spacing w:line="276" w:lineRule="auto"/>
        <w:ind w:left="851" w:hanging="491"/>
        <w:rPr>
          <w:rFonts w:cs="Arial"/>
          <w:bCs/>
          <w:sz w:val="20"/>
          <w:u w:val="none"/>
        </w:rPr>
      </w:pPr>
      <w:r w:rsidRPr="00580AFE">
        <w:rPr>
          <w:bCs/>
          <w:sz w:val="20"/>
          <w:u w:val="none"/>
        </w:rPr>
        <w:t xml:space="preserve"> </w:t>
      </w:r>
      <w:r w:rsidR="00385CD9" w:rsidRPr="00580AFE">
        <w:rPr>
          <w:rFonts w:cs="Arial"/>
          <w:b/>
          <w:sz w:val="20"/>
          <w:u w:val="none"/>
          <w:lang w:val="cs-CZ"/>
        </w:rPr>
        <w:t>Plánovaná</w:t>
      </w:r>
      <w:r w:rsidR="00AA1A6A" w:rsidRPr="00580AFE">
        <w:rPr>
          <w:rFonts w:cs="Arial"/>
          <w:b/>
          <w:sz w:val="20"/>
          <w:u w:val="none"/>
        </w:rPr>
        <w:t xml:space="preserve"> údržba </w:t>
      </w:r>
      <w:r w:rsidR="002646CE">
        <w:rPr>
          <w:rFonts w:cs="Arial"/>
          <w:b/>
          <w:sz w:val="20"/>
          <w:u w:val="none"/>
        </w:rPr>
        <w:t xml:space="preserve">VN, </w:t>
      </w:r>
      <w:r w:rsidR="00AA1A6A" w:rsidRPr="00580AFE">
        <w:rPr>
          <w:rFonts w:cs="Arial"/>
          <w:b/>
          <w:sz w:val="20"/>
          <w:u w:val="none"/>
        </w:rPr>
        <w:t xml:space="preserve">NN – </w:t>
      </w:r>
      <w:r w:rsidR="00AA1A6A" w:rsidRPr="00580AFE">
        <w:rPr>
          <w:rFonts w:cs="Arial"/>
          <w:bCs/>
          <w:sz w:val="20"/>
          <w:u w:val="none"/>
        </w:rPr>
        <w:t>tj. odstranění vegetace zadávané pomocí dílčích</w:t>
      </w:r>
      <w:r w:rsidR="00CF3B62" w:rsidRPr="00580AFE">
        <w:rPr>
          <w:rFonts w:cs="Arial"/>
          <w:bCs/>
          <w:sz w:val="20"/>
          <w:u w:val="none"/>
        </w:rPr>
        <w:t xml:space="preserve"> odvolacích</w:t>
      </w:r>
      <w:r w:rsidR="00AA1A6A" w:rsidRPr="00580AFE">
        <w:rPr>
          <w:rFonts w:cs="Arial"/>
          <w:bCs/>
          <w:sz w:val="20"/>
          <w:u w:val="none"/>
        </w:rPr>
        <w:t xml:space="preserve"> objednávek </w:t>
      </w:r>
      <w:r w:rsidR="00E81F95" w:rsidRPr="00580AFE">
        <w:rPr>
          <w:rFonts w:cs="Arial"/>
          <w:bCs/>
          <w:sz w:val="20"/>
          <w:u w:val="none"/>
        </w:rPr>
        <w:t xml:space="preserve">vystavených </w:t>
      </w:r>
      <w:r w:rsidR="00C7773D" w:rsidRPr="00580AFE">
        <w:rPr>
          <w:rFonts w:cs="Arial"/>
          <w:bCs/>
          <w:sz w:val="20"/>
          <w:u w:val="none"/>
        </w:rPr>
        <w:t>Objednatel</w:t>
      </w:r>
      <w:r w:rsidR="00AA1A6A" w:rsidRPr="00580AFE">
        <w:rPr>
          <w:rFonts w:cs="Arial"/>
          <w:bCs/>
          <w:sz w:val="20"/>
          <w:u w:val="none"/>
        </w:rPr>
        <w:t>em, kdy každá zakázka je oceněna individuálně na základě</w:t>
      </w:r>
      <w:r w:rsidR="000D12B1" w:rsidRPr="00580AFE">
        <w:rPr>
          <w:rFonts w:cs="Arial"/>
          <w:bCs/>
          <w:sz w:val="20"/>
          <w:u w:val="none"/>
        </w:rPr>
        <w:t xml:space="preserve"> závazného odhadu</w:t>
      </w:r>
      <w:r w:rsidR="00AA1A6A" w:rsidRPr="00580AFE">
        <w:rPr>
          <w:rFonts w:cs="Arial"/>
          <w:bCs/>
          <w:sz w:val="20"/>
          <w:u w:val="none"/>
        </w:rPr>
        <w:t xml:space="preserve"> </w:t>
      </w:r>
      <w:r w:rsidR="00385CD9" w:rsidRPr="00580AFE">
        <w:rPr>
          <w:rFonts w:cs="Arial"/>
          <w:bCs/>
          <w:sz w:val="20"/>
          <w:u w:val="none"/>
          <w:lang w:val="cs-CZ"/>
        </w:rPr>
        <w:t>samostatných výkonů</w:t>
      </w:r>
      <w:r w:rsidR="00AA1A6A" w:rsidRPr="00580AFE">
        <w:rPr>
          <w:rFonts w:cs="Arial"/>
          <w:bCs/>
          <w:sz w:val="20"/>
          <w:u w:val="none"/>
        </w:rPr>
        <w:t xml:space="preserve"> uvedený</w:t>
      </w:r>
      <w:r w:rsidR="00385CD9" w:rsidRPr="00580AFE">
        <w:rPr>
          <w:rFonts w:cs="Arial"/>
          <w:bCs/>
          <w:sz w:val="20"/>
          <w:u w:val="none"/>
          <w:lang w:val="cs-CZ"/>
        </w:rPr>
        <w:t>ch</w:t>
      </w:r>
      <w:r w:rsidR="00AA1A6A" w:rsidRPr="00580AFE">
        <w:rPr>
          <w:rFonts w:cs="Arial"/>
          <w:bCs/>
          <w:sz w:val="20"/>
          <w:u w:val="none"/>
        </w:rPr>
        <w:t xml:space="preserve"> v příloze č. </w:t>
      </w:r>
      <w:r w:rsidR="00EB7077" w:rsidRPr="00580AFE">
        <w:rPr>
          <w:rFonts w:cs="Arial"/>
          <w:bCs/>
          <w:sz w:val="20"/>
          <w:u w:val="none"/>
        </w:rPr>
        <w:t>1</w:t>
      </w:r>
      <w:r w:rsidR="00AA1A6A" w:rsidRPr="00580AFE">
        <w:rPr>
          <w:rFonts w:cs="Arial"/>
          <w:bCs/>
          <w:sz w:val="20"/>
          <w:u w:val="none"/>
        </w:rPr>
        <w:t xml:space="preserve"> </w:t>
      </w:r>
      <w:r w:rsidR="00C7773D" w:rsidRPr="00580AFE">
        <w:rPr>
          <w:rFonts w:cs="Arial"/>
          <w:bCs/>
          <w:sz w:val="20"/>
          <w:u w:val="none"/>
        </w:rPr>
        <w:t>Smlouvy</w:t>
      </w:r>
      <w:r w:rsidR="00AA1A6A" w:rsidRPr="00580AFE">
        <w:rPr>
          <w:rFonts w:cs="Arial"/>
          <w:bCs/>
          <w:sz w:val="20"/>
          <w:u w:val="none"/>
        </w:rPr>
        <w:t xml:space="preserve">, </w:t>
      </w:r>
      <w:r w:rsidR="00EB7077" w:rsidRPr="00580AFE">
        <w:rPr>
          <w:rFonts w:cs="Arial"/>
          <w:bCs/>
          <w:sz w:val="20"/>
          <w:u w:val="none"/>
        </w:rPr>
        <w:t>vzor dílčí odvolávky</w:t>
      </w:r>
      <w:r w:rsidR="00AA1A6A" w:rsidRPr="00580AFE">
        <w:rPr>
          <w:rFonts w:cs="Arial"/>
          <w:bCs/>
          <w:sz w:val="20"/>
          <w:u w:val="none"/>
        </w:rPr>
        <w:t xml:space="preserve"> je uveden v příloze č. </w:t>
      </w:r>
      <w:r w:rsidR="00B013A1" w:rsidRPr="00580AFE">
        <w:rPr>
          <w:rFonts w:cs="Arial"/>
          <w:bCs/>
          <w:sz w:val="20"/>
          <w:u w:val="none"/>
        </w:rPr>
        <w:t>12 B</w:t>
      </w:r>
      <w:r w:rsidR="00AA1A6A" w:rsidRPr="00580AFE">
        <w:rPr>
          <w:rFonts w:cs="Arial"/>
          <w:bCs/>
          <w:sz w:val="20"/>
          <w:u w:val="none"/>
        </w:rPr>
        <w:t xml:space="preserve"> </w:t>
      </w:r>
      <w:r w:rsidR="00C7773D" w:rsidRPr="00580AFE">
        <w:rPr>
          <w:rFonts w:cs="Arial"/>
          <w:bCs/>
          <w:sz w:val="20"/>
          <w:u w:val="none"/>
        </w:rPr>
        <w:t>Smlouvy</w:t>
      </w:r>
      <w:r w:rsidR="00EB7077" w:rsidRPr="00580AFE">
        <w:rPr>
          <w:rFonts w:cs="Arial"/>
          <w:bCs/>
          <w:sz w:val="20"/>
          <w:u w:val="none"/>
        </w:rPr>
        <w:t>. Cena</w:t>
      </w:r>
      <w:r w:rsidR="009452BF" w:rsidRPr="00580AFE">
        <w:rPr>
          <w:rFonts w:cs="Arial"/>
          <w:bCs/>
          <w:sz w:val="20"/>
          <w:u w:val="none"/>
        </w:rPr>
        <w:t xml:space="preserve"> </w:t>
      </w:r>
      <w:r w:rsidR="00B65CCE" w:rsidRPr="00580AFE">
        <w:rPr>
          <w:rFonts w:cs="Arial"/>
          <w:bCs/>
          <w:sz w:val="20"/>
          <w:u w:val="none"/>
        </w:rPr>
        <w:t>této části plnění je</w:t>
      </w:r>
      <w:r w:rsidR="00FB0612" w:rsidRPr="00580AFE">
        <w:rPr>
          <w:rFonts w:cs="Arial"/>
          <w:bCs/>
          <w:sz w:val="20"/>
          <w:u w:val="none"/>
        </w:rPr>
        <w:t xml:space="preserve"> kalkulována dle</w:t>
      </w:r>
      <w:r w:rsidR="009452BF" w:rsidRPr="00580AFE">
        <w:rPr>
          <w:rFonts w:cs="Arial"/>
          <w:bCs/>
          <w:sz w:val="20"/>
          <w:u w:val="none"/>
        </w:rPr>
        <w:t xml:space="preserve"> </w:t>
      </w:r>
      <w:r w:rsidR="00AA1A6A" w:rsidRPr="00580AFE">
        <w:rPr>
          <w:rFonts w:cs="Arial"/>
          <w:bCs/>
          <w:sz w:val="20"/>
          <w:u w:val="none"/>
        </w:rPr>
        <w:t xml:space="preserve">skutečného množství </w:t>
      </w:r>
      <w:r w:rsidR="009452BF" w:rsidRPr="00580AFE">
        <w:rPr>
          <w:rFonts w:cs="Arial"/>
          <w:bCs/>
          <w:sz w:val="20"/>
          <w:u w:val="none"/>
        </w:rPr>
        <w:t xml:space="preserve">řádně </w:t>
      </w:r>
      <w:r w:rsidR="00AA1A6A" w:rsidRPr="00580AFE">
        <w:rPr>
          <w:rFonts w:cs="Arial"/>
          <w:bCs/>
          <w:sz w:val="20"/>
          <w:u w:val="none"/>
        </w:rPr>
        <w:t xml:space="preserve">provedené práce, které </w:t>
      </w:r>
      <w:r w:rsidR="00C7773D" w:rsidRPr="00580AFE">
        <w:rPr>
          <w:rFonts w:cs="Arial"/>
          <w:bCs/>
          <w:sz w:val="20"/>
          <w:u w:val="none"/>
        </w:rPr>
        <w:t>Zhotovitel</w:t>
      </w:r>
      <w:r w:rsidR="00AA1A6A" w:rsidRPr="00580AFE">
        <w:rPr>
          <w:rFonts w:cs="Arial"/>
          <w:bCs/>
          <w:sz w:val="20"/>
          <w:u w:val="none"/>
        </w:rPr>
        <w:t xml:space="preserve"> vykáže vyplněním formuláře </w:t>
      </w:r>
      <w:r w:rsidR="00B013A1" w:rsidRPr="00580AFE">
        <w:rPr>
          <w:rFonts w:cs="Arial"/>
          <w:bCs/>
          <w:sz w:val="20"/>
          <w:u w:val="none"/>
        </w:rPr>
        <w:t xml:space="preserve">Soupis skutečně provedených prací </w:t>
      </w:r>
      <w:r w:rsidR="00002044" w:rsidRPr="00580AFE">
        <w:rPr>
          <w:rFonts w:cs="Arial"/>
          <w:bCs/>
          <w:sz w:val="20"/>
          <w:u w:val="none"/>
          <w:lang w:val="cs-CZ"/>
        </w:rPr>
        <w:t>Plánované</w:t>
      </w:r>
      <w:r w:rsidR="00B013A1" w:rsidRPr="00580AFE">
        <w:rPr>
          <w:rFonts w:cs="Arial"/>
          <w:bCs/>
          <w:sz w:val="20"/>
          <w:u w:val="none"/>
        </w:rPr>
        <w:t xml:space="preserve"> údržby </w:t>
      </w:r>
      <w:r w:rsidR="002646CE">
        <w:rPr>
          <w:rFonts w:cs="Arial"/>
          <w:bCs/>
          <w:sz w:val="20"/>
          <w:u w:val="none"/>
        </w:rPr>
        <w:t xml:space="preserve">VN, </w:t>
      </w:r>
      <w:r w:rsidR="00B013A1" w:rsidRPr="00580AFE">
        <w:rPr>
          <w:rFonts w:cs="Arial"/>
          <w:bCs/>
          <w:sz w:val="20"/>
          <w:u w:val="none"/>
        </w:rPr>
        <w:t xml:space="preserve">NN </w:t>
      </w:r>
      <w:r w:rsidR="00AA1A6A" w:rsidRPr="00580AFE">
        <w:rPr>
          <w:rFonts w:cs="Arial"/>
          <w:bCs/>
          <w:sz w:val="20"/>
          <w:u w:val="none"/>
        </w:rPr>
        <w:t xml:space="preserve">dle vzoru v příloze č. </w:t>
      </w:r>
      <w:r w:rsidR="00B013A1" w:rsidRPr="00580AFE">
        <w:rPr>
          <w:rFonts w:cs="Arial"/>
          <w:bCs/>
          <w:sz w:val="20"/>
          <w:u w:val="none"/>
        </w:rPr>
        <w:t>13 A</w:t>
      </w:r>
      <w:r w:rsidR="00AA1A6A" w:rsidRPr="00580AFE">
        <w:rPr>
          <w:rFonts w:cs="Arial"/>
          <w:bCs/>
          <w:sz w:val="20"/>
          <w:u w:val="none"/>
        </w:rPr>
        <w:t xml:space="preserve"> </w:t>
      </w:r>
      <w:proofErr w:type="spellStart"/>
      <w:r w:rsidR="000F4495">
        <w:rPr>
          <w:rFonts w:cs="Arial"/>
          <w:bCs/>
          <w:sz w:val="20"/>
          <w:u w:val="none"/>
        </w:rPr>
        <w:t>a</w:t>
      </w:r>
      <w:proofErr w:type="spellEnd"/>
      <w:r w:rsidR="000F4495">
        <w:rPr>
          <w:rFonts w:cs="Arial"/>
          <w:bCs/>
          <w:sz w:val="20"/>
          <w:u w:val="none"/>
        </w:rPr>
        <w:t xml:space="preserve"> 13 B </w:t>
      </w:r>
      <w:r w:rsidR="00C7773D" w:rsidRPr="00580AFE">
        <w:rPr>
          <w:rFonts w:cs="Arial"/>
          <w:bCs/>
          <w:sz w:val="20"/>
          <w:u w:val="none"/>
        </w:rPr>
        <w:t>Smlouvy</w:t>
      </w:r>
      <w:r w:rsidR="00AA1A6A" w:rsidRPr="00580AFE">
        <w:rPr>
          <w:rFonts w:cs="Arial"/>
          <w:bCs/>
          <w:sz w:val="20"/>
          <w:u w:val="none"/>
        </w:rPr>
        <w:t>.</w:t>
      </w:r>
    </w:p>
    <w:p w14:paraId="5FE0548E" w14:textId="72DBD716" w:rsidR="00A12CF2" w:rsidRPr="00580AFE" w:rsidRDefault="00EF770F" w:rsidP="00A57D52">
      <w:pPr>
        <w:pStyle w:val="ab"/>
        <w:numPr>
          <w:ilvl w:val="0"/>
          <w:numId w:val="22"/>
        </w:numPr>
        <w:spacing w:line="276" w:lineRule="auto"/>
        <w:ind w:left="851" w:hanging="491"/>
        <w:rPr>
          <w:rFonts w:cs="Arial"/>
          <w:sz w:val="20"/>
          <w:u w:val="none"/>
        </w:rPr>
      </w:pPr>
      <w:r w:rsidRPr="00580AFE">
        <w:rPr>
          <w:rFonts w:cs="Arial"/>
          <w:b/>
          <w:sz w:val="20"/>
          <w:u w:val="none"/>
        </w:rPr>
        <w:t xml:space="preserve"> </w:t>
      </w:r>
      <w:r w:rsidR="00987887" w:rsidRPr="00580AFE">
        <w:rPr>
          <w:rFonts w:cs="Arial"/>
          <w:b/>
          <w:sz w:val="20"/>
          <w:u w:val="none"/>
        </w:rPr>
        <w:t xml:space="preserve">Likvidace </w:t>
      </w:r>
      <w:r w:rsidR="000532FF" w:rsidRPr="00580AFE">
        <w:rPr>
          <w:rFonts w:cs="Arial"/>
          <w:b/>
          <w:sz w:val="20"/>
          <w:u w:val="none"/>
        </w:rPr>
        <w:t>poruchových stavů na zařízení DS</w:t>
      </w:r>
      <w:r w:rsidR="00DE38EA" w:rsidRPr="00580AFE">
        <w:rPr>
          <w:rFonts w:cs="Arial"/>
          <w:b/>
          <w:sz w:val="20"/>
          <w:u w:val="none"/>
        </w:rPr>
        <w:t xml:space="preserve"> </w:t>
      </w:r>
      <w:r w:rsidR="003F0FA9" w:rsidRPr="00580AFE">
        <w:rPr>
          <w:rFonts w:cs="Arial"/>
          <w:b/>
          <w:sz w:val="20"/>
          <w:u w:val="none"/>
        </w:rPr>
        <w:t xml:space="preserve">VN a NN </w:t>
      </w:r>
      <w:r w:rsidR="00987887" w:rsidRPr="00580AFE">
        <w:rPr>
          <w:rFonts w:cs="Arial"/>
          <w:b/>
          <w:sz w:val="20"/>
          <w:u w:val="none"/>
        </w:rPr>
        <w:t xml:space="preserve">– </w:t>
      </w:r>
      <w:r w:rsidR="000532FF" w:rsidRPr="00580AFE">
        <w:rPr>
          <w:rFonts w:cs="Arial"/>
          <w:sz w:val="20"/>
          <w:u w:val="none"/>
        </w:rPr>
        <w:t xml:space="preserve">tj. </w:t>
      </w:r>
      <w:r w:rsidR="00987887" w:rsidRPr="00580AFE">
        <w:rPr>
          <w:rFonts w:cs="Arial"/>
          <w:sz w:val="20"/>
          <w:u w:val="none"/>
        </w:rPr>
        <w:t>operativní zásah</w:t>
      </w:r>
      <w:r w:rsidR="000532FF" w:rsidRPr="00580AFE">
        <w:rPr>
          <w:rFonts w:cs="Arial"/>
          <w:sz w:val="20"/>
          <w:u w:val="none"/>
        </w:rPr>
        <w:t xml:space="preserve"> týkající se odstranění vegetace</w:t>
      </w:r>
      <w:r w:rsidR="00987887" w:rsidRPr="00580AFE">
        <w:rPr>
          <w:rFonts w:cs="Arial"/>
          <w:sz w:val="20"/>
          <w:u w:val="none"/>
        </w:rPr>
        <w:t xml:space="preserve"> vyvolaný vlivem atmosférických, geologických, </w:t>
      </w:r>
      <w:r w:rsidR="000532FF" w:rsidRPr="00580AFE">
        <w:rPr>
          <w:rFonts w:cs="Arial"/>
          <w:sz w:val="20"/>
          <w:u w:val="none"/>
        </w:rPr>
        <w:t xml:space="preserve">či jiných přírodních </w:t>
      </w:r>
      <w:r w:rsidR="00DE38EA" w:rsidRPr="00580AFE">
        <w:rPr>
          <w:rFonts w:cs="Arial"/>
          <w:sz w:val="20"/>
          <w:u w:val="none"/>
        </w:rPr>
        <w:t>sil</w:t>
      </w:r>
      <w:r w:rsidR="00987887" w:rsidRPr="00580AFE">
        <w:rPr>
          <w:rFonts w:cs="Arial"/>
          <w:sz w:val="20"/>
          <w:u w:val="none"/>
        </w:rPr>
        <w:t>, na základě kter</w:t>
      </w:r>
      <w:r w:rsidR="000532FF" w:rsidRPr="00580AFE">
        <w:rPr>
          <w:rFonts w:cs="Arial"/>
          <w:sz w:val="20"/>
          <w:u w:val="none"/>
        </w:rPr>
        <w:t>ých</w:t>
      </w:r>
      <w:r w:rsidR="00987887" w:rsidRPr="00580AFE">
        <w:rPr>
          <w:rFonts w:cs="Arial"/>
          <w:sz w:val="20"/>
          <w:u w:val="none"/>
        </w:rPr>
        <w:t xml:space="preserve"> došlo k přerušení nebo omezení dodávky </w:t>
      </w:r>
      <w:r w:rsidR="00DE38EA" w:rsidRPr="00580AFE">
        <w:rPr>
          <w:rFonts w:cs="Arial"/>
          <w:sz w:val="20"/>
          <w:u w:val="none"/>
        </w:rPr>
        <w:t>elektrické</w:t>
      </w:r>
      <w:r w:rsidR="00987887" w:rsidRPr="00580AFE">
        <w:rPr>
          <w:rFonts w:cs="Arial"/>
          <w:sz w:val="20"/>
          <w:u w:val="none"/>
        </w:rPr>
        <w:t xml:space="preserve"> energie</w:t>
      </w:r>
      <w:r w:rsidR="0010778B" w:rsidRPr="00580AFE">
        <w:rPr>
          <w:rFonts w:cs="Arial"/>
          <w:sz w:val="20"/>
          <w:u w:val="none"/>
        </w:rPr>
        <w:t>,</w:t>
      </w:r>
      <w:r w:rsidR="00987887" w:rsidRPr="00580AFE">
        <w:rPr>
          <w:rFonts w:cs="Arial"/>
          <w:sz w:val="20"/>
          <w:u w:val="none"/>
        </w:rPr>
        <w:t xml:space="preserve"> nebo k bezprostřednímu ohrožení bezpečného a spolehlivého provozu DS.</w:t>
      </w:r>
      <w:r w:rsidR="000532FF" w:rsidRPr="00580AFE">
        <w:rPr>
          <w:rFonts w:cs="Arial"/>
          <w:sz w:val="20"/>
          <w:u w:val="none"/>
        </w:rPr>
        <w:t xml:space="preserve"> </w:t>
      </w:r>
      <w:r w:rsidR="00A12CF2" w:rsidRPr="00580AFE">
        <w:rPr>
          <w:rFonts w:cs="Arial"/>
          <w:sz w:val="20"/>
          <w:u w:val="none"/>
        </w:rPr>
        <w:t xml:space="preserve">Poruchový stav může být dále vyvolán i činností třetích stran. </w:t>
      </w:r>
    </w:p>
    <w:p w14:paraId="3C18BA41" w14:textId="4A5BBB31" w:rsidR="00A12CF2" w:rsidRPr="00580AFE" w:rsidRDefault="00876BE8" w:rsidP="00F324EB">
      <w:pPr>
        <w:pStyle w:val="ab"/>
        <w:numPr>
          <w:ilvl w:val="0"/>
          <w:numId w:val="0"/>
        </w:numPr>
        <w:spacing w:line="276" w:lineRule="auto"/>
        <w:ind w:left="851" w:hanging="11"/>
        <w:rPr>
          <w:rFonts w:cs="Arial"/>
          <w:sz w:val="20"/>
          <w:u w:val="none"/>
        </w:rPr>
      </w:pPr>
      <w:r w:rsidRPr="00580AFE">
        <w:rPr>
          <w:rFonts w:cs="Arial"/>
          <w:sz w:val="20"/>
          <w:u w:val="none"/>
        </w:rPr>
        <w:t xml:space="preserve">Předmět plnění bude prováděn tak, aby byla zajištěna </w:t>
      </w:r>
      <w:r w:rsidR="00A12CF2" w:rsidRPr="00580AFE">
        <w:rPr>
          <w:rFonts w:cs="Arial"/>
          <w:sz w:val="20"/>
          <w:u w:val="none"/>
        </w:rPr>
        <w:t xml:space="preserve">součinnost </w:t>
      </w:r>
      <w:r w:rsidRPr="00580AFE">
        <w:rPr>
          <w:rFonts w:cs="Arial"/>
          <w:sz w:val="20"/>
          <w:u w:val="none"/>
        </w:rPr>
        <w:t xml:space="preserve">s </w:t>
      </w:r>
      <w:r w:rsidR="00C7773D" w:rsidRPr="00580AFE">
        <w:rPr>
          <w:rFonts w:cs="Arial"/>
          <w:sz w:val="20"/>
          <w:u w:val="none"/>
        </w:rPr>
        <w:t>Objednatel</w:t>
      </w:r>
      <w:r w:rsidRPr="00580AFE">
        <w:rPr>
          <w:rFonts w:cs="Arial"/>
          <w:sz w:val="20"/>
          <w:u w:val="none"/>
        </w:rPr>
        <w:t xml:space="preserve">em a s ostatními složkami podílejícími se na </w:t>
      </w:r>
      <w:r w:rsidR="00A12CF2" w:rsidRPr="00580AFE">
        <w:rPr>
          <w:rFonts w:cs="Arial"/>
          <w:sz w:val="20"/>
          <w:u w:val="none"/>
        </w:rPr>
        <w:t xml:space="preserve"> odstranění jednotlivých </w:t>
      </w:r>
      <w:r w:rsidRPr="00580AFE">
        <w:rPr>
          <w:rFonts w:cs="Arial"/>
          <w:sz w:val="20"/>
          <w:u w:val="none"/>
        </w:rPr>
        <w:t xml:space="preserve">lokálních </w:t>
      </w:r>
      <w:r w:rsidR="00A12CF2" w:rsidRPr="00580AFE">
        <w:rPr>
          <w:rFonts w:cs="Arial"/>
          <w:sz w:val="20"/>
          <w:u w:val="none"/>
        </w:rPr>
        <w:t>poruch</w:t>
      </w:r>
      <w:r w:rsidR="001346D8" w:rsidRPr="00580AFE">
        <w:rPr>
          <w:rFonts w:cs="Arial"/>
          <w:sz w:val="20"/>
          <w:u w:val="none"/>
        </w:rPr>
        <w:t xml:space="preserve"> </w:t>
      </w:r>
      <w:r w:rsidR="00A12CF2" w:rsidRPr="00580AFE">
        <w:rPr>
          <w:rFonts w:cs="Arial"/>
          <w:sz w:val="20"/>
          <w:u w:val="none"/>
        </w:rPr>
        <w:t xml:space="preserve">(např. lokální </w:t>
      </w:r>
      <w:r w:rsidR="00A12CF2" w:rsidRPr="00580AFE">
        <w:rPr>
          <w:rFonts w:cs="Arial"/>
          <w:sz w:val="20"/>
          <w:u w:val="none"/>
        </w:rPr>
        <w:lastRenderedPageBreak/>
        <w:t>větrná smršť) a součinnost při rozsáhlých kalamitních stavech (</w:t>
      </w:r>
      <w:r w:rsidR="003F0FA9" w:rsidRPr="00580AFE">
        <w:rPr>
          <w:rFonts w:cs="Arial"/>
          <w:sz w:val="20"/>
          <w:u w:val="none"/>
        </w:rPr>
        <w:t xml:space="preserve">rozsáhlé </w:t>
      </w:r>
      <w:r w:rsidR="00A12CF2" w:rsidRPr="00580AFE">
        <w:rPr>
          <w:rFonts w:cs="Arial"/>
          <w:sz w:val="20"/>
          <w:u w:val="none"/>
        </w:rPr>
        <w:t xml:space="preserve">pády vegetace do DS vlivem námrazy, větru, </w:t>
      </w:r>
      <w:r w:rsidR="00002044" w:rsidRPr="00580AFE">
        <w:rPr>
          <w:rFonts w:cs="Arial"/>
          <w:sz w:val="20"/>
          <w:u w:val="none"/>
          <w:lang w:val="cs-CZ"/>
        </w:rPr>
        <w:t xml:space="preserve">sněhu, </w:t>
      </w:r>
      <w:r w:rsidR="00A12CF2" w:rsidRPr="00580AFE">
        <w:rPr>
          <w:rFonts w:cs="Arial"/>
          <w:sz w:val="20"/>
          <w:u w:val="none"/>
        </w:rPr>
        <w:t>povod</w:t>
      </w:r>
      <w:r w:rsidRPr="00580AFE">
        <w:rPr>
          <w:rFonts w:cs="Arial"/>
          <w:sz w:val="20"/>
          <w:u w:val="none"/>
        </w:rPr>
        <w:t>ní</w:t>
      </w:r>
      <w:r w:rsidR="00DD3076" w:rsidRPr="00580AFE">
        <w:rPr>
          <w:rFonts w:cs="Arial"/>
          <w:sz w:val="20"/>
          <w:u w:val="none"/>
        </w:rPr>
        <w:t xml:space="preserve">, </w:t>
      </w:r>
      <w:r w:rsidR="00A12CF2" w:rsidRPr="00580AFE">
        <w:rPr>
          <w:rFonts w:cs="Arial"/>
          <w:sz w:val="20"/>
          <w:u w:val="none"/>
        </w:rPr>
        <w:t>atd.).</w:t>
      </w:r>
    </w:p>
    <w:p w14:paraId="1BAE3452" w14:textId="0A2DE913" w:rsidR="001F6BA1" w:rsidRPr="00580AFE" w:rsidRDefault="001F6BA1" w:rsidP="00F324EB">
      <w:pPr>
        <w:pStyle w:val="ab"/>
        <w:numPr>
          <w:ilvl w:val="0"/>
          <w:numId w:val="0"/>
        </w:numPr>
        <w:spacing w:line="276" w:lineRule="auto"/>
        <w:ind w:left="851" w:hanging="11"/>
        <w:rPr>
          <w:rFonts w:cs="Arial"/>
          <w:sz w:val="20"/>
          <w:u w:val="none"/>
        </w:rPr>
      </w:pPr>
      <w:r w:rsidRPr="00580AFE">
        <w:rPr>
          <w:sz w:val="20"/>
          <w:u w:val="none"/>
        </w:rPr>
        <w:t xml:space="preserve">Likvidaci </w:t>
      </w:r>
      <w:r w:rsidR="00312FC4" w:rsidRPr="00580AFE">
        <w:rPr>
          <w:sz w:val="20"/>
          <w:u w:val="none"/>
        </w:rPr>
        <w:t>poruchových</w:t>
      </w:r>
      <w:r w:rsidRPr="00580AFE">
        <w:rPr>
          <w:sz w:val="20"/>
          <w:u w:val="none"/>
        </w:rPr>
        <w:t xml:space="preserve"> stavů provádí </w:t>
      </w:r>
      <w:r w:rsidR="00C7773D" w:rsidRPr="00580AFE">
        <w:rPr>
          <w:sz w:val="20"/>
          <w:u w:val="none"/>
        </w:rPr>
        <w:t>Zhotovitel</w:t>
      </w:r>
      <w:r w:rsidRPr="00580AFE">
        <w:rPr>
          <w:sz w:val="20"/>
          <w:u w:val="none"/>
        </w:rPr>
        <w:t xml:space="preserve"> na základě požadavku Zástupce </w:t>
      </w:r>
      <w:r w:rsidR="00C7773D" w:rsidRPr="00580AFE">
        <w:rPr>
          <w:sz w:val="20"/>
          <w:u w:val="none"/>
        </w:rPr>
        <w:t>Objednatel</w:t>
      </w:r>
      <w:r w:rsidRPr="00580AFE">
        <w:rPr>
          <w:sz w:val="20"/>
          <w:u w:val="none"/>
        </w:rPr>
        <w:t xml:space="preserve">e způsobem uvedeným </w:t>
      </w:r>
      <w:r w:rsidR="009705C6" w:rsidRPr="00580AFE">
        <w:rPr>
          <w:sz w:val="20"/>
          <w:u w:val="none"/>
        </w:rPr>
        <w:t xml:space="preserve">dále </w:t>
      </w:r>
      <w:r w:rsidRPr="00580AFE">
        <w:rPr>
          <w:sz w:val="20"/>
          <w:u w:val="none"/>
        </w:rPr>
        <w:t xml:space="preserve">v čl. </w:t>
      </w:r>
      <w:r w:rsidR="003F0FA9" w:rsidRPr="00580AFE">
        <w:rPr>
          <w:sz w:val="20"/>
          <w:u w:val="none"/>
        </w:rPr>
        <w:t>2.</w:t>
      </w:r>
      <w:r w:rsidR="005E7F2B">
        <w:rPr>
          <w:sz w:val="20"/>
          <w:u w:val="none"/>
        </w:rPr>
        <w:t>4</w:t>
      </w:r>
      <w:r w:rsidR="00247998" w:rsidRPr="00580AFE">
        <w:rPr>
          <w:sz w:val="20"/>
          <w:u w:val="none"/>
        </w:rPr>
        <w:t xml:space="preserve"> </w:t>
      </w:r>
      <w:r w:rsidR="00C7773D" w:rsidRPr="00580AFE">
        <w:rPr>
          <w:sz w:val="20"/>
          <w:u w:val="none"/>
        </w:rPr>
        <w:t>Smlouvy</w:t>
      </w:r>
      <w:r w:rsidR="00247998" w:rsidRPr="00580AFE">
        <w:rPr>
          <w:sz w:val="20"/>
          <w:u w:val="none"/>
        </w:rPr>
        <w:t>.</w:t>
      </w:r>
      <w:r w:rsidR="004D01C9" w:rsidRPr="00580AFE">
        <w:rPr>
          <w:sz w:val="20"/>
          <w:u w:val="none"/>
        </w:rPr>
        <w:t xml:space="preserve"> </w:t>
      </w:r>
      <w:r w:rsidR="004D01C9" w:rsidRPr="00580AFE">
        <w:rPr>
          <w:rFonts w:cs="Arial"/>
          <w:sz w:val="20"/>
          <w:u w:val="none"/>
        </w:rPr>
        <w:t xml:space="preserve">Vzor dílčí odvolávky je uveden v příloze č. 12 B </w:t>
      </w:r>
      <w:r w:rsidR="00C7773D" w:rsidRPr="00580AFE">
        <w:rPr>
          <w:rFonts w:cs="Arial"/>
          <w:sz w:val="20"/>
          <w:u w:val="none"/>
        </w:rPr>
        <w:t>Smlouvy</w:t>
      </w:r>
      <w:r w:rsidR="004D01C9" w:rsidRPr="00580AFE">
        <w:rPr>
          <w:rFonts w:cs="Arial"/>
          <w:sz w:val="20"/>
          <w:u w:val="none"/>
        </w:rPr>
        <w:t>.</w:t>
      </w:r>
    </w:p>
    <w:p w14:paraId="0519E610" w14:textId="76D7531C" w:rsidR="000878F0" w:rsidRPr="00457A3E" w:rsidRDefault="009705C6" w:rsidP="00F324EB">
      <w:pPr>
        <w:pStyle w:val="ab"/>
        <w:numPr>
          <w:ilvl w:val="0"/>
          <w:numId w:val="0"/>
        </w:numPr>
        <w:spacing w:line="276" w:lineRule="auto"/>
        <w:ind w:left="851" w:hanging="11"/>
        <w:rPr>
          <w:rFonts w:cs="Arial"/>
          <w:sz w:val="20"/>
          <w:u w:val="none"/>
        </w:rPr>
      </w:pPr>
      <w:r w:rsidRPr="00580AFE">
        <w:rPr>
          <w:rFonts w:cs="Arial"/>
          <w:sz w:val="20"/>
          <w:u w:val="none"/>
        </w:rPr>
        <w:t>Tato činnost</w:t>
      </w:r>
      <w:r w:rsidR="001F6BA1" w:rsidRPr="00580AFE">
        <w:rPr>
          <w:rFonts w:cs="Arial"/>
          <w:sz w:val="20"/>
          <w:u w:val="none"/>
        </w:rPr>
        <w:t xml:space="preserve"> </w:t>
      </w:r>
      <w:r w:rsidRPr="00580AFE">
        <w:rPr>
          <w:rFonts w:cs="Arial"/>
          <w:sz w:val="20"/>
          <w:u w:val="none"/>
        </w:rPr>
        <w:t>bude</w:t>
      </w:r>
      <w:r w:rsidR="001F6BA1" w:rsidRPr="00580AFE">
        <w:rPr>
          <w:rFonts w:cs="Arial"/>
          <w:sz w:val="20"/>
          <w:u w:val="none"/>
        </w:rPr>
        <w:t xml:space="preserve"> </w:t>
      </w:r>
      <w:bookmarkStart w:id="6" w:name="_Hlk1649016"/>
      <w:r w:rsidR="001F6BA1" w:rsidRPr="00580AFE">
        <w:rPr>
          <w:rFonts w:cs="Arial"/>
          <w:sz w:val="20"/>
          <w:u w:val="none"/>
        </w:rPr>
        <w:t xml:space="preserve">oceněna individuálně na základě jednotkových cen </w:t>
      </w:r>
      <w:r w:rsidR="00312FC4" w:rsidRPr="00580AFE">
        <w:rPr>
          <w:rFonts w:cs="Arial"/>
          <w:sz w:val="20"/>
          <w:u w:val="none"/>
        </w:rPr>
        <w:t>uv</w:t>
      </w:r>
      <w:r w:rsidR="00662FC8" w:rsidRPr="00580AFE">
        <w:rPr>
          <w:rFonts w:cs="Arial"/>
          <w:sz w:val="20"/>
          <w:u w:val="none"/>
        </w:rPr>
        <w:t>e</w:t>
      </w:r>
      <w:r w:rsidR="00312FC4" w:rsidRPr="00580AFE">
        <w:rPr>
          <w:rFonts w:cs="Arial"/>
          <w:sz w:val="20"/>
          <w:u w:val="none"/>
        </w:rPr>
        <w:t xml:space="preserve">dených v příloze č. </w:t>
      </w:r>
      <w:r w:rsidR="005F7A52" w:rsidRPr="00580AFE">
        <w:rPr>
          <w:rFonts w:cs="Arial"/>
          <w:sz w:val="20"/>
          <w:u w:val="none"/>
        </w:rPr>
        <w:t>1</w:t>
      </w:r>
      <w:r w:rsidR="00312FC4" w:rsidRPr="00580AFE">
        <w:rPr>
          <w:rFonts w:cs="Arial"/>
          <w:sz w:val="20"/>
          <w:u w:val="none"/>
        </w:rPr>
        <w:t xml:space="preserve"> </w:t>
      </w:r>
      <w:r w:rsidR="00C7773D" w:rsidRPr="00580AFE">
        <w:rPr>
          <w:rFonts w:cs="Arial"/>
          <w:sz w:val="20"/>
          <w:u w:val="none"/>
        </w:rPr>
        <w:t>Smlouvy</w:t>
      </w:r>
      <w:r w:rsidR="00DE38EA" w:rsidRPr="00580AFE">
        <w:rPr>
          <w:rFonts w:cs="Arial"/>
          <w:sz w:val="20"/>
          <w:u w:val="none"/>
        </w:rPr>
        <w:t xml:space="preserve"> </w:t>
      </w:r>
      <w:r w:rsidR="001F6BA1" w:rsidRPr="00580AFE">
        <w:rPr>
          <w:rFonts w:cs="Arial"/>
          <w:sz w:val="20"/>
          <w:u w:val="none"/>
        </w:rPr>
        <w:t xml:space="preserve">a skutečného množství </w:t>
      </w:r>
      <w:r w:rsidR="00A02AFB" w:rsidRPr="00580AFE">
        <w:rPr>
          <w:rFonts w:cs="Arial"/>
          <w:sz w:val="20"/>
          <w:u w:val="none"/>
        </w:rPr>
        <w:t xml:space="preserve">řádně </w:t>
      </w:r>
      <w:r w:rsidR="001F6BA1" w:rsidRPr="00580AFE">
        <w:rPr>
          <w:rFonts w:cs="Arial"/>
          <w:sz w:val="20"/>
          <w:u w:val="none"/>
        </w:rPr>
        <w:t xml:space="preserve">provedené práce, které </w:t>
      </w:r>
      <w:r w:rsidR="00C7773D" w:rsidRPr="00580AFE">
        <w:rPr>
          <w:rFonts w:cs="Arial"/>
          <w:sz w:val="20"/>
          <w:u w:val="none"/>
        </w:rPr>
        <w:t>Zhotovitel</w:t>
      </w:r>
      <w:r w:rsidR="001F6BA1" w:rsidRPr="00580AFE">
        <w:rPr>
          <w:rFonts w:cs="Arial"/>
          <w:sz w:val="20"/>
          <w:u w:val="none"/>
        </w:rPr>
        <w:t xml:space="preserve"> vykáže vyplněním formuláře</w:t>
      </w:r>
      <w:r w:rsidR="0010778B" w:rsidRPr="00580AFE">
        <w:rPr>
          <w:rFonts w:cs="Arial"/>
          <w:sz w:val="20"/>
          <w:u w:val="none"/>
        </w:rPr>
        <w:t xml:space="preserve"> Soupis skutečně provedených </w:t>
      </w:r>
      <w:r w:rsidR="00E372A1" w:rsidRPr="00580AFE">
        <w:rPr>
          <w:rFonts w:cs="Arial"/>
          <w:sz w:val="20"/>
          <w:u w:val="none"/>
        </w:rPr>
        <w:t>prací – likvidace</w:t>
      </w:r>
      <w:r w:rsidR="0010778B" w:rsidRPr="00580AFE">
        <w:rPr>
          <w:rFonts w:cs="Arial"/>
          <w:sz w:val="20"/>
          <w:u w:val="none"/>
        </w:rPr>
        <w:t xml:space="preserve"> poruchových stavů </w:t>
      </w:r>
      <w:r w:rsidR="001F6BA1" w:rsidRPr="00580AFE">
        <w:rPr>
          <w:rFonts w:cs="Arial"/>
          <w:sz w:val="20"/>
          <w:u w:val="none"/>
        </w:rPr>
        <w:t xml:space="preserve">dle vzoru v příloze č. </w:t>
      </w:r>
      <w:bookmarkEnd w:id="6"/>
      <w:r w:rsidR="0010778B" w:rsidRPr="00580AFE">
        <w:rPr>
          <w:rFonts w:cs="Arial"/>
          <w:sz w:val="20"/>
          <w:u w:val="none"/>
        </w:rPr>
        <w:t xml:space="preserve">13 </w:t>
      </w:r>
      <w:r w:rsidR="000D6998">
        <w:rPr>
          <w:rFonts w:cs="Arial"/>
          <w:sz w:val="20"/>
          <w:u w:val="none"/>
        </w:rPr>
        <w:t>C</w:t>
      </w:r>
      <w:r w:rsidRPr="00580AFE">
        <w:rPr>
          <w:rFonts w:cs="Arial"/>
          <w:sz w:val="20"/>
          <w:u w:val="none"/>
        </w:rPr>
        <w:t>.</w:t>
      </w:r>
      <w:r w:rsidR="00D826AF">
        <w:rPr>
          <w:rFonts w:cs="Arial"/>
          <w:sz w:val="20"/>
          <w:u w:val="none"/>
        </w:rPr>
        <w:t xml:space="preserve"> </w:t>
      </w:r>
    </w:p>
    <w:p w14:paraId="4D9BB719" w14:textId="2FB466BC" w:rsidR="000504C3" w:rsidRDefault="00EF770F" w:rsidP="00F324EB">
      <w:pPr>
        <w:pStyle w:val="ab"/>
        <w:spacing w:line="276" w:lineRule="auto"/>
        <w:ind w:left="851" w:hanging="491"/>
        <w:rPr>
          <w:rFonts w:cs="Arial"/>
          <w:sz w:val="20"/>
          <w:u w:val="none"/>
        </w:rPr>
      </w:pPr>
      <w:bookmarkStart w:id="7" w:name="_Ref394474408"/>
      <w:r w:rsidRPr="00457A3E">
        <w:rPr>
          <w:rFonts w:cs="Arial"/>
          <w:b/>
          <w:sz w:val="20"/>
          <w:u w:val="none"/>
        </w:rPr>
        <w:t xml:space="preserve"> </w:t>
      </w:r>
      <w:r w:rsidR="009705C6" w:rsidRPr="00457A3E">
        <w:rPr>
          <w:rFonts w:cs="Arial"/>
          <w:b/>
          <w:sz w:val="20"/>
          <w:u w:val="none"/>
        </w:rPr>
        <w:t>P</w:t>
      </w:r>
      <w:r w:rsidR="000878F0" w:rsidRPr="00457A3E">
        <w:rPr>
          <w:rFonts w:cs="Arial"/>
          <w:b/>
          <w:sz w:val="20"/>
          <w:u w:val="none"/>
        </w:rPr>
        <w:t xml:space="preserve">rovedení </w:t>
      </w:r>
      <w:r w:rsidR="00C63F0E" w:rsidRPr="00457A3E">
        <w:rPr>
          <w:rFonts w:cs="Arial"/>
          <w:b/>
          <w:sz w:val="20"/>
          <w:u w:val="none"/>
        </w:rPr>
        <w:t>Kácení</w:t>
      </w:r>
      <w:r w:rsidR="004C6B77" w:rsidRPr="00457A3E">
        <w:rPr>
          <w:rFonts w:cs="Arial"/>
          <w:b/>
          <w:sz w:val="20"/>
          <w:u w:val="none"/>
        </w:rPr>
        <w:t xml:space="preserve"> a oklešťování</w:t>
      </w:r>
      <w:r w:rsidR="00C63F0E" w:rsidRPr="00457A3E">
        <w:rPr>
          <w:rFonts w:cs="Arial"/>
          <w:b/>
          <w:sz w:val="20"/>
          <w:u w:val="none"/>
        </w:rPr>
        <w:t xml:space="preserve"> </w:t>
      </w:r>
      <w:r w:rsidR="000878F0" w:rsidRPr="00457A3E">
        <w:rPr>
          <w:rFonts w:cs="Arial"/>
          <w:b/>
          <w:sz w:val="20"/>
          <w:u w:val="none"/>
        </w:rPr>
        <w:t xml:space="preserve">pro operativní potřeby </w:t>
      </w:r>
      <w:r w:rsidR="00C7773D">
        <w:rPr>
          <w:rFonts w:cs="Arial"/>
          <w:b/>
          <w:sz w:val="20"/>
          <w:u w:val="none"/>
        </w:rPr>
        <w:t>Objednatel</w:t>
      </w:r>
      <w:r w:rsidR="000878F0" w:rsidRPr="00457A3E">
        <w:rPr>
          <w:rFonts w:cs="Arial"/>
          <w:b/>
          <w:sz w:val="20"/>
          <w:u w:val="none"/>
        </w:rPr>
        <w:t>e</w:t>
      </w:r>
      <w:r w:rsidR="00002044">
        <w:rPr>
          <w:rFonts w:cs="Arial"/>
          <w:b/>
          <w:sz w:val="20"/>
          <w:u w:val="none"/>
          <w:lang w:val="cs-CZ"/>
        </w:rPr>
        <w:t xml:space="preserve"> </w:t>
      </w:r>
      <w:r w:rsidR="00C456C0">
        <w:rPr>
          <w:rFonts w:cs="Arial"/>
          <w:b/>
          <w:sz w:val="20"/>
          <w:u w:val="none"/>
          <w:lang w:val="cs-CZ"/>
        </w:rPr>
        <w:t>včetně provedení kácení mimo OP</w:t>
      </w:r>
      <w:r w:rsidR="000878F0" w:rsidRPr="00457A3E">
        <w:rPr>
          <w:rFonts w:cs="Arial"/>
          <w:b/>
          <w:sz w:val="20"/>
          <w:u w:val="none"/>
        </w:rPr>
        <w:t xml:space="preserve"> </w:t>
      </w:r>
      <w:r w:rsidR="00C456C0">
        <w:rPr>
          <w:rFonts w:cs="Arial"/>
          <w:sz w:val="20"/>
          <w:u w:val="none"/>
        </w:rPr>
        <w:t>–</w:t>
      </w:r>
      <w:r w:rsidR="000878F0" w:rsidRPr="00457A3E">
        <w:rPr>
          <w:rFonts w:cs="Arial"/>
          <w:sz w:val="20"/>
          <w:u w:val="none"/>
        </w:rPr>
        <w:t xml:space="preserve"> </w:t>
      </w:r>
      <w:r w:rsidR="00C456C0">
        <w:rPr>
          <w:rFonts w:cs="Arial"/>
          <w:sz w:val="20"/>
          <w:u w:val="none"/>
          <w:lang w:val="cs-CZ"/>
        </w:rPr>
        <w:t>např.</w:t>
      </w:r>
      <w:r w:rsidR="000878F0" w:rsidRPr="00457A3E">
        <w:rPr>
          <w:rFonts w:cs="Arial"/>
          <w:sz w:val="20"/>
          <w:u w:val="none"/>
        </w:rPr>
        <w:t xml:space="preserve"> </w:t>
      </w:r>
      <w:r w:rsidR="000504C3" w:rsidRPr="00457A3E">
        <w:rPr>
          <w:rFonts w:cs="Arial"/>
          <w:sz w:val="20"/>
          <w:u w:val="none"/>
        </w:rPr>
        <w:t xml:space="preserve">odstranění vegetace </w:t>
      </w:r>
      <w:r w:rsidR="00C2109B" w:rsidRPr="00457A3E">
        <w:rPr>
          <w:rFonts w:cs="Arial"/>
          <w:sz w:val="20"/>
          <w:u w:val="none"/>
        </w:rPr>
        <w:t>v místě budoucího zařízení distribuční soustavy</w:t>
      </w:r>
      <w:r w:rsidR="0054007F">
        <w:rPr>
          <w:rFonts w:cs="Arial"/>
          <w:sz w:val="20"/>
          <w:u w:val="none"/>
        </w:rPr>
        <w:t>, mimořádné požadavky OŽP,</w:t>
      </w:r>
      <w:r w:rsidR="00D6144C">
        <w:rPr>
          <w:rFonts w:cs="Arial"/>
          <w:sz w:val="20"/>
          <w:u w:val="none"/>
        </w:rPr>
        <w:t xml:space="preserve"> atd</w:t>
      </w:r>
      <w:r w:rsidR="007E3D47" w:rsidRPr="00457A3E">
        <w:rPr>
          <w:rFonts w:cs="Arial"/>
          <w:sz w:val="20"/>
          <w:u w:val="none"/>
        </w:rPr>
        <w:t>.</w:t>
      </w:r>
      <w:r w:rsidR="000504C3" w:rsidRPr="00457A3E">
        <w:rPr>
          <w:rFonts w:cs="Arial"/>
          <w:sz w:val="20"/>
          <w:u w:val="none"/>
        </w:rPr>
        <w:t xml:space="preserve"> </w:t>
      </w:r>
      <w:bookmarkEnd w:id="7"/>
      <w:r w:rsidR="00D6144C">
        <w:rPr>
          <w:rFonts w:cs="Arial"/>
          <w:sz w:val="20"/>
          <w:u w:val="none"/>
        </w:rPr>
        <w:t xml:space="preserve">Tímto způsobem budou zajišťovány výkony </w:t>
      </w:r>
      <w:r w:rsidR="00C259B7" w:rsidRPr="00457A3E">
        <w:rPr>
          <w:rFonts w:cs="Arial"/>
          <w:sz w:val="20"/>
          <w:u w:val="none"/>
        </w:rPr>
        <w:t xml:space="preserve">nad </w:t>
      </w:r>
      <w:r w:rsidR="006B3EA3" w:rsidRPr="00457A3E">
        <w:rPr>
          <w:rFonts w:cs="Arial"/>
          <w:sz w:val="20"/>
          <w:u w:val="none"/>
        </w:rPr>
        <w:t xml:space="preserve">stávajícím </w:t>
      </w:r>
      <w:r w:rsidR="00C259B7" w:rsidRPr="00457A3E">
        <w:rPr>
          <w:rFonts w:cs="Arial"/>
          <w:sz w:val="20"/>
          <w:u w:val="none"/>
        </w:rPr>
        <w:t>kabelovým vedení</w:t>
      </w:r>
      <w:r w:rsidR="00DC0FB4" w:rsidRPr="00457A3E">
        <w:rPr>
          <w:rFonts w:cs="Arial"/>
          <w:sz w:val="20"/>
          <w:u w:val="none"/>
        </w:rPr>
        <w:t>m</w:t>
      </w:r>
      <w:r w:rsidR="00C259B7" w:rsidRPr="00457A3E">
        <w:rPr>
          <w:rFonts w:cs="Arial"/>
          <w:sz w:val="20"/>
          <w:u w:val="none"/>
        </w:rPr>
        <w:t xml:space="preserve"> VN mimo lesní průseky</w:t>
      </w:r>
      <w:r w:rsidR="00C2109B" w:rsidRPr="00457A3E">
        <w:rPr>
          <w:rFonts w:cs="Arial"/>
          <w:sz w:val="20"/>
          <w:u w:val="none"/>
        </w:rPr>
        <w:t>, nebo nad stávajícím kabelovým vedením NN</w:t>
      </w:r>
      <w:r w:rsidR="005552D1">
        <w:rPr>
          <w:rFonts w:cs="Arial"/>
          <w:sz w:val="20"/>
          <w:u w:val="none"/>
        </w:rPr>
        <w:t xml:space="preserve"> </w:t>
      </w:r>
      <w:r w:rsidR="00D6144C">
        <w:rPr>
          <w:rFonts w:cs="Arial"/>
          <w:sz w:val="20"/>
          <w:u w:val="none"/>
          <w:lang w:val="cs-CZ"/>
        </w:rPr>
        <w:t>a</w:t>
      </w:r>
      <w:r w:rsidR="003F0FA9">
        <w:rPr>
          <w:rFonts w:cs="Arial"/>
          <w:sz w:val="20"/>
          <w:u w:val="none"/>
        </w:rPr>
        <w:t xml:space="preserve"> údržb</w:t>
      </w:r>
      <w:r w:rsidR="00D6144C">
        <w:rPr>
          <w:rFonts w:cs="Arial"/>
          <w:sz w:val="20"/>
          <w:u w:val="none"/>
        </w:rPr>
        <w:t>a</w:t>
      </w:r>
      <w:r w:rsidR="003F0FA9">
        <w:rPr>
          <w:rFonts w:cs="Arial"/>
          <w:sz w:val="20"/>
          <w:u w:val="none"/>
        </w:rPr>
        <w:t xml:space="preserve"> vegetace v okolí kioskových a zděných trafostanic, které jsou připojeny podzemním vedením VN.</w:t>
      </w:r>
      <w:r w:rsidR="005F498A" w:rsidRPr="005F498A">
        <w:rPr>
          <w:rFonts w:cs="Arial"/>
          <w:sz w:val="20"/>
          <w:u w:val="none"/>
          <w:lang w:val="cs-CZ"/>
        </w:rPr>
        <w:t xml:space="preserve"> </w:t>
      </w:r>
      <w:r w:rsidR="00DC03B9">
        <w:rPr>
          <w:rFonts w:cs="Arial"/>
          <w:sz w:val="20"/>
          <w:u w:val="none"/>
          <w:lang w:val="cs-CZ"/>
        </w:rPr>
        <w:t>Ú</w:t>
      </w:r>
      <w:r w:rsidR="005F498A">
        <w:rPr>
          <w:rFonts w:cs="Arial"/>
          <w:sz w:val="20"/>
          <w:u w:val="none"/>
          <w:lang w:val="cs-CZ"/>
        </w:rPr>
        <w:t xml:space="preserve">držba porostů u kabelových skříní je řešena samostatným výkonem dle článku 1.6 </w:t>
      </w:r>
      <w:r w:rsidR="00A87C51">
        <w:rPr>
          <w:rFonts w:cs="Arial"/>
          <w:sz w:val="20"/>
          <w:u w:val="none"/>
          <w:lang w:val="cs-CZ"/>
        </w:rPr>
        <w:t>a</w:t>
      </w:r>
      <w:r w:rsidR="005F498A">
        <w:rPr>
          <w:rFonts w:cs="Arial"/>
          <w:sz w:val="20"/>
          <w:u w:val="none"/>
          <w:lang w:val="cs-CZ"/>
        </w:rPr>
        <w:t>)</w:t>
      </w:r>
    </w:p>
    <w:p w14:paraId="69CC1844" w14:textId="0C63A4E4" w:rsidR="00C456C0" w:rsidRPr="00457A3E" w:rsidRDefault="00C456C0" w:rsidP="00C456C0">
      <w:pPr>
        <w:pStyle w:val="ab"/>
        <w:numPr>
          <w:ilvl w:val="0"/>
          <w:numId w:val="0"/>
        </w:numPr>
        <w:spacing w:line="276" w:lineRule="auto"/>
        <w:ind w:left="851"/>
        <w:rPr>
          <w:rFonts w:cs="Arial"/>
          <w:sz w:val="20"/>
          <w:u w:val="none"/>
        </w:rPr>
      </w:pPr>
      <w:r w:rsidRPr="00C456C0">
        <w:rPr>
          <w:rFonts w:cs="Arial"/>
          <w:sz w:val="20"/>
          <w:u w:val="none"/>
        </w:rPr>
        <w:t xml:space="preserve">Provedení kácení mimo OP </w:t>
      </w:r>
      <w:r w:rsidR="00F7169D">
        <w:rPr>
          <w:rFonts w:cs="Arial"/>
          <w:sz w:val="20"/>
          <w:u w:val="none"/>
        </w:rPr>
        <w:t xml:space="preserve">bude požadováno zejména v situacích, kdy </w:t>
      </w:r>
      <w:r w:rsidRPr="00C456C0">
        <w:rPr>
          <w:rFonts w:cs="Arial"/>
          <w:sz w:val="20"/>
          <w:u w:val="none"/>
        </w:rPr>
        <w:t>stav vegetace</w:t>
      </w:r>
      <w:r w:rsidR="009A3852">
        <w:rPr>
          <w:rFonts w:cs="Arial"/>
          <w:sz w:val="20"/>
          <w:u w:val="none"/>
        </w:rPr>
        <w:t xml:space="preserve"> </w:t>
      </w:r>
      <w:r w:rsidRPr="00C456C0">
        <w:rPr>
          <w:rFonts w:cs="Arial"/>
          <w:sz w:val="20"/>
          <w:u w:val="none"/>
        </w:rPr>
        <w:t>bezprostředně ohrožuje bezpečný a spolehlivý provoz zařízení DS zejména svojí výškou, zdravotním stavem, vývratem nebo vychýlením, hrozícím pádem apod.</w:t>
      </w:r>
    </w:p>
    <w:p w14:paraId="55CBCEE8" w14:textId="377EB1B1" w:rsidR="00C456C0" w:rsidRPr="00580AFE" w:rsidRDefault="00EF770F" w:rsidP="00C456C0">
      <w:pPr>
        <w:pStyle w:val="ab"/>
        <w:numPr>
          <w:ilvl w:val="0"/>
          <w:numId w:val="0"/>
        </w:numPr>
        <w:spacing w:line="276" w:lineRule="auto"/>
        <w:ind w:left="851" w:hanging="491"/>
        <w:rPr>
          <w:rFonts w:cs="Arial"/>
          <w:sz w:val="20"/>
          <w:u w:val="none"/>
        </w:rPr>
      </w:pPr>
      <w:r w:rsidRPr="00457A3E">
        <w:rPr>
          <w:rFonts w:cs="Arial"/>
          <w:sz w:val="20"/>
          <w:u w:val="none"/>
        </w:rPr>
        <w:t xml:space="preserve">         </w:t>
      </w:r>
      <w:r w:rsidR="009705C6" w:rsidRPr="00457A3E">
        <w:rPr>
          <w:rFonts w:cs="Arial"/>
          <w:sz w:val="20"/>
          <w:u w:val="none"/>
        </w:rPr>
        <w:t xml:space="preserve">Provedení </w:t>
      </w:r>
      <w:r w:rsidR="00C63F0E" w:rsidRPr="00457A3E">
        <w:rPr>
          <w:rFonts w:cs="Arial"/>
          <w:sz w:val="20"/>
          <w:u w:val="none"/>
        </w:rPr>
        <w:t>Kácení</w:t>
      </w:r>
      <w:r w:rsidR="004C6B77" w:rsidRPr="00457A3E">
        <w:rPr>
          <w:rFonts w:cs="Arial"/>
          <w:sz w:val="20"/>
          <w:u w:val="none"/>
        </w:rPr>
        <w:t xml:space="preserve"> a oklešťování</w:t>
      </w:r>
      <w:r w:rsidR="00C63F0E" w:rsidRPr="00457A3E">
        <w:rPr>
          <w:rFonts w:cs="Arial"/>
          <w:sz w:val="20"/>
          <w:u w:val="none"/>
        </w:rPr>
        <w:t xml:space="preserve"> </w:t>
      </w:r>
      <w:r w:rsidR="009705C6" w:rsidRPr="00457A3E">
        <w:rPr>
          <w:rFonts w:cs="Arial"/>
          <w:sz w:val="20"/>
          <w:u w:val="none"/>
        </w:rPr>
        <w:t xml:space="preserve">pro operativní potřeby </w:t>
      </w:r>
      <w:r w:rsidR="00C7773D">
        <w:rPr>
          <w:rFonts w:cs="Arial"/>
          <w:sz w:val="20"/>
          <w:u w:val="none"/>
        </w:rPr>
        <w:t>Objednatel</w:t>
      </w:r>
      <w:r w:rsidR="009705C6" w:rsidRPr="00457A3E">
        <w:rPr>
          <w:rFonts w:cs="Arial"/>
          <w:sz w:val="20"/>
          <w:u w:val="none"/>
        </w:rPr>
        <w:t xml:space="preserve">e </w:t>
      </w:r>
      <w:r w:rsidR="00C456C0">
        <w:rPr>
          <w:rFonts w:cs="Arial"/>
          <w:sz w:val="20"/>
          <w:u w:val="none"/>
          <w:lang w:val="cs-CZ"/>
        </w:rPr>
        <w:t xml:space="preserve">včetně provedení kácení mimo OP </w:t>
      </w:r>
      <w:r w:rsidR="009705C6" w:rsidRPr="00457A3E">
        <w:rPr>
          <w:rFonts w:cs="Arial"/>
          <w:sz w:val="20"/>
          <w:u w:val="none"/>
        </w:rPr>
        <w:t xml:space="preserve">provádí </w:t>
      </w:r>
      <w:r w:rsidR="00C7773D">
        <w:rPr>
          <w:rFonts w:cs="Arial"/>
          <w:sz w:val="20"/>
          <w:u w:val="none"/>
        </w:rPr>
        <w:t>Zhotovitel</w:t>
      </w:r>
      <w:r w:rsidR="009705C6" w:rsidRPr="00457A3E">
        <w:rPr>
          <w:rFonts w:cs="Arial"/>
          <w:sz w:val="20"/>
          <w:u w:val="none"/>
        </w:rPr>
        <w:t xml:space="preserve"> na základě požadavku Zástupce </w:t>
      </w:r>
      <w:r w:rsidR="00C7773D">
        <w:rPr>
          <w:rFonts w:cs="Arial"/>
          <w:sz w:val="20"/>
          <w:u w:val="none"/>
        </w:rPr>
        <w:t>Objednatel</w:t>
      </w:r>
      <w:r w:rsidR="009705C6" w:rsidRPr="00457A3E">
        <w:rPr>
          <w:rFonts w:cs="Arial"/>
          <w:sz w:val="20"/>
          <w:u w:val="none"/>
        </w:rPr>
        <w:t xml:space="preserve">e způsobem </w:t>
      </w:r>
      <w:r w:rsidR="009705C6" w:rsidRPr="00580AFE">
        <w:rPr>
          <w:rFonts w:cs="Arial"/>
          <w:sz w:val="20"/>
          <w:u w:val="none"/>
        </w:rPr>
        <w:t>uvedeným dále v čl.</w:t>
      </w:r>
      <w:r w:rsidR="00987887" w:rsidRPr="00580AFE">
        <w:rPr>
          <w:rFonts w:cs="Arial"/>
          <w:sz w:val="20"/>
          <w:u w:val="none"/>
        </w:rPr>
        <w:t xml:space="preserve"> </w:t>
      </w:r>
      <w:r w:rsidR="008631C6" w:rsidRPr="00580AFE">
        <w:rPr>
          <w:rFonts w:cs="Arial"/>
          <w:sz w:val="20"/>
          <w:u w:val="none"/>
        </w:rPr>
        <w:t>2.</w:t>
      </w:r>
      <w:r w:rsidR="00642440">
        <w:rPr>
          <w:rFonts w:cs="Arial"/>
          <w:sz w:val="20"/>
          <w:u w:val="none"/>
        </w:rPr>
        <w:t>5</w:t>
      </w:r>
      <w:r w:rsidR="00247998" w:rsidRPr="00580AFE">
        <w:rPr>
          <w:rFonts w:cs="Arial"/>
          <w:sz w:val="20"/>
          <w:u w:val="none"/>
        </w:rPr>
        <w:t xml:space="preserve"> </w:t>
      </w:r>
      <w:r w:rsidR="00C7773D" w:rsidRPr="00580AFE">
        <w:rPr>
          <w:rFonts w:cs="Arial"/>
          <w:sz w:val="20"/>
          <w:u w:val="none"/>
        </w:rPr>
        <w:t>Smlouvy</w:t>
      </w:r>
      <w:r w:rsidR="00247998" w:rsidRPr="00580AFE">
        <w:rPr>
          <w:rFonts w:cs="Arial"/>
          <w:sz w:val="20"/>
          <w:u w:val="none"/>
        </w:rPr>
        <w:t>.</w:t>
      </w:r>
      <w:r w:rsidR="004D01C9" w:rsidRPr="00580AFE">
        <w:rPr>
          <w:rFonts w:cs="Arial"/>
          <w:sz w:val="20"/>
          <w:u w:val="none"/>
        </w:rPr>
        <w:t xml:space="preserve"> Vzor dílčí odvolávky je uveden v příloze č. 12 B </w:t>
      </w:r>
      <w:r w:rsidR="00C7773D" w:rsidRPr="00580AFE">
        <w:rPr>
          <w:rFonts w:cs="Arial"/>
          <w:sz w:val="20"/>
          <w:u w:val="none"/>
        </w:rPr>
        <w:t>Smlouvy</w:t>
      </w:r>
      <w:r w:rsidR="004D01C9" w:rsidRPr="00580AFE">
        <w:rPr>
          <w:rFonts w:cs="Arial"/>
          <w:sz w:val="20"/>
          <w:u w:val="none"/>
        </w:rPr>
        <w:t>.</w:t>
      </w:r>
    </w:p>
    <w:p w14:paraId="06CD6AD5" w14:textId="276A52F1" w:rsidR="008B3F2F" w:rsidRDefault="00EF770F" w:rsidP="00C456C0">
      <w:pPr>
        <w:pStyle w:val="ab"/>
        <w:numPr>
          <w:ilvl w:val="0"/>
          <w:numId w:val="0"/>
        </w:numPr>
        <w:spacing w:line="276" w:lineRule="auto"/>
        <w:ind w:left="851" w:hanging="491"/>
        <w:rPr>
          <w:rFonts w:cs="Arial"/>
          <w:sz w:val="20"/>
          <w:u w:val="none"/>
        </w:rPr>
      </w:pPr>
      <w:r w:rsidRPr="00580AFE">
        <w:rPr>
          <w:rFonts w:cs="Arial"/>
          <w:sz w:val="20"/>
          <w:u w:val="none"/>
        </w:rPr>
        <w:t xml:space="preserve">        </w:t>
      </w:r>
      <w:r w:rsidR="000878F0" w:rsidRPr="00580AFE">
        <w:rPr>
          <w:rFonts w:cs="Arial"/>
          <w:sz w:val="20"/>
          <w:u w:val="none"/>
        </w:rPr>
        <w:t>Tato činnost bude oceněna individuálně na základě jednotkových cen</w:t>
      </w:r>
      <w:r w:rsidR="00E372A1" w:rsidRPr="00580AFE">
        <w:rPr>
          <w:rFonts w:cs="Arial"/>
          <w:sz w:val="20"/>
          <w:u w:val="none"/>
        </w:rPr>
        <w:t>,</w:t>
      </w:r>
      <w:r w:rsidR="000878F0" w:rsidRPr="00580AFE">
        <w:rPr>
          <w:rFonts w:cs="Arial"/>
          <w:sz w:val="20"/>
          <w:u w:val="none"/>
        </w:rPr>
        <w:t xml:space="preserve"> </w:t>
      </w:r>
      <w:r w:rsidR="00662FC8" w:rsidRPr="00580AFE">
        <w:rPr>
          <w:rFonts w:cs="Arial"/>
          <w:sz w:val="20"/>
          <w:u w:val="none"/>
        </w:rPr>
        <w:t xml:space="preserve">uvedených v příloze č. </w:t>
      </w:r>
      <w:r w:rsidR="005F7A52" w:rsidRPr="00580AFE">
        <w:rPr>
          <w:rFonts w:cs="Arial"/>
          <w:sz w:val="20"/>
          <w:u w:val="none"/>
        </w:rPr>
        <w:t>1</w:t>
      </w:r>
      <w:r w:rsidR="00662FC8" w:rsidRPr="00580AFE">
        <w:rPr>
          <w:rFonts w:cs="Arial"/>
          <w:sz w:val="20"/>
          <w:u w:val="none"/>
        </w:rPr>
        <w:t xml:space="preserve"> </w:t>
      </w:r>
      <w:r w:rsidR="00C7773D" w:rsidRPr="00580AFE">
        <w:rPr>
          <w:rFonts w:cs="Arial"/>
          <w:sz w:val="20"/>
          <w:u w:val="none"/>
        </w:rPr>
        <w:t>Smlouvy</w:t>
      </w:r>
      <w:r w:rsidR="006B3EA3" w:rsidRPr="00580AFE">
        <w:rPr>
          <w:rFonts w:cs="Arial"/>
          <w:sz w:val="20"/>
          <w:u w:val="none"/>
        </w:rPr>
        <w:t xml:space="preserve"> </w:t>
      </w:r>
      <w:r w:rsidR="000878F0" w:rsidRPr="00580AFE">
        <w:rPr>
          <w:rFonts w:cs="Arial"/>
          <w:sz w:val="20"/>
          <w:u w:val="none"/>
        </w:rPr>
        <w:t xml:space="preserve">a skutečného množství </w:t>
      </w:r>
      <w:r w:rsidR="00A02AFB" w:rsidRPr="00580AFE">
        <w:rPr>
          <w:rFonts w:cs="Arial"/>
          <w:sz w:val="20"/>
          <w:u w:val="none"/>
        </w:rPr>
        <w:t xml:space="preserve">řádně </w:t>
      </w:r>
      <w:r w:rsidR="000878F0" w:rsidRPr="00580AFE">
        <w:rPr>
          <w:rFonts w:cs="Arial"/>
          <w:sz w:val="20"/>
          <w:u w:val="none"/>
        </w:rPr>
        <w:t xml:space="preserve">provedené práce, které </w:t>
      </w:r>
      <w:r w:rsidR="00C7773D" w:rsidRPr="00580AFE">
        <w:rPr>
          <w:rFonts w:cs="Arial"/>
          <w:sz w:val="20"/>
          <w:u w:val="none"/>
        </w:rPr>
        <w:t>Zhotovitel</w:t>
      </w:r>
      <w:r w:rsidR="000878F0" w:rsidRPr="00580AFE">
        <w:rPr>
          <w:rFonts w:cs="Arial"/>
          <w:sz w:val="20"/>
          <w:u w:val="none"/>
        </w:rPr>
        <w:t xml:space="preserve"> vykáže vyplněním</w:t>
      </w:r>
      <w:r w:rsidR="000878F0" w:rsidRPr="00457A3E">
        <w:rPr>
          <w:rFonts w:cs="Arial"/>
          <w:sz w:val="20"/>
          <w:u w:val="none"/>
        </w:rPr>
        <w:t xml:space="preserve"> formuláře </w:t>
      </w:r>
      <w:r w:rsidR="004A6EA6" w:rsidRPr="00457A3E">
        <w:rPr>
          <w:rFonts w:cs="Arial"/>
          <w:sz w:val="20"/>
          <w:u w:val="none"/>
        </w:rPr>
        <w:t xml:space="preserve">Soupis skutečně provedených </w:t>
      </w:r>
      <w:r w:rsidR="00E372A1" w:rsidRPr="00457A3E">
        <w:rPr>
          <w:rFonts w:cs="Arial"/>
          <w:sz w:val="20"/>
          <w:u w:val="none"/>
        </w:rPr>
        <w:t>prací – operativní</w:t>
      </w:r>
      <w:r w:rsidR="004A6EA6" w:rsidRPr="00457A3E">
        <w:rPr>
          <w:rFonts w:cs="Arial"/>
          <w:sz w:val="20"/>
          <w:u w:val="none"/>
        </w:rPr>
        <w:t xml:space="preserve"> potřeba </w:t>
      </w:r>
      <w:r w:rsidR="00C456C0" w:rsidRPr="003F0FA9">
        <w:rPr>
          <w:rFonts w:cs="Arial"/>
          <w:sz w:val="20"/>
          <w:u w:val="none"/>
          <w:lang w:val="cs-CZ"/>
        </w:rPr>
        <w:t>včetně kácení mimo OP</w:t>
      </w:r>
      <w:r w:rsidR="00C456C0">
        <w:rPr>
          <w:rFonts w:cs="Arial"/>
          <w:sz w:val="20"/>
          <w:u w:val="none"/>
          <w:lang w:val="cs-CZ"/>
        </w:rPr>
        <w:t xml:space="preserve"> </w:t>
      </w:r>
      <w:r w:rsidR="000878F0" w:rsidRPr="00457A3E">
        <w:rPr>
          <w:rFonts w:cs="Arial"/>
          <w:sz w:val="20"/>
          <w:u w:val="none"/>
        </w:rPr>
        <w:t xml:space="preserve">v </w:t>
      </w:r>
      <w:r w:rsidR="000878F0" w:rsidRPr="00580AFE">
        <w:rPr>
          <w:rFonts w:cs="Arial"/>
          <w:sz w:val="20"/>
          <w:u w:val="none"/>
        </w:rPr>
        <w:t xml:space="preserve">příloze č. </w:t>
      </w:r>
      <w:r w:rsidR="004A6EA6" w:rsidRPr="00580AFE">
        <w:rPr>
          <w:rFonts w:cs="Arial"/>
          <w:sz w:val="20"/>
          <w:u w:val="none"/>
        </w:rPr>
        <w:t xml:space="preserve">13 </w:t>
      </w:r>
      <w:r w:rsidR="000D6998">
        <w:rPr>
          <w:rFonts w:cs="Arial"/>
          <w:sz w:val="20"/>
          <w:u w:val="none"/>
        </w:rPr>
        <w:t>D</w:t>
      </w:r>
      <w:r w:rsidR="004A6EA6" w:rsidRPr="00580AFE">
        <w:rPr>
          <w:rFonts w:cs="Arial"/>
          <w:sz w:val="20"/>
          <w:u w:val="none"/>
        </w:rPr>
        <w:t xml:space="preserve"> </w:t>
      </w:r>
      <w:r w:rsidR="00C7773D" w:rsidRPr="00580AFE">
        <w:rPr>
          <w:rFonts w:cs="Arial"/>
          <w:sz w:val="20"/>
          <w:u w:val="none"/>
        </w:rPr>
        <w:t>Smlouvy</w:t>
      </w:r>
      <w:r w:rsidR="000878F0" w:rsidRPr="00580AFE">
        <w:rPr>
          <w:rFonts w:cs="Arial"/>
          <w:sz w:val="20"/>
          <w:u w:val="none"/>
        </w:rPr>
        <w:t>.</w:t>
      </w:r>
      <w:r w:rsidR="000878F0" w:rsidRPr="00457A3E">
        <w:rPr>
          <w:rFonts w:cs="Arial"/>
          <w:sz w:val="20"/>
          <w:u w:val="none"/>
        </w:rPr>
        <w:t xml:space="preserve"> </w:t>
      </w:r>
    </w:p>
    <w:p w14:paraId="2FE551C6" w14:textId="77777777" w:rsidR="00575BBC" w:rsidRPr="00457A3E" w:rsidRDefault="00575BBC" w:rsidP="00B004CC">
      <w:pPr>
        <w:pStyle w:val="Styl1"/>
        <w:numPr>
          <w:ilvl w:val="0"/>
          <w:numId w:val="5"/>
        </w:numPr>
        <w:ind w:left="431" w:hanging="431"/>
        <w:jc w:val="center"/>
        <w:rPr>
          <w:rFonts w:cs="Arial"/>
          <w:sz w:val="20"/>
          <w:szCs w:val="20"/>
        </w:rPr>
      </w:pPr>
      <w:bookmarkStart w:id="8" w:name="_Hlk4659776"/>
      <w:bookmarkEnd w:id="4"/>
      <w:r w:rsidRPr="00457A3E">
        <w:rPr>
          <w:rFonts w:cs="Arial"/>
          <w:sz w:val="20"/>
          <w:szCs w:val="20"/>
        </w:rPr>
        <w:t xml:space="preserve">Místo </w:t>
      </w:r>
      <w:r w:rsidR="009D67CC" w:rsidRPr="00457A3E">
        <w:rPr>
          <w:rFonts w:cs="Arial"/>
          <w:sz w:val="20"/>
          <w:szCs w:val="20"/>
        </w:rPr>
        <w:t xml:space="preserve">a Lhůty </w:t>
      </w:r>
      <w:r w:rsidRPr="00457A3E">
        <w:rPr>
          <w:rFonts w:cs="Arial"/>
          <w:sz w:val="20"/>
          <w:szCs w:val="20"/>
        </w:rPr>
        <w:t>plnění</w:t>
      </w:r>
      <w:r w:rsidR="009D67CC" w:rsidRPr="00457A3E">
        <w:rPr>
          <w:rFonts w:cs="Arial"/>
          <w:sz w:val="20"/>
          <w:szCs w:val="20"/>
        </w:rPr>
        <w:t xml:space="preserve"> </w:t>
      </w:r>
    </w:p>
    <w:p w14:paraId="0B7EDF11" w14:textId="33618EA5" w:rsidR="006502C0" w:rsidRPr="00580AFE" w:rsidRDefault="00575BBC" w:rsidP="00BB36CF">
      <w:pPr>
        <w:pStyle w:val="texty"/>
        <w:numPr>
          <w:ilvl w:val="1"/>
          <w:numId w:val="5"/>
        </w:numPr>
        <w:spacing w:line="276" w:lineRule="auto"/>
        <w:rPr>
          <w:rFonts w:cs="Arial"/>
          <w:sz w:val="20"/>
          <w:u w:val="none"/>
        </w:rPr>
      </w:pPr>
      <w:r w:rsidRPr="00457A3E">
        <w:rPr>
          <w:rFonts w:cs="Arial"/>
          <w:sz w:val="20"/>
          <w:u w:val="none"/>
        </w:rPr>
        <w:t xml:space="preserve">Místem plnění </w:t>
      </w:r>
      <w:r w:rsidR="0082438C" w:rsidRPr="00457A3E">
        <w:rPr>
          <w:rFonts w:cs="Arial"/>
          <w:sz w:val="20"/>
          <w:u w:val="none"/>
        </w:rPr>
        <w:t xml:space="preserve">dle </w:t>
      </w:r>
      <w:r w:rsidRPr="00457A3E">
        <w:rPr>
          <w:rFonts w:cs="Arial"/>
          <w:sz w:val="20"/>
          <w:u w:val="none"/>
        </w:rPr>
        <w:t xml:space="preserve">této </w:t>
      </w:r>
      <w:r w:rsidR="00C7773D">
        <w:rPr>
          <w:rFonts w:cs="Arial"/>
          <w:sz w:val="20"/>
          <w:u w:val="none"/>
        </w:rPr>
        <w:t>Smlouvy</w:t>
      </w:r>
      <w:r w:rsidRPr="00457A3E">
        <w:rPr>
          <w:rFonts w:cs="Arial"/>
          <w:sz w:val="20"/>
          <w:u w:val="none"/>
        </w:rPr>
        <w:t xml:space="preserve"> je </w:t>
      </w:r>
      <w:r w:rsidR="00662FC8" w:rsidRPr="00457A3E">
        <w:rPr>
          <w:rFonts w:cs="Arial"/>
          <w:sz w:val="20"/>
          <w:u w:val="none"/>
        </w:rPr>
        <w:t xml:space="preserve">část </w:t>
      </w:r>
      <w:r w:rsidRPr="00457A3E">
        <w:rPr>
          <w:rFonts w:cs="Arial"/>
          <w:sz w:val="20"/>
          <w:u w:val="none"/>
        </w:rPr>
        <w:t xml:space="preserve">regionu </w:t>
      </w:r>
      <w:r w:rsidR="00121A74" w:rsidRPr="00457A3E">
        <w:rPr>
          <w:rFonts w:cs="Arial"/>
          <w:sz w:val="20"/>
          <w:highlight w:val="cyan"/>
          <w:u w:val="none"/>
        </w:rPr>
        <w:t xml:space="preserve">[ ● DOPLNÍ </w:t>
      </w:r>
      <w:r w:rsidR="00C7773D">
        <w:rPr>
          <w:rFonts w:cs="Arial"/>
          <w:sz w:val="20"/>
          <w:highlight w:val="cyan"/>
          <w:u w:val="none"/>
        </w:rPr>
        <w:t>ZHOTOVITEL</w:t>
      </w:r>
      <w:r w:rsidR="00121A74" w:rsidRPr="00457A3E">
        <w:rPr>
          <w:rFonts w:cs="Arial"/>
          <w:sz w:val="20"/>
          <w:highlight w:val="cyan"/>
          <w:u w:val="none"/>
        </w:rPr>
        <w:t xml:space="preserve"> V NABÍDCE]</w:t>
      </w:r>
      <w:r w:rsidR="00662FC8" w:rsidRPr="00457A3E">
        <w:rPr>
          <w:rFonts w:cs="Arial"/>
          <w:sz w:val="20"/>
          <w:u w:val="none"/>
        </w:rPr>
        <w:t xml:space="preserve">. Tato </w:t>
      </w:r>
      <w:r w:rsidR="00662FC8" w:rsidRPr="00580AFE">
        <w:rPr>
          <w:rFonts w:cs="Arial"/>
          <w:sz w:val="20"/>
          <w:u w:val="none"/>
        </w:rPr>
        <w:t>část je</w:t>
      </w:r>
      <w:r w:rsidR="00121A74" w:rsidRPr="00580AFE">
        <w:rPr>
          <w:rFonts w:cs="Arial"/>
          <w:sz w:val="20"/>
          <w:u w:val="none"/>
        </w:rPr>
        <w:t xml:space="preserve"> blíže specifikován</w:t>
      </w:r>
      <w:r w:rsidR="00662FC8" w:rsidRPr="00580AFE">
        <w:rPr>
          <w:rFonts w:cs="Arial"/>
          <w:sz w:val="20"/>
          <w:u w:val="none"/>
        </w:rPr>
        <w:t>a</w:t>
      </w:r>
      <w:r w:rsidRPr="00580AFE">
        <w:rPr>
          <w:rFonts w:cs="Arial"/>
          <w:sz w:val="20"/>
          <w:u w:val="none"/>
        </w:rPr>
        <w:t xml:space="preserve"> v příloze č. </w:t>
      </w:r>
      <w:r w:rsidR="00285848" w:rsidRPr="00580AFE">
        <w:rPr>
          <w:rFonts w:cs="Arial"/>
          <w:sz w:val="20"/>
          <w:u w:val="none"/>
        </w:rPr>
        <w:t>2</w:t>
      </w:r>
      <w:r w:rsidRPr="00580AFE">
        <w:rPr>
          <w:rFonts w:cs="Arial"/>
          <w:sz w:val="20"/>
          <w:u w:val="none"/>
        </w:rPr>
        <w:t xml:space="preserve"> </w:t>
      </w:r>
      <w:r w:rsidR="00C7773D" w:rsidRPr="00580AFE">
        <w:rPr>
          <w:rFonts w:cs="Arial"/>
          <w:sz w:val="20"/>
          <w:u w:val="none"/>
        </w:rPr>
        <w:t>Smlouvy</w:t>
      </w:r>
      <w:r w:rsidRPr="00580AFE">
        <w:rPr>
          <w:rFonts w:cs="Arial"/>
          <w:sz w:val="20"/>
          <w:u w:val="none"/>
        </w:rPr>
        <w:t>.</w:t>
      </w:r>
    </w:p>
    <w:bookmarkEnd w:id="8"/>
    <w:p w14:paraId="1D404341" w14:textId="6E9B0394" w:rsidR="0082438C" w:rsidRPr="00580AFE" w:rsidRDefault="0082438C" w:rsidP="00BB36CF">
      <w:pPr>
        <w:pStyle w:val="texty"/>
        <w:numPr>
          <w:ilvl w:val="1"/>
          <w:numId w:val="5"/>
        </w:numPr>
        <w:spacing w:line="276" w:lineRule="auto"/>
        <w:rPr>
          <w:rFonts w:cs="Arial"/>
          <w:sz w:val="20"/>
          <w:u w:val="none"/>
        </w:rPr>
      </w:pPr>
      <w:r w:rsidRPr="00580AFE">
        <w:rPr>
          <w:rFonts w:cs="Arial"/>
          <w:sz w:val="20"/>
          <w:u w:val="none"/>
        </w:rPr>
        <w:t xml:space="preserve">Pracovištěm se rozumí </w:t>
      </w:r>
      <w:r w:rsidR="00872E40" w:rsidRPr="00580AFE">
        <w:rPr>
          <w:rFonts w:cs="Arial"/>
          <w:sz w:val="20"/>
          <w:u w:val="none"/>
        </w:rPr>
        <w:t>dílčí část místa</w:t>
      </w:r>
      <w:r w:rsidRPr="00580AFE">
        <w:rPr>
          <w:rFonts w:cs="Arial"/>
          <w:sz w:val="20"/>
          <w:u w:val="none"/>
        </w:rPr>
        <w:t xml:space="preserve"> plnění, kde pracovníci </w:t>
      </w:r>
      <w:r w:rsidR="00C7773D" w:rsidRPr="00580AFE">
        <w:rPr>
          <w:rFonts w:cs="Arial"/>
          <w:sz w:val="20"/>
          <w:u w:val="none"/>
        </w:rPr>
        <w:t>Zhotovitel</w:t>
      </w:r>
      <w:r w:rsidRPr="00580AFE">
        <w:rPr>
          <w:rFonts w:cs="Arial"/>
          <w:sz w:val="20"/>
          <w:u w:val="none"/>
        </w:rPr>
        <w:t xml:space="preserve">e vykonávají </w:t>
      </w:r>
      <w:r w:rsidR="00872E40" w:rsidRPr="00580AFE">
        <w:rPr>
          <w:rFonts w:cs="Arial"/>
          <w:sz w:val="20"/>
          <w:u w:val="none"/>
        </w:rPr>
        <w:t xml:space="preserve">v souladu s podmínkami </w:t>
      </w:r>
      <w:r w:rsidR="00C7773D" w:rsidRPr="00580AFE">
        <w:rPr>
          <w:rFonts w:cs="Arial"/>
          <w:sz w:val="20"/>
          <w:u w:val="none"/>
        </w:rPr>
        <w:t>Smlouvy</w:t>
      </w:r>
      <w:r w:rsidR="00872E40" w:rsidRPr="00580AFE">
        <w:rPr>
          <w:rFonts w:cs="Arial"/>
          <w:sz w:val="20"/>
          <w:u w:val="none"/>
        </w:rPr>
        <w:t xml:space="preserve"> </w:t>
      </w:r>
      <w:r w:rsidRPr="00580AFE">
        <w:rPr>
          <w:rFonts w:cs="Arial"/>
          <w:sz w:val="20"/>
          <w:u w:val="none"/>
        </w:rPr>
        <w:t>činnost</w:t>
      </w:r>
      <w:r w:rsidR="00872E40" w:rsidRPr="00580AFE">
        <w:rPr>
          <w:rFonts w:cs="Arial"/>
          <w:sz w:val="20"/>
          <w:u w:val="none"/>
        </w:rPr>
        <w:t xml:space="preserve"> (</w:t>
      </w:r>
      <w:r w:rsidR="00C63F0E" w:rsidRPr="00580AFE">
        <w:rPr>
          <w:rFonts w:cs="Arial"/>
          <w:sz w:val="20"/>
          <w:u w:val="none"/>
        </w:rPr>
        <w:t>Kácení</w:t>
      </w:r>
      <w:r w:rsidR="004C6B77" w:rsidRPr="00580AFE">
        <w:rPr>
          <w:rFonts w:cs="Arial"/>
          <w:sz w:val="20"/>
          <w:u w:val="none"/>
        </w:rPr>
        <w:t xml:space="preserve"> a oklešťování</w:t>
      </w:r>
      <w:r w:rsidR="00872E40" w:rsidRPr="00580AFE">
        <w:rPr>
          <w:rFonts w:cs="Arial"/>
          <w:sz w:val="20"/>
          <w:u w:val="none"/>
        </w:rPr>
        <w:t xml:space="preserve">) </w:t>
      </w:r>
      <w:r w:rsidRPr="00580AFE">
        <w:rPr>
          <w:rFonts w:cs="Arial"/>
          <w:sz w:val="20"/>
          <w:u w:val="none"/>
        </w:rPr>
        <w:t>v daný den</w:t>
      </w:r>
      <w:r w:rsidR="00204C7A" w:rsidRPr="00580AFE">
        <w:rPr>
          <w:rFonts w:cs="Arial"/>
          <w:sz w:val="20"/>
          <w:u w:val="none"/>
        </w:rPr>
        <w:t>,</w:t>
      </w:r>
      <w:r w:rsidRPr="00580AFE">
        <w:rPr>
          <w:rFonts w:cs="Arial"/>
          <w:sz w:val="20"/>
          <w:u w:val="none"/>
        </w:rPr>
        <w:t xml:space="preserve"> v rozsahu </w:t>
      </w:r>
      <w:r w:rsidR="00094782" w:rsidRPr="00580AFE">
        <w:rPr>
          <w:rFonts w:cs="Arial"/>
          <w:sz w:val="20"/>
          <w:u w:val="none"/>
        </w:rPr>
        <w:t>definovaném</w:t>
      </w:r>
      <w:r w:rsidR="00121A74" w:rsidRPr="00580AFE">
        <w:rPr>
          <w:rFonts w:cs="Arial"/>
          <w:sz w:val="20"/>
          <w:u w:val="none"/>
        </w:rPr>
        <w:t xml:space="preserve"> v</w:t>
      </w:r>
      <w:r w:rsidR="00094782" w:rsidRPr="00580AFE">
        <w:rPr>
          <w:rFonts w:cs="Arial"/>
          <w:sz w:val="20"/>
          <w:u w:val="none"/>
        </w:rPr>
        <w:t> Týdenním p</w:t>
      </w:r>
      <w:r w:rsidRPr="00580AFE">
        <w:rPr>
          <w:rFonts w:cs="Arial"/>
          <w:sz w:val="20"/>
          <w:u w:val="none"/>
        </w:rPr>
        <w:t>lánu prací dle čl.</w:t>
      </w:r>
      <w:r w:rsidR="000E1F8E" w:rsidRPr="00580AFE">
        <w:rPr>
          <w:rFonts w:cs="Arial"/>
          <w:sz w:val="20"/>
          <w:u w:val="none"/>
        </w:rPr>
        <w:t xml:space="preserve"> </w:t>
      </w:r>
      <w:r w:rsidRPr="00580AFE">
        <w:rPr>
          <w:rFonts w:cs="Arial"/>
          <w:sz w:val="20"/>
          <w:u w:val="none"/>
        </w:rPr>
        <w:fldChar w:fldCharType="begin"/>
      </w:r>
      <w:r w:rsidRPr="00580AFE">
        <w:rPr>
          <w:rFonts w:cs="Arial"/>
          <w:sz w:val="20"/>
          <w:u w:val="none"/>
        </w:rPr>
        <w:instrText xml:space="preserve"> REF _Ref394471847 \r \h </w:instrText>
      </w:r>
      <w:r w:rsidR="00A314B0" w:rsidRPr="00580AFE">
        <w:rPr>
          <w:rFonts w:cs="Arial"/>
          <w:sz w:val="20"/>
          <w:u w:val="none"/>
        </w:rPr>
        <w:instrText xml:space="preserve"> \* MERGEFORMAT </w:instrText>
      </w:r>
      <w:r w:rsidRPr="00580AFE">
        <w:rPr>
          <w:rFonts w:cs="Arial"/>
          <w:sz w:val="20"/>
          <w:u w:val="none"/>
        </w:rPr>
      </w:r>
      <w:r w:rsidRPr="00580AFE">
        <w:rPr>
          <w:rFonts w:cs="Arial"/>
          <w:sz w:val="20"/>
          <w:u w:val="none"/>
        </w:rPr>
        <w:fldChar w:fldCharType="separate"/>
      </w:r>
      <w:r w:rsidR="00FD124F" w:rsidRPr="00580AFE">
        <w:rPr>
          <w:rFonts w:cs="Arial"/>
          <w:sz w:val="20"/>
          <w:u w:val="none"/>
        </w:rPr>
        <w:t>4</w:t>
      </w:r>
      <w:r w:rsidRPr="00580AFE">
        <w:rPr>
          <w:rFonts w:cs="Arial"/>
          <w:sz w:val="20"/>
          <w:u w:val="none"/>
        </w:rPr>
        <w:fldChar w:fldCharType="end"/>
      </w:r>
      <w:r w:rsidRPr="00580AFE">
        <w:rPr>
          <w:rFonts w:cs="Arial"/>
          <w:sz w:val="20"/>
          <w:u w:val="none"/>
        </w:rPr>
        <w:t xml:space="preserve"> nebo dle požadavku zástupce </w:t>
      </w:r>
      <w:r w:rsidR="00C7773D" w:rsidRPr="00580AFE">
        <w:rPr>
          <w:rFonts w:cs="Arial"/>
          <w:sz w:val="20"/>
          <w:u w:val="none"/>
        </w:rPr>
        <w:t>Objednatel</w:t>
      </w:r>
      <w:r w:rsidRPr="00580AFE">
        <w:rPr>
          <w:rFonts w:cs="Arial"/>
          <w:sz w:val="20"/>
          <w:u w:val="none"/>
        </w:rPr>
        <w:t>e.</w:t>
      </w:r>
    </w:p>
    <w:p w14:paraId="4560D14E" w14:textId="5D6C7DC2" w:rsidR="00477B0D" w:rsidRPr="00580AFE" w:rsidRDefault="00C7773D" w:rsidP="00477B0D">
      <w:pPr>
        <w:pStyle w:val="texty"/>
        <w:spacing w:line="276" w:lineRule="auto"/>
        <w:ind w:left="576"/>
        <w:rPr>
          <w:rFonts w:cs="Arial"/>
          <w:sz w:val="20"/>
          <w:u w:val="none"/>
          <w:lang w:val="cs-CZ"/>
        </w:rPr>
      </w:pPr>
      <w:r w:rsidRPr="00580AFE">
        <w:rPr>
          <w:rFonts w:cs="Arial"/>
          <w:sz w:val="20"/>
          <w:u w:val="none"/>
        </w:rPr>
        <w:t>Zhotovitel</w:t>
      </w:r>
      <w:r w:rsidR="00477B0D" w:rsidRPr="00580AFE">
        <w:rPr>
          <w:rFonts w:cs="Arial"/>
          <w:sz w:val="20"/>
          <w:u w:val="none"/>
        </w:rPr>
        <w:t xml:space="preserve"> </w:t>
      </w:r>
      <w:r w:rsidR="00477B0D" w:rsidRPr="00580AFE">
        <w:rPr>
          <w:rFonts w:cs="Arial"/>
          <w:sz w:val="20"/>
          <w:u w:val="none"/>
          <w:lang w:val="cs-CZ"/>
        </w:rPr>
        <w:t xml:space="preserve">je povinen </w:t>
      </w:r>
      <w:r w:rsidR="00477B0D" w:rsidRPr="00580AFE">
        <w:rPr>
          <w:rFonts w:cs="Arial"/>
          <w:sz w:val="20"/>
          <w:u w:val="none"/>
        </w:rPr>
        <w:t xml:space="preserve">před podpisem </w:t>
      </w:r>
      <w:r w:rsidRPr="00580AFE">
        <w:rPr>
          <w:rFonts w:cs="Arial"/>
          <w:sz w:val="20"/>
          <w:u w:val="none"/>
        </w:rPr>
        <w:t>Smlouvy</w:t>
      </w:r>
      <w:r w:rsidR="00477B0D" w:rsidRPr="00580AFE">
        <w:rPr>
          <w:rFonts w:cs="Arial"/>
          <w:sz w:val="20"/>
          <w:u w:val="none"/>
        </w:rPr>
        <w:t xml:space="preserve"> před</w:t>
      </w:r>
      <w:r w:rsidR="00477B0D" w:rsidRPr="00580AFE">
        <w:rPr>
          <w:rFonts w:cs="Arial"/>
          <w:sz w:val="20"/>
          <w:u w:val="none"/>
          <w:lang w:val="cs-CZ"/>
        </w:rPr>
        <w:t>at</w:t>
      </w:r>
      <w:r w:rsidR="00477B0D" w:rsidRPr="00580AFE">
        <w:rPr>
          <w:rFonts w:cs="Arial"/>
          <w:sz w:val="20"/>
          <w:u w:val="none"/>
        </w:rPr>
        <w:t xml:space="preserve"> </w:t>
      </w:r>
      <w:r w:rsidRPr="00580AFE">
        <w:rPr>
          <w:rFonts w:cs="Arial"/>
          <w:sz w:val="20"/>
          <w:u w:val="none"/>
        </w:rPr>
        <w:t>Objednatel</w:t>
      </w:r>
      <w:r w:rsidR="00477B0D" w:rsidRPr="00580AFE">
        <w:rPr>
          <w:rFonts w:cs="Arial"/>
          <w:sz w:val="20"/>
          <w:u w:val="none"/>
        </w:rPr>
        <w:t xml:space="preserve">i informaci o zřízení svého </w:t>
      </w:r>
      <w:r w:rsidR="00E37865">
        <w:rPr>
          <w:rFonts w:cs="Arial"/>
          <w:sz w:val="20"/>
          <w:u w:val="none"/>
        </w:rPr>
        <w:t>S</w:t>
      </w:r>
      <w:r w:rsidR="00E37865" w:rsidRPr="00580AFE">
        <w:rPr>
          <w:rFonts w:cs="Arial"/>
          <w:sz w:val="20"/>
          <w:u w:val="none"/>
        </w:rPr>
        <w:t>ídla</w:t>
      </w:r>
      <w:r w:rsidR="00E37865">
        <w:rPr>
          <w:rFonts w:cs="Arial"/>
          <w:sz w:val="20"/>
          <w:u w:val="none"/>
        </w:rPr>
        <w:t xml:space="preserve"> Zhotovitele</w:t>
      </w:r>
      <w:r w:rsidR="00477B0D" w:rsidRPr="00580AFE">
        <w:rPr>
          <w:rFonts w:cs="Arial"/>
          <w:sz w:val="20"/>
          <w:u w:val="none"/>
        </w:rPr>
        <w:t xml:space="preserve">, lokalizovaného v oblasti </w:t>
      </w:r>
      <w:r w:rsidR="00D93C06" w:rsidRPr="00580AFE">
        <w:rPr>
          <w:rFonts w:cs="Arial"/>
          <w:sz w:val="20"/>
          <w:u w:val="none"/>
          <w:lang w:val="cs-CZ"/>
        </w:rPr>
        <w:t xml:space="preserve">dle této </w:t>
      </w:r>
      <w:r w:rsidRPr="00580AFE">
        <w:rPr>
          <w:rFonts w:cs="Arial"/>
          <w:sz w:val="20"/>
          <w:u w:val="none"/>
          <w:lang w:val="cs-CZ"/>
        </w:rPr>
        <w:t>Smlouvy</w:t>
      </w:r>
      <w:r w:rsidR="00477B0D" w:rsidRPr="00580AFE">
        <w:rPr>
          <w:rFonts w:cs="Arial"/>
          <w:sz w:val="20"/>
          <w:u w:val="none"/>
        </w:rPr>
        <w:t xml:space="preserve">. Pokud tak </w:t>
      </w:r>
      <w:r w:rsidRPr="00580AFE">
        <w:rPr>
          <w:rFonts w:cs="Arial"/>
          <w:sz w:val="20"/>
          <w:u w:val="none"/>
        </w:rPr>
        <w:t>Zhotovitel</w:t>
      </w:r>
      <w:r w:rsidR="00477B0D" w:rsidRPr="00580AFE">
        <w:rPr>
          <w:rFonts w:cs="Arial"/>
          <w:sz w:val="20"/>
          <w:u w:val="none"/>
        </w:rPr>
        <w:t xml:space="preserve"> neučiní, </w:t>
      </w:r>
      <w:r w:rsidR="00477B0D" w:rsidRPr="00580AFE">
        <w:rPr>
          <w:rFonts w:cs="Arial"/>
          <w:sz w:val="20"/>
          <w:u w:val="none"/>
          <w:lang w:val="cs-CZ"/>
        </w:rPr>
        <w:t>bude</w:t>
      </w:r>
      <w:r w:rsidR="00477B0D" w:rsidRPr="00580AFE">
        <w:rPr>
          <w:rFonts w:cs="Arial"/>
          <w:sz w:val="20"/>
          <w:u w:val="none"/>
        </w:rPr>
        <w:t xml:space="preserve"> pro účely</w:t>
      </w:r>
      <w:r w:rsidR="00EE070B" w:rsidRPr="00580AFE">
        <w:rPr>
          <w:rFonts w:cs="Arial"/>
          <w:sz w:val="20"/>
          <w:u w:val="none"/>
        </w:rPr>
        <w:t xml:space="preserve"> této smlouvy</w:t>
      </w:r>
      <w:r w:rsidR="00477B0D" w:rsidRPr="00580AFE">
        <w:rPr>
          <w:rFonts w:cs="Arial"/>
          <w:sz w:val="20"/>
          <w:u w:val="none"/>
        </w:rPr>
        <w:t xml:space="preserve"> </w:t>
      </w:r>
      <w:r w:rsidR="00477B0D" w:rsidRPr="00580AFE">
        <w:rPr>
          <w:rFonts w:cs="Arial"/>
          <w:sz w:val="20"/>
          <w:u w:val="none"/>
          <w:lang w:val="cs-CZ"/>
        </w:rPr>
        <w:t xml:space="preserve">např. </w:t>
      </w:r>
      <w:r w:rsidR="00645DF1" w:rsidRPr="00580AFE">
        <w:rPr>
          <w:rFonts w:cs="Arial"/>
          <w:sz w:val="20"/>
          <w:u w:val="none"/>
          <w:lang w:val="cs-CZ"/>
        </w:rPr>
        <w:t xml:space="preserve">pro </w:t>
      </w:r>
      <w:r w:rsidR="00477B0D" w:rsidRPr="00580AFE">
        <w:rPr>
          <w:rFonts w:cs="Arial"/>
          <w:sz w:val="20"/>
          <w:u w:val="none"/>
        </w:rPr>
        <w:t>vykazování časů dojezdů mechanizace na poruchy určeno sídlo OPDs</w:t>
      </w:r>
      <w:r w:rsidR="00477B0D" w:rsidRPr="00580AFE">
        <w:rPr>
          <w:rFonts w:cs="Arial"/>
          <w:sz w:val="20"/>
          <w:u w:val="none"/>
          <w:lang w:val="cs-CZ"/>
        </w:rPr>
        <w:t xml:space="preserve"> (viz příloha č. 2). </w:t>
      </w:r>
    </w:p>
    <w:p w14:paraId="1A8064F0" w14:textId="35CB6E3C" w:rsidR="00C74A89" w:rsidRPr="00580AFE" w:rsidRDefault="001654A2" w:rsidP="00C74A89">
      <w:pPr>
        <w:pStyle w:val="texty"/>
        <w:numPr>
          <w:ilvl w:val="1"/>
          <w:numId w:val="5"/>
        </w:numPr>
        <w:spacing w:line="276" w:lineRule="auto"/>
        <w:rPr>
          <w:rFonts w:cs="Arial"/>
          <w:sz w:val="20"/>
          <w:u w:val="none"/>
        </w:rPr>
      </w:pPr>
      <w:bookmarkStart w:id="9" w:name="_Ref394418679"/>
      <w:r w:rsidRPr="00580AFE">
        <w:rPr>
          <w:rFonts w:cs="Arial"/>
          <w:sz w:val="20"/>
          <w:u w:val="none"/>
        </w:rPr>
        <w:t xml:space="preserve">Nedohodnou-li se smluvní strany jinak je </w:t>
      </w:r>
      <w:r w:rsidR="00C7773D" w:rsidRPr="00580AFE">
        <w:rPr>
          <w:rFonts w:cs="Arial"/>
          <w:sz w:val="20"/>
          <w:u w:val="none"/>
        </w:rPr>
        <w:t>Objednatel</w:t>
      </w:r>
      <w:r w:rsidRPr="00580AFE">
        <w:rPr>
          <w:rFonts w:cs="Arial"/>
          <w:sz w:val="20"/>
          <w:u w:val="none"/>
        </w:rPr>
        <w:t xml:space="preserve"> povinen předat p</w:t>
      </w:r>
      <w:r w:rsidR="00C74A89" w:rsidRPr="00580AFE">
        <w:rPr>
          <w:rFonts w:cs="Arial"/>
          <w:sz w:val="20"/>
          <w:u w:val="none"/>
        </w:rPr>
        <w:t xml:space="preserve">ožadavky na provedení </w:t>
      </w:r>
      <w:r w:rsidR="00C74A89" w:rsidRPr="00580AFE">
        <w:rPr>
          <w:rFonts w:cs="Arial"/>
          <w:b/>
          <w:sz w:val="20"/>
          <w:u w:val="none"/>
          <w:lang w:val="cs-CZ"/>
        </w:rPr>
        <w:t>Plánované</w:t>
      </w:r>
      <w:r w:rsidR="00C74A89" w:rsidRPr="00580AFE">
        <w:rPr>
          <w:rFonts w:cs="Arial"/>
          <w:b/>
          <w:sz w:val="20"/>
          <w:u w:val="none"/>
        </w:rPr>
        <w:t xml:space="preserve"> údržby </w:t>
      </w:r>
      <w:r w:rsidR="00BC5619">
        <w:rPr>
          <w:rFonts w:cs="Arial"/>
          <w:b/>
          <w:sz w:val="20"/>
          <w:u w:val="none"/>
        </w:rPr>
        <w:t>VN,</w:t>
      </w:r>
      <w:r w:rsidR="0051158B">
        <w:rPr>
          <w:rFonts w:cs="Arial"/>
          <w:b/>
          <w:sz w:val="20"/>
          <w:u w:val="none"/>
        </w:rPr>
        <w:t xml:space="preserve"> </w:t>
      </w:r>
      <w:r w:rsidR="00C74A89" w:rsidRPr="00580AFE">
        <w:rPr>
          <w:rFonts w:cs="Arial"/>
          <w:b/>
          <w:sz w:val="20"/>
          <w:u w:val="none"/>
        </w:rPr>
        <w:t xml:space="preserve">NN </w:t>
      </w:r>
      <w:r w:rsidR="00C7773D" w:rsidRPr="00580AFE">
        <w:rPr>
          <w:rFonts w:cs="Arial"/>
          <w:sz w:val="20"/>
          <w:u w:val="none"/>
        </w:rPr>
        <w:t>Zhotovitel</w:t>
      </w:r>
      <w:r w:rsidR="00C74A89" w:rsidRPr="00580AFE">
        <w:rPr>
          <w:rFonts w:cs="Arial"/>
          <w:sz w:val="20"/>
          <w:u w:val="none"/>
        </w:rPr>
        <w:t xml:space="preserve">i minimálně s jednoměsíčním předstihem před požadovaným termínem zahájení plnění. Do 15 dní od přijetí požadavku pošle </w:t>
      </w:r>
      <w:r w:rsidR="00C7773D" w:rsidRPr="00580AFE">
        <w:rPr>
          <w:rFonts w:cs="Arial"/>
          <w:sz w:val="20"/>
          <w:u w:val="none"/>
        </w:rPr>
        <w:t>Zhotovitel</w:t>
      </w:r>
      <w:r w:rsidR="00C74A89" w:rsidRPr="00580AFE">
        <w:rPr>
          <w:rFonts w:cs="Arial"/>
          <w:sz w:val="20"/>
          <w:u w:val="none"/>
        </w:rPr>
        <w:t xml:space="preserve"> zástupci </w:t>
      </w:r>
      <w:r w:rsidR="00C7773D" w:rsidRPr="00580AFE">
        <w:rPr>
          <w:rFonts w:cs="Arial"/>
          <w:sz w:val="20"/>
          <w:u w:val="none"/>
        </w:rPr>
        <w:t>Objednatel</w:t>
      </w:r>
      <w:r w:rsidR="00C74A89" w:rsidRPr="00580AFE">
        <w:rPr>
          <w:rFonts w:cs="Arial"/>
          <w:sz w:val="20"/>
          <w:u w:val="none"/>
        </w:rPr>
        <w:t xml:space="preserve">e předběžnou kalkulaci požadavku (vzor formuláře pro uvedení kalkulace požadavku je v příloze č. 12 A </w:t>
      </w:r>
      <w:r w:rsidR="00C7773D" w:rsidRPr="00580AFE">
        <w:rPr>
          <w:rFonts w:cs="Arial"/>
          <w:sz w:val="20"/>
          <w:u w:val="none"/>
        </w:rPr>
        <w:t>Smlouvy</w:t>
      </w:r>
      <w:r w:rsidR="00C74A89" w:rsidRPr="00580AFE">
        <w:rPr>
          <w:rFonts w:cs="Arial"/>
          <w:sz w:val="20"/>
          <w:u w:val="none"/>
        </w:rPr>
        <w:t xml:space="preserve">). Tato kalkulace požadavku musí být oceněna v souladu se sjednanou jednotkovou cenou uvedenou v příloze č. 1 </w:t>
      </w:r>
      <w:r w:rsidR="00C7773D" w:rsidRPr="00580AFE">
        <w:rPr>
          <w:rFonts w:cs="Arial"/>
          <w:sz w:val="20"/>
          <w:u w:val="none"/>
        </w:rPr>
        <w:t>Smlouvy</w:t>
      </w:r>
      <w:r w:rsidR="00C74A89" w:rsidRPr="00580AFE">
        <w:rPr>
          <w:rFonts w:cs="Arial"/>
          <w:sz w:val="20"/>
          <w:u w:val="none"/>
          <w:lang w:val="cs-CZ"/>
        </w:rPr>
        <w:t xml:space="preserve"> </w:t>
      </w:r>
      <w:r w:rsidR="00C74A89" w:rsidRPr="00580AFE">
        <w:rPr>
          <w:rFonts w:cs="Arial"/>
          <w:sz w:val="20"/>
          <w:u w:val="none"/>
        </w:rPr>
        <w:t xml:space="preserve">. Zástupce </w:t>
      </w:r>
      <w:r w:rsidR="00C7773D" w:rsidRPr="00580AFE">
        <w:rPr>
          <w:rFonts w:cs="Arial"/>
          <w:sz w:val="20"/>
          <w:u w:val="none"/>
        </w:rPr>
        <w:t>Objednatel</w:t>
      </w:r>
      <w:r w:rsidR="00C74A89" w:rsidRPr="00580AFE">
        <w:rPr>
          <w:rFonts w:cs="Arial"/>
          <w:sz w:val="20"/>
          <w:u w:val="none"/>
        </w:rPr>
        <w:t xml:space="preserve">e je </w:t>
      </w:r>
      <w:r w:rsidR="00C74A89" w:rsidRPr="00580AFE">
        <w:rPr>
          <w:rFonts w:cs="Arial"/>
          <w:sz w:val="20"/>
          <w:u w:val="none"/>
        </w:rPr>
        <w:lastRenderedPageBreak/>
        <w:t xml:space="preserve">povinen ji do 5 pracovních dní zkontrolovat a v případě, že bude kalkulace požadavku v souladu s cenami v příloze č. 1 </w:t>
      </w:r>
      <w:r w:rsidR="00C7773D" w:rsidRPr="00580AFE">
        <w:rPr>
          <w:rFonts w:cs="Arial"/>
          <w:sz w:val="20"/>
          <w:u w:val="none"/>
        </w:rPr>
        <w:t>Smlouvy</w:t>
      </w:r>
      <w:r w:rsidR="00C74A89" w:rsidRPr="00580AFE">
        <w:rPr>
          <w:rFonts w:cs="Arial"/>
          <w:sz w:val="20"/>
          <w:u w:val="none"/>
        </w:rPr>
        <w:t xml:space="preserve"> a v rozsahu dle požadavku </w:t>
      </w:r>
      <w:r w:rsidR="00C7773D" w:rsidRPr="00580AFE">
        <w:rPr>
          <w:rFonts w:cs="Arial"/>
          <w:sz w:val="20"/>
          <w:u w:val="none"/>
        </w:rPr>
        <w:t>Objednatel</w:t>
      </w:r>
      <w:r w:rsidR="00C74A89" w:rsidRPr="00580AFE">
        <w:rPr>
          <w:rFonts w:cs="Arial"/>
          <w:sz w:val="20"/>
          <w:u w:val="none"/>
        </w:rPr>
        <w:t>e, tuto odsouhlasí, upřesní termín dokončení prací a zajistí vystavení odvolací objednávky (vzor v příloze č. 1</w:t>
      </w:r>
      <w:r w:rsidR="00C74A89" w:rsidRPr="00580AFE">
        <w:rPr>
          <w:rFonts w:cs="Arial"/>
          <w:sz w:val="20"/>
          <w:u w:val="none"/>
          <w:lang w:val="cs-CZ"/>
        </w:rPr>
        <w:t>2</w:t>
      </w:r>
      <w:r w:rsidR="00C74A89" w:rsidRPr="00580AFE">
        <w:rPr>
          <w:rFonts w:cs="Arial"/>
          <w:sz w:val="20"/>
          <w:u w:val="none"/>
        </w:rPr>
        <w:t xml:space="preserve"> B </w:t>
      </w:r>
      <w:r w:rsidR="00C7773D" w:rsidRPr="00580AFE">
        <w:rPr>
          <w:rFonts w:cs="Arial"/>
          <w:sz w:val="20"/>
          <w:u w:val="none"/>
        </w:rPr>
        <w:t>Smlouvy</w:t>
      </w:r>
      <w:r w:rsidR="00C74A89" w:rsidRPr="00580AFE">
        <w:rPr>
          <w:rFonts w:cs="Arial"/>
          <w:sz w:val="20"/>
          <w:u w:val="none"/>
        </w:rPr>
        <w:t xml:space="preserve">). Na základě vystavené a </w:t>
      </w:r>
      <w:r w:rsidR="00C7773D" w:rsidRPr="00580AFE">
        <w:rPr>
          <w:rFonts w:cs="Arial"/>
          <w:sz w:val="20"/>
          <w:u w:val="none"/>
        </w:rPr>
        <w:t>Zhotovitel</w:t>
      </w:r>
      <w:r w:rsidR="00C74A89" w:rsidRPr="00580AFE">
        <w:rPr>
          <w:rFonts w:cs="Arial"/>
          <w:sz w:val="20"/>
          <w:u w:val="none"/>
        </w:rPr>
        <w:t xml:space="preserve">em potvrzené odvolací objednávky </w:t>
      </w:r>
      <w:r w:rsidR="00C7773D" w:rsidRPr="00580AFE">
        <w:rPr>
          <w:rFonts w:cs="Arial"/>
          <w:sz w:val="20"/>
          <w:u w:val="none"/>
        </w:rPr>
        <w:t>Zhotovitel</w:t>
      </w:r>
      <w:r w:rsidR="00C74A89" w:rsidRPr="00580AFE">
        <w:rPr>
          <w:rFonts w:cs="Arial"/>
          <w:sz w:val="20"/>
          <w:u w:val="none"/>
        </w:rPr>
        <w:t xml:space="preserve"> provede toto požadované dílčí plnění v termínech a v rozsahu daných odvolací objednávkou.</w:t>
      </w:r>
      <w:bookmarkEnd w:id="9"/>
      <w:r w:rsidR="00C74A89" w:rsidRPr="00580AFE">
        <w:rPr>
          <w:rFonts w:cs="Arial"/>
          <w:sz w:val="20"/>
          <w:u w:val="none"/>
        </w:rPr>
        <w:t xml:space="preserve"> </w:t>
      </w:r>
    </w:p>
    <w:p w14:paraId="4AAD1BA9" w14:textId="547DB86D" w:rsidR="00C74A89" w:rsidRPr="00457A3E" w:rsidRDefault="00C7773D" w:rsidP="00C74A89">
      <w:pPr>
        <w:pStyle w:val="texty"/>
        <w:spacing w:line="276" w:lineRule="auto"/>
        <w:ind w:left="576"/>
        <w:rPr>
          <w:rFonts w:cs="Arial"/>
          <w:sz w:val="20"/>
          <w:u w:val="none"/>
        </w:rPr>
      </w:pPr>
      <w:r w:rsidRPr="00580AFE">
        <w:rPr>
          <w:rFonts w:cs="Arial"/>
          <w:sz w:val="20"/>
          <w:u w:val="none"/>
        </w:rPr>
        <w:t>Objednatel</w:t>
      </w:r>
      <w:r w:rsidR="00C74A89" w:rsidRPr="00580AFE">
        <w:rPr>
          <w:rFonts w:cs="Arial"/>
          <w:sz w:val="20"/>
          <w:u w:val="none"/>
        </w:rPr>
        <w:t xml:space="preserve"> stanovil v příloze č. 1 této </w:t>
      </w:r>
      <w:r w:rsidRPr="00580AFE">
        <w:rPr>
          <w:rFonts w:cs="Arial"/>
          <w:sz w:val="20"/>
          <w:u w:val="none"/>
        </w:rPr>
        <w:t>Smlouvy</w:t>
      </w:r>
      <w:r w:rsidR="00C74A89" w:rsidRPr="00580AFE">
        <w:rPr>
          <w:rFonts w:cs="Arial"/>
          <w:sz w:val="20"/>
          <w:u w:val="none"/>
        </w:rPr>
        <w:t xml:space="preserve"> pro provádění plánovaných ořezů na hladině </w:t>
      </w:r>
      <w:r w:rsidR="00D10981">
        <w:rPr>
          <w:rFonts w:cs="Arial"/>
          <w:sz w:val="20"/>
          <w:u w:val="none"/>
        </w:rPr>
        <w:t xml:space="preserve">VN </w:t>
      </w:r>
      <w:r w:rsidR="0051158B">
        <w:rPr>
          <w:rFonts w:cs="Arial"/>
          <w:sz w:val="20"/>
          <w:u w:val="none"/>
        </w:rPr>
        <w:t>4 výkony</w:t>
      </w:r>
      <w:r w:rsidR="00D10981">
        <w:rPr>
          <w:rFonts w:cs="Arial"/>
          <w:sz w:val="20"/>
          <w:u w:val="none"/>
        </w:rPr>
        <w:t xml:space="preserve"> a na hladině </w:t>
      </w:r>
      <w:r w:rsidR="00C74A89" w:rsidRPr="00580AFE">
        <w:rPr>
          <w:rFonts w:cs="Arial"/>
          <w:sz w:val="20"/>
          <w:u w:val="none"/>
        </w:rPr>
        <w:t>NN</w:t>
      </w:r>
      <w:r w:rsidR="00C74A89" w:rsidRPr="001B6B85">
        <w:rPr>
          <w:rFonts w:cs="Arial"/>
          <w:sz w:val="20"/>
          <w:u w:val="none"/>
        </w:rPr>
        <w:t xml:space="preserve"> 2 výkony, </w:t>
      </w:r>
      <w:r>
        <w:rPr>
          <w:rFonts w:cs="Arial"/>
          <w:sz w:val="20"/>
          <w:u w:val="none"/>
        </w:rPr>
        <w:t>Zhotovitel</w:t>
      </w:r>
      <w:r w:rsidR="00C74A89" w:rsidRPr="001B6B85">
        <w:rPr>
          <w:rFonts w:cs="Arial"/>
          <w:sz w:val="20"/>
          <w:u w:val="none"/>
        </w:rPr>
        <w:t xml:space="preserve"> je povinen využít pro tvorbu kalkulace</w:t>
      </w:r>
      <w:r w:rsidR="00F32CC0">
        <w:rPr>
          <w:rFonts w:cs="Arial"/>
          <w:sz w:val="20"/>
          <w:u w:val="none"/>
        </w:rPr>
        <w:t xml:space="preserve"> </w:t>
      </w:r>
      <w:r w:rsidR="00F32CC0" w:rsidRPr="001B6B85">
        <w:rPr>
          <w:rFonts w:cs="Arial"/>
          <w:sz w:val="20"/>
          <w:u w:val="none"/>
        </w:rPr>
        <w:t>pouze tyto výkony</w:t>
      </w:r>
      <w:r w:rsidR="00C74A89" w:rsidRPr="001B6B85">
        <w:rPr>
          <w:rFonts w:cs="Arial"/>
          <w:sz w:val="20"/>
          <w:u w:val="none"/>
        </w:rPr>
        <w:t xml:space="preserve">. Jiné, dodatečné položky, nebudou ze strany </w:t>
      </w:r>
      <w:r>
        <w:rPr>
          <w:rFonts w:cs="Arial"/>
          <w:sz w:val="20"/>
          <w:u w:val="none"/>
        </w:rPr>
        <w:t>Objednatel</w:t>
      </w:r>
      <w:r w:rsidR="00C74A89" w:rsidRPr="001B6B85">
        <w:rPr>
          <w:rFonts w:cs="Arial"/>
          <w:sz w:val="20"/>
          <w:u w:val="none"/>
        </w:rPr>
        <w:t xml:space="preserve">e v rámci plánovaných ořezů na hladině </w:t>
      </w:r>
      <w:r w:rsidR="0051158B">
        <w:rPr>
          <w:rFonts w:cs="Arial"/>
          <w:sz w:val="20"/>
          <w:u w:val="none"/>
        </w:rPr>
        <w:t xml:space="preserve">VN, </w:t>
      </w:r>
      <w:r w:rsidR="00C74A89" w:rsidRPr="001B6B85">
        <w:rPr>
          <w:rFonts w:cs="Arial"/>
          <w:sz w:val="20"/>
          <w:u w:val="none"/>
        </w:rPr>
        <w:t>NN akceptovány.</w:t>
      </w:r>
    </w:p>
    <w:p w14:paraId="6E0AFF61" w14:textId="03B23462" w:rsidR="00541BEE" w:rsidRDefault="00471A1E" w:rsidP="00BB36CF">
      <w:pPr>
        <w:pStyle w:val="texty"/>
        <w:numPr>
          <w:ilvl w:val="1"/>
          <w:numId w:val="5"/>
        </w:numPr>
        <w:spacing w:line="276" w:lineRule="auto"/>
        <w:rPr>
          <w:rFonts w:cs="Arial"/>
          <w:sz w:val="20"/>
          <w:u w:val="none"/>
        </w:rPr>
      </w:pPr>
      <w:bookmarkStart w:id="10" w:name="_Ref394418667"/>
      <w:r w:rsidRPr="00457A3E">
        <w:rPr>
          <w:rFonts w:cs="Arial"/>
          <w:sz w:val="20"/>
          <w:u w:val="none"/>
        </w:rPr>
        <w:t xml:space="preserve">V případě </w:t>
      </w:r>
      <w:r w:rsidR="0095510C" w:rsidRPr="00F3725B">
        <w:rPr>
          <w:rFonts w:cs="Arial"/>
          <w:b/>
          <w:sz w:val="20"/>
          <w:u w:val="none"/>
        </w:rPr>
        <w:t>L</w:t>
      </w:r>
      <w:r w:rsidRPr="00F3725B">
        <w:rPr>
          <w:rFonts w:cs="Arial"/>
          <w:b/>
          <w:sz w:val="20"/>
          <w:u w:val="none"/>
        </w:rPr>
        <w:t xml:space="preserve">ikvidace </w:t>
      </w:r>
      <w:r w:rsidR="00713C3F" w:rsidRPr="00F3725B">
        <w:rPr>
          <w:rFonts w:cs="Arial"/>
          <w:b/>
          <w:sz w:val="20"/>
          <w:u w:val="none"/>
        </w:rPr>
        <w:t>poruchových</w:t>
      </w:r>
      <w:r w:rsidRPr="00F3725B">
        <w:rPr>
          <w:rFonts w:cs="Arial"/>
          <w:b/>
          <w:sz w:val="20"/>
          <w:u w:val="none"/>
        </w:rPr>
        <w:t xml:space="preserve"> stavů</w:t>
      </w:r>
      <w:r w:rsidRPr="00457A3E">
        <w:rPr>
          <w:rFonts w:cs="Arial"/>
          <w:sz w:val="20"/>
          <w:u w:val="none"/>
        </w:rPr>
        <w:t xml:space="preserve"> </w:t>
      </w:r>
      <w:r w:rsidR="001654A2">
        <w:rPr>
          <w:rFonts w:cs="Arial"/>
          <w:sz w:val="20"/>
          <w:u w:val="none"/>
        </w:rPr>
        <w:t xml:space="preserve">jsou </w:t>
      </w:r>
      <w:r w:rsidRPr="00457A3E">
        <w:rPr>
          <w:rFonts w:cs="Arial"/>
          <w:sz w:val="20"/>
          <w:u w:val="none"/>
        </w:rPr>
        <w:t xml:space="preserve"> </w:t>
      </w:r>
      <w:r w:rsidR="00541BEE" w:rsidRPr="00457A3E">
        <w:rPr>
          <w:rFonts w:cs="Arial"/>
          <w:sz w:val="20"/>
          <w:u w:val="none"/>
        </w:rPr>
        <w:t xml:space="preserve">pracovníci </w:t>
      </w:r>
      <w:r w:rsidR="00C7773D">
        <w:rPr>
          <w:rFonts w:cs="Arial"/>
          <w:sz w:val="20"/>
          <w:u w:val="none"/>
        </w:rPr>
        <w:t>Zhotovitel</w:t>
      </w:r>
      <w:r w:rsidR="00541BEE" w:rsidRPr="00457A3E">
        <w:rPr>
          <w:rFonts w:cs="Arial"/>
          <w:sz w:val="20"/>
          <w:u w:val="none"/>
        </w:rPr>
        <w:t xml:space="preserve">e (včetně lehké techniky) </w:t>
      </w:r>
      <w:r w:rsidR="00316050">
        <w:rPr>
          <w:rFonts w:cs="Arial"/>
          <w:sz w:val="20"/>
          <w:u w:val="none"/>
        </w:rPr>
        <w:t xml:space="preserve">povinni </w:t>
      </w:r>
      <w:bookmarkStart w:id="11" w:name="_Hlk208498775"/>
      <w:r w:rsidR="00316050">
        <w:rPr>
          <w:rFonts w:cs="Arial"/>
          <w:sz w:val="20"/>
          <w:u w:val="none"/>
        </w:rPr>
        <w:t xml:space="preserve">nastoupit </w:t>
      </w:r>
      <w:r w:rsidRPr="00457A3E">
        <w:rPr>
          <w:rFonts w:cs="Arial"/>
          <w:sz w:val="20"/>
          <w:u w:val="none"/>
        </w:rPr>
        <w:t xml:space="preserve">na tuto práci </w:t>
      </w:r>
      <w:r w:rsidR="00316050">
        <w:rPr>
          <w:rFonts w:cs="Arial"/>
          <w:sz w:val="20"/>
          <w:u w:val="none"/>
        </w:rPr>
        <w:t>v místě plnění</w:t>
      </w:r>
      <w:bookmarkEnd w:id="11"/>
      <w:r w:rsidR="00316050">
        <w:rPr>
          <w:rFonts w:cs="Arial"/>
          <w:sz w:val="20"/>
          <w:u w:val="none"/>
        </w:rPr>
        <w:t xml:space="preserve"> </w:t>
      </w:r>
      <w:r w:rsidR="00C563A4" w:rsidRPr="00457A3E">
        <w:rPr>
          <w:rFonts w:cs="Arial"/>
          <w:sz w:val="20"/>
          <w:u w:val="none"/>
        </w:rPr>
        <w:t>ihned</w:t>
      </w:r>
      <w:r w:rsidRPr="00457A3E">
        <w:rPr>
          <w:rFonts w:cs="Arial"/>
          <w:sz w:val="20"/>
          <w:u w:val="none"/>
        </w:rPr>
        <w:t xml:space="preserve">, nejpozději však do 2 hodin od </w:t>
      </w:r>
      <w:r w:rsidR="00C563A4" w:rsidRPr="00457A3E">
        <w:rPr>
          <w:rFonts w:cs="Arial"/>
          <w:sz w:val="20"/>
          <w:u w:val="none"/>
        </w:rPr>
        <w:t xml:space="preserve">obdržení </w:t>
      </w:r>
      <w:r w:rsidR="00713C3F" w:rsidRPr="00457A3E">
        <w:rPr>
          <w:rFonts w:cs="Arial"/>
          <w:sz w:val="20"/>
          <w:u w:val="none"/>
        </w:rPr>
        <w:t xml:space="preserve">telefonického </w:t>
      </w:r>
      <w:r w:rsidRPr="00457A3E">
        <w:rPr>
          <w:rFonts w:cs="Arial"/>
          <w:sz w:val="20"/>
          <w:u w:val="none"/>
        </w:rPr>
        <w:t xml:space="preserve">požadavku </w:t>
      </w:r>
      <w:r w:rsidR="00C563A4" w:rsidRPr="00457A3E">
        <w:rPr>
          <w:rFonts w:cs="Arial"/>
          <w:sz w:val="20"/>
          <w:u w:val="none"/>
        </w:rPr>
        <w:t xml:space="preserve">od </w:t>
      </w:r>
      <w:r w:rsidRPr="00457A3E">
        <w:rPr>
          <w:rFonts w:cs="Arial"/>
          <w:sz w:val="20"/>
          <w:u w:val="none"/>
        </w:rPr>
        <w:t xml:space="preserve">zástupce </w:t>
      </w:r>
      <w:r w:rsidR="00C7773D">
        <w:rPr>
          <w:rFonts w:cs="Arial"/>
          <w:sz w:val="20"/>
          <w:u w:val="none"/>
        </w:rPr>
        <w:t>Objednatel</w:t>
      </w:r>
      <w:r w:rsidRPr="00457A3E">
        <w:rPr>
          <w:rFonts w:cs="Arial"/>
          <w:sz w:val="20"/>
          <w:u w:val="none"/>
        </w:rPr>
        <w:t>e</w:t>
      </w:r>
      <w:r w:rsidR="00AE6B87" w:rsidRPr="00457A3E">
        <w:rPr>
          <w:rFonts w:cs="Arial"/>
          <w:sz w:val="20"/>
          <w:u w:val="none"/>
        </w:rPr>
        <w:t xml:space="preserve">, nebude-li </w:t>
      </w:r>
      <w:r w:rsidR="00EE39B4" w:rsidRPr="00457A3E">
        <w:rPr>
          <w:rFonts w:cs="Arial"/>
          <w:sz w:val="20"/>
          <w:u w:val="none"/>
        </w:rPr>
        <w:t xml:space="preserve">prokazatelně </w:t>
      </w:r>
      <w:r w:rsidR="00AE6B87" w:rsidRPr="00457A3E">
        <w:rPr>
          <w:rFonts w:cs="Arial"/>
          <w:sz w:val="20"/>
          <w:u w:val="none"/>
        </w:rPr>
        <w:t>dohodnuto jinak</w:t>
      </w:r>
      <w:r w:rsidR="00C563A4" w:rsidRPr="00457A3E">
        <w:rPr>
          <w:rFonts w:cs="Arial"/>
          <w:sz w:val="20"/>
          <w:u w:val="none"/>
        </w:rPr>
        <w:t xml:space="preserve">. </w:t>
      </w:r>
      <w:r w:rsidR="00541BEE" w:rsidRPr="00457A3E">
        <w:rPr>
          <w:rFonts w:cs="Arial"/>
          <w:sz w:val="20"/>
          <w:u w:val="none"/>
        </w:rPr>
        <w:t xml:space="preserve">Těžká technika typu traktor, </w:t>
      </w:r>
      <w:r w:rsidR="00F91907" w:rsidRPr="00457A3E">
        <w:rPr>
          <w:rFonts w:cs="Arial"/>
          <w:sz w:val="20"/>
          <w:u w:val="none"/>
        </w:rPr>
        <w:t xml:space="preserve">vysokozdvižná </w:t>
      </w:r>
      <w:r w:rsidR="00541BEE" w:rsidRPr="00457A3E">
        <w:rPr>
          <w:rFonts w:cs="Arial"/>
          <w:sz w:val="20"/>
          <w:u w:val="none"/>
        </w:rPr>
        <w:t xml:space="preserve">plošina atd., je-li </w:t>
      </w:r>
      <w:r w:rsidR="00C7773D">
        <w:rPr>
          <w:rFonts w:cs="Arial"/>
          <w:sz w:val="20"/>
          <w:u w:val="none"/>
        </w:rPr>
        <w:t>Objednatel</w:t>
      </w:r>
      <w:r w:rsidR="00CD2B64" w:rsidRPr="00457A3E">
        <w:rPr>
          <w:rFonts w:cs="Arial"/>
          <w:sz w:val="20"/>
          <w:u w:val="none"/>
        </w:rPr>
        <w:t>em požadována</w:t>
      </w:r>
      <w:r w:rsidR="00541BEE" w:rsidRPr="00457A3E">
        <w:rPr>
          <w:rFonts w:cs="Arial"/>
          <w:sz w:val="20"/>
          <w:u w:val="none"/>
        </w:rPr>
        <w:t xml:space="preserve">, </w:t>
      </w:r>
      <w:r w:rsidR="00E37865">
        <w:rPr>
          <w:rFonts w:cs="Arial"/>
          <w:sz w:val="20"/>
          <w:u w:val="none"/>
        </w:rPr>
        <w:t>musí</w:t>
      </w:r>
      <w:r w:rsidR="00541BEE" w:rsidRPr="00457A3E">
        <w:rPr>
          <w:rFonts w:cs="Arial"/>
          <w:sz w:val="20"/>
          <w:u w:val="none"/>
        </w:rPr>
        <w:t xml:space="preserve"> </w:t>
      </w:r>
      <w:r w:rsidR="00E37865">
        <w:rPr>
          <w:rFonts w:cs="Arial"/>
          <w:sz w:val="20"/>
          <w:u w:val="none"/>
        </w:rPr>
        <w:t xml:space="preserve">být k dispozici </w:t>
      </w:r>
      <w:r w:rsidR="00E37865" w:rsidRPr="00E37865">
        <w:rPr>
          <w:rFonts w:cs="Arial"/>
          <w:sz w:val="20"/>
          <w:u w:val="none"/>
        </w:rPr>
        <w:t xml:space="preserve"> </w:t>
      </w:r>
      <w:r w:rsidR="00E37865">
        <w:rPr>
          <w:rFonts w:cs="Arial"/>
          <w:sz w:val="20"/>
          <w:u w:val="none"/>
        </w:rPr>
        <w:t xml:space="preserve">na </w:t>
      </w:r>
      <w:r w:rsidR="005D6AFF">
        <w:rPr>
          <w:rFonts w:cs="Arial"/>
          <w:sz w:val="20"/>
          <w:u w:val="none"/>
        </w:rPr>
        <w:t xml:space="preserve">místě </w:t>
      </w:r>
      <w:r w:rsidR="00D54C2F">
        <w:rPr>
          <w:rFonts w:cs="Arial"/>
          <w:sz w:val="20"/>
          <w:u w:val="none"/>
        </w:rPr>
        <w:t xml:space="preserve">poruchy </w:t>
      </w:r>
      <w:r w:rsidR="00541BEE" w:rsidRPr="00457A3E">
        <w:rPr>
          <w:rFonts w:cs="Arial"/>
          <w:sz w:val="20"/>
          <w:u w:val="none"/>
        </w:rPr>
        <w:t xml:space="preserve"> nejpozději do 4 hodin od telefonického požadavku od zástupce </w:t>
      </w:r>
      <w:r w:rsidR="00C7773D">
        <w:rPr>
          <w:rFonts w:cs="Arial"/>
          <w:sz w:val="20"/>
          <w:u w:val="none"/>
        </w:rPr>
        <w:t>Objednatel</w:t>
      </w:r>
      <w:r w:rsidR="00541BEE" w:rsidRPr="00457A3E">
        <w:rPr>
          <w:rFonts w:cs="Arial"/>
          <w:sz w:val="20"/>
          <w:u w:val="none"/>
        </w:rPr>
        <w:t>e.</w:t>
      </w:r>
    </w:p>
    <w:p w14:paraId="36F4160A" w14:textId="512B8B7D" w:rsidR="00E56C30" w:rsidRDefault="00E56C30" w:rsidP="00E56C30">
      <w:pPr>
        <w:pStyle w:val="texty"/>
        <w:spacing w:line="276" w:lineRule="auto"/>
        <w:ind w:left="576"/>
        <w:rPr>
          <w:rFonts w:cs="Arial"/>
          <w:sz w:val="20"/>
          <w:u w:val="none"/>
        </w:rPr>
      </w:pPr>
      <w:r w:rsidRPr="00457A3E">
        <w:rPr>
          <w:rFonts w:cs="Arial"/>
          <w:sz w:val="20"/>
          <w:u w:val="none"/>
        </w:rPr>
        <w:t xml:space="preserve">Na dokončovací práce po Likvidaci poruchových stavů </w:t>
      </w:r>
      <w:r w:rsidRPr="00E56C30">
        <w:rPr>
          <w:rFonts w:cs="Arial"/>
          <w:sz w:val="20"/>
          <w:u w:val="none"/>
        </w:rPr>
        <w:t xml:space="preserve">typu odstranění vzniklé dřevní hmoty (např. </w:t>
      </w:r>
      <w:r w:rsidR="00035DE4">
        <w:rPr>
          <w:rFonts w:cs="Arial"/>
          <w:sz w:val="20"/>
          <w:u w:val="none"/>
        </w:rPr>
        <w:t>štěpkování dřevní hmoty v intravilánu</w:t>
      </w:r>
      <w:r w:rsidRPr="00E56C30">
        <w:rPr>
          <w:rFonts w:cs="Arial"/>
          <w:sz w:val="20"/>
          <w:u w:val="none"/>
        </w:rPr>
        <w:t xml:space="preserve">) </w:t>
      </w:r>
      <w:r w:rsidR="00316050">
        <w:rPr>
          <w:rFonts w:cs="Arial"/>
          <w:sz w:val="20"/>
          <w:u w:val="none"/>
        </w:rPr>
        <w:t xml:space="preserve">jsou </w:t>
      </w:r>
      <w:r w:rsidRPr="00457A3E">
        <w:rPr>
          <w:rFonts w:cs="Arial"/>
          <w:sz w:val="20"/>
          <w:u w:val="none"/>
        </w:rPr>
        <w:t xml:space="preserve">pracovníci </w:t>
      </w:r>
      <w:r w:rsidR="00C7773D">
        <w:rPr>
          <w:rFonts w:cs="Arial"/>
          <w:sz w:val="20"/>
          <w:u w:val="none"/>
        </w:rPr>
        <w:t>Zhotovitel</w:t>
      </w:r>
      <w:r w:rsidRPr="00457A3E">
        <w:rPr>
          <w:rFonts w:cs="Arial"/>
          <w:sz w:val="20"/>
          <w:u w:val="none"/>
        </w:rPr>
        <w:t xml:space="preserve">e </w:t>
      </w:r>
      <w:r w:rsidR="00316050">
        <w:rPr>
          <w:rFonts w:cs="Arial"/>
          <w:sz w:val="20"/>
          <w:u w:val="none"/>
        </w:rPr>
        <w:t xml:space="preserve">povinni nastoupit </w:t>
      </w:r>
      <w:r w:rsidRPr="00457A3E">
        <w:rPr>
          <w:rFonts w:cs="Arial"/>
          <w:sz w:val="20"/>
          <w:u w:val="none"/>
        </w:rPr>
        <w:t xml:space="preserve">nejpozději do 24 hodin od obdržení telefonického požadavku od zástupce </w:t>
      </w:r>
      <w:r w:rsidR="00C7773D">
        <w:rPr>
          <w:rFonts w:cs="Arial"/>
          <w:sz w:val="20"/>
          <w:u w:val="none"/>
        </w:rPr>
        <w:t>Objednatel</w:t>
      </w:r>
      <w:r w:rsidRPr="00457A3E">
        <w:rPr>
          <w:rFonts w:cs="Arial"/>
          <w:sz w:val="20"/>
          <w:u w:val="none"/>
        </w:rPr>
        <w:t>e</w:t>
      </w:r>
      <w:r w:rsidR="00316050">
        <w:rPr>
          <w:rFonts w:cs="Arial"/>
          <w:sz w:val="20"/>
          <w:u w:val="none"/>
        </w:rPr>
        <w:t xml:space="preserve"> a to včetně těžké techniky</w:t>
      </w:r>
      <w:r w:rsidRPr="00457A3E">
        <w:rPr>
          <w:rFonts w:cs="Arial"/>
          <w:sz w:val="20"/>
          <w:u w:val="none"/>
        </w:rPr>
        <w:t xml:space="preserve">, nebude-li dohodnuto </w:t>
      </w:r>
      <w:r w:rsidR="00316050">
        <w:rPr>
          <w:rFonts w:cs="Arial"/>
          <w:sz w:val="20"/>
          <w:u w:val="none"/>
        </w:rPr>
        <w:t xml:space="preserve">smluvními stranami </w:t>
      </w:r>
      <w:r w:rsidRPr="00457A3E">
        <w:rPr>
          <w:rFonts w:cs="Arial"/>
          <w:sz w:val="20"/>
          <w:u w:val="none"/>
        </w:rPr>
        <w:t>jinak.</w:t>
      </w:r>
    </w:p>
    <w:p w14:paraId="4CFE4364" w14:textId="56927FE0" w:rsidR="00471A1E" w:rsidRDefault="00471A1E" w:rsidP="00541BEE">
      <w:pPr>
        <w:pStyle w:val="texty"/>
        <w:spacing w:line="276" w:lineRule="auto"/>
        <w:ind w:left="576"/>
        <w:rPr>
          <w:rFonts w:cs="Arial"/>
          <w:sz w:val="20"/>
          <w:u w:val="none"/>
        </w:rPr>
      </w:pPr>
      <w:r w:rsidRPr="00580AFE">
        <w:rPr>
          <w:rFonts w:cs="Arial"/>
          <w:sz w:val="20"/>
          <w:u w:val="none"/>
        </w:rPr>
        <w:t xml:space="preserve">Po provedení </w:t>
      </w:r>
      <w:r w:rsidR="00024828" w:rsidRPr="00580AFE">
        <w:rPr>
          <w:rFonts w:cs="Arial"/>
          <w:sz w:val="20"/>
          <w:u w:val="none"/>
        </w:rPr>
        <w:t xml:space="preserve">požadovaného </w:t>
      </w:r>
      <w:r w:rsidRPr="00580AFE">
        <w:rPr>
          <w:rFonts w:cs="Arial"/>
          <w:sz w:val="20"/>
          <w:u w:val="none"/>
        </w:rPr>
        <w:t xml:space="preserve">plnění odešle </w:t>
      </w:r>
      <w:r w:rsidR="00C7773D" w:rsidRPr="00580AFE">
        <w:rPr>
          <w:rFonts w:cs="Arial"/>
          <w:sz w:val="20"/>
          <w:u w:val="none"/>
        </w:rPr>
        <w:t>Zhotovitel</w:t>
      </w:r>
      <w:r w:rsidRPr="00580AFE">
        <w:rPr>
          <w:rFonts w:cs="Arial"/>
          <w:sz w:val="20"/>
          <w:u w:val="none"/>
        </w:rPr>
        <w:t xml:space="preserve"> </w:t>
      </w:r>
      <w:r w:rsidR="00C563A4" w:rsidRPr="00580AFE">
        <w:rPr>
          <w:rFonts w:cs="Arial"/>
          <w:sz w:val="20"/>
          <w:u w:val="none"/>
        </w:rPr>
        <w:t xml:space="preserve">zástupci </w:t>
      </w:r>
      <w:r w:rsidR="00C7773D" w:rsidRPr="00580AFE">
        <w:rPr>
          <w:rFonts w:cs="Arial"/>
          <w:sz w:val="20"/>
          <w:u w:val="none"/>
        </w:rPr>
        <w:t>Objednatel</w:t>
      </w:r>
      <w:r w:rsidR="00C563A4" w:rsidRPr="00580AFE">
        <w:rPr>
          <w:rFonts w:cs="Arial"/>
          <w:sz w:val="20"/>
          <w:u w:val="none"/>
        </w:rPr>
        <w:t xml:space="preserve">e </w:t>
      </w:r>
      <w:r w:rsidRPr="00580AFE">
        <w:rPr>
          <w:rFonts w:cs="Arial"/>
          <w:sz w:val="20"/>
          <w:u w:val="none"/>
        </w:rPr>
        <w:t xml:space="preserve">do </w:t>
      </w:r>
      <w:r w:rsidR="00713C3F" w:rsidRPr="00580AFE">
        <w:rPr>
          <w:rFonts w:cs="Arial"/>
          <w:sz w:val="20"/>
          <w:u w:val="none"/>
        </w:rPr>
        <w:t>5 pracovních dní</w:t>
      </w:r>
      <w:r w:rsidRPr="00580AFE">
        <w:rPr>
          <w:rFonts w:cs="Arial"/>
          <w:sz w:val="20"/>
          <w:u w:val="none"/>
        </w:rPr>
        <w:t xml:space="preserve"> </w:t>
      </w:r>
      <w:r w:rsidR="0053579E" w:rsidRPr="00580AFE">
        <w:rPr>
          <w:rFonts w:cs="Arial"/>
          <w:sz w:val="20"/>
          <w:u w:val="none"/>
        </w:rPr>
        <w:t xml:space="preserve">Soupis skutečně provedených </w:t>
      </w:r>
      <w:r w:rsidR="003403CE" w:rsidRPr="00580AFE">
        <w:rPr>
          <w:rFonts w:cs="Arial"/>
          <w:sz w:val="20"/>
          <w:u w:val="none"/>
        </w:rPr>
        <w:t>prací – likvidace</w:t>
      </w:r>
      <w:r w:rsidR="0053579E" w:rsidRPr="00580AFE">
        <w:rPr>
          <w:rFonts w:cs="Arial"/>
          <w:sz w:val="20"/>
          <w:u w:val="none"/>
        </w:rPr>
        <w:t xml:space="preserve"> poruchových stavů </w:t>
      </w:r>
      <w:r w:rsidRPr="00580AFE">
        <w:rPr>
          <w:rFonts w:cs="Arial"/>
          <w:sz w:val="20"/>
          <w:u w:val="none"/>
        </w:rPr>
        <w:t xml:space="preserve">(vzor formuláře je v příloze č. </w:t>
      </w:r>
      <w:r w:rsidR="003D4898" w:rsidRPr="00580AFE">
        <w:rPr>
          <w:rFonts w:cs="Arial"/>
          <w:sz w:val="20"/>
          <w:u w:val="none"/>
        </w:rPr>
        <w:t xml:space="preserve">13 </w:t>
      </w:r>
      <w:r w:rsidR="0068143F">
        <w:rPr>
          <w:rFonts w:cs="Arial"/>
          <w:sz w:val="20"/>
          <w:u w:val="none"/>
        </w:rPr>
        <w:t>C</w:t>
      </w:r>
      <w:r w:rsidR="0068143F" w:rsidRPr="00580AFE">
        <w:rPr>
          <w:rFonts w:cs="Arial"/>
          <w:sz w:val="20"/>
          <w:u w:val="none"/>
        </w:rPr>
        <w:t xml:space="preserve"> </w:t>
      </w:r>
      <w:r w:rsidR="00C7773D" w:rsidRPr="00580AFE">
        <w:rPr>
          <w:rFonts w:cs="Arial"/>
          <w:sz w:val="20"/>
          <w:u w:val="none"/>
        </w:rPr>
        <w:t>Smlouvy</w:t>
      </w:r>
      <w:r w:rsidRPr="00580AFE">
        <w:rPr>
          <w:rFonts w:cs="Arial"/>
          <w:sz w:val="20"/>
          <w:u w:val="none"/>
        </w:rPr>
        <w:t>)</w:t>
      </w:r>
      <w:r w:rsidR="0053579E" w:rsidRPr="00580AFE">
        <w:rPr>
          <w:rFonts w:cs="Arial"/>
          <w:sz w:val="20"/>
          <w:u w:val="none"/>
        </w:rPr>
        <w:t>.</w:t>
      </w:r>
      <w:r w:rsidR="00C563A4" w:rsidRPr="00580AFE">
        <w:rPr>
          <w:rFonts w:cs="Arial"/>
          <w:sz w:val="20"/>
          <w:u w:val="none"/>
        </w:rPr>
        <w:t xml:space="preserve"> </w:t>
      </w:r>
      <w:r w:rsidR="0053579E" w:rsidRPr="00580AFE">
        <w:rPr>
          <w:rFonts w:cs="Arial"/>
          <w:sz w:val="20"/>
          <w:u w:val="none"/>
        </w:rPr>
        <w:t>Jednotlivé položky</w:t>
      </w:r>
      <w:r w:rsidR="004542FC" w:rsidRPr="00580AFE">
        <w:rPr>
          <w:rFonts w:cs="Arial"/>
          <w:sz w:val="20"/>
          <w:u w:val="none"/>
        </w:rPr>
        <w:t xml:space="preserve"> </w:t>
      </w:r>
      <w:r w:rsidRPr="00580AFE">
        <w:rPr>
          <w:rFonts w:cs="Arial"/>
          <w:sz w:val="20"/>
          <w:u w:val="none"/>
        </w:rPr>
        <w:t xml:space="preserve">musí být </w:t>
      </w:r>
      <w:r w:rsidR="00024828" w:rsidRPr="00580AFE">
        <w:rPr>
          <w:rFonts w:cs="Arial"/>
          <w:sz w:val="20"/>
          <w:u w:val="none"/>
        </w:rPr>
        <w:t>oceněn</w:t>
      </w:r>
      <w:r w:rsidR="0053579E" w:rsidRPr="00580AFE">
        <w:rPr>
          <w:rFonts w:cs="Arial"/>
          <w:sz w:val="20"/>
          <w:u w:val="none"/>
        </w:rPr>
        <w:t>y</w:t>
      </w:r>
      <w:r w:rsidR="00024828" w:rsidRPr="00580AFE">
        <w:rPr>
          <w:rFonts w:cs="Arial"/>
          <w:sz w:val="20"/>
          <w:u w:val="none"/>
        </w:rPr>
        <w:t xml:space="preserve"> </w:t>
      </w:r>
      <w:r w:rsidRPr="00580AFE">
        <w:rPr>
          <w:rFonts w:cs="Arial"/>
          <w:sz w:val="20"/>
          <w:u w:val="none"/>
        </w:rPr>
        <w:t xml:space="preserve">v souladu se sjednanou jednotkovou cenou uvedenou v </w:t>
      </w:r>
      <w:r w:rsidR="0053579E"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971057" w:rsidRPr="00580AFE">
        <w:rPr>
          <w:rFonts w:cs="Arial"/>
          <w:sz w:val="20"/>
          <w:u w:val="none"/>
        </w:rPr>
        <w:t>Budou</w:t>
      </w:r>
      <w:r w:rsidR="007951F3" w:rsidRPr="00580AFE">
        <w:rPr>
          <w:rFonts w:cs="Arial"/>
          <w:sz w:val="20"/>
          <w:u w:val="none"/>
        </w:rPr>
        <w:t xml:space="preserve">-li skutečně provedené práce v souladu s požadavkem </w:t>
      </w:r>
      <w:r w:rsidR="00C7773D" w:rsidRPr="00580AFE">
        <w:rPr>
          <w:rFonts w:cs="Arial"/>
          <w:sz w:val="20"/>
          <w:u w:val="none"/>
        </w:rPr>
        <w:t>Objednatel</w:t>
      </w:r>
      <w:r w:rsidR="007951F3" w:rsidRPr="00580AFE">
        <w:rPr>
          <w:rFonts w:cs="Arial"/>
          <w:sz w:val="20"/>
          <w:u w:val="none"/>
        </w:rPr>
        <w:t xml:space="preserve">e, </w:t>
      </w:r>
      <w:r w:rsidR="000A3ACE" w:rsidRPr="00580AFE">
        <w:rPr>
          <w:rFonts w:cs="Arial"/>
          <w:sz w:val="20"/>
          <w:u w:val="none"/>
        </w:rPr>
        <w:t>odsouhlasí</w:t>
      </w:r>
      <w:r w:rsidR="007951F3" w:rsidRPr="00580AFE">
        <w:rPr>
          <w:rFonts w:cs="Arial"/>
          <w:sz w:val="20"/>
          <w:u w:val="none"/>
        </w:rPr>
        <w:t xml:space="preserve"> z</w:t>
      </w:r>
      <w:r w:rsidR="00C563A4" w:rsidRPr="00580AFE">
        <w:rPr>
          <w:rFonts w:cs="Arial"/>
          <w:sz w:val="20"/>
          <w:u w:val="none"/>
        </w:rPr>
        <w:t xml:space="preserve">ástupce </w:t>
      </w:r>
      <w:r w:rsidR="00C7773D" w:rsidRPr="00580AFE">
        <w:rPr>
          <w:rFonts w:cs="Arial"/>
          <w:sz w:val="20"/>
          <w:u w:val="none"/>
        </w:rPr>
        <w:t>Objednatel</w:t>
      </w:r>
      <w:r w:rsidR="00C563A4" w:rsidRPr="00580AFE">
        <w:rPr>
          <w:rFonts w:cs="Arial"/>
          <w:sz w:val="20"/>
          <w:u w:val="none"/>
        </w:rPr>
        <w:t xml:space="preserve">e </w:t>
      </w:r>
      <w:r w:rsidR="000A3ACE" w:rsidRPr="00580AFE">
        <w:rPr>
          <w:rFonts w:cs="Arial"/>
          <w:sz w:val="20"/>
          <w:u w:val="none"/>
        </w:rPr>
        <w:t xml:space="preserve">tento </w:t>
      </w:r>
      <w:r w:rsidR="0053579E" w:rsidRPr="00580AFE">
        <w:rPr>
          <w:rFonts w:cs="Arial"/>
          <w:sz w:val="20"/>
          <w:u w:val="none"/>
        </w:rPr>
        <w:t xml:space="preserve">Soupis skutečně provedených </w:t>
      </w:r>
      <w:r w:rsidR="003403CE" w:rsidRPr="00580AFE">
        <w:rPr>
          <w:rFonts w:cs="Arial"/>
          <w:sz w:val="20"/>
          <w:u w:val="none"/>
        </w:rPr>
        <w:t>prací – likvidace</w:t>
      </w:r>
      <w:r w:rsidR="0053579E" w:rsidRPr="00580AFE">
        <w:rPr>
          <w:rFonts w:cs="Arial"/>
          <w:sz w:val="20"/>
          <w:u w:val="none"/>
        </w:rPr>
        <w:t xml:space="preserve"> poruchových stavů </w:t>
      </w:r>
      <w:r w:rsidRPr="00580AFE">
        <w:rPr>
          <w:rFonts w:cs="Arial"/>
          <w:sz w:val="20"/>
          <w:u w:val="none"/>
        </w:rPr>
        <w:t xml:space="preserve">a zajistí vystavení odvolací objednávky (vzor je v příloze č. </w:t>
      </w:r>
      <w:r w:rsidR="0053579E" w:rsidRPr="00580AFE">
        <w:rPr>
          <w:rFonts w:cs="Arial"/>
          <w:sz w:val="20"/>
          <w:u w:val="none"/>
        </w:rPr>
        <w:t>12 B</w:t>
      </w:r>
      <w:r w:rsidR="008D4941" w:rsidRPr="00580AFE">
        <w:rPr>
          <w:rFonts w:cs="Arial"/>
          <w:sz w:val="20"/>
          <w:u w:val="none"/>
        </w:rPr>
        <w:t xml:space="preserve"> </w:t>
      </w:r>
      <w:r w:rsidR="00C7773D" w:rsidRPr="00580AFE">
        <w:rPr>
          <w:rFonts w:cs="Arial"/>
          <w:sz w:val="20"/>
          <w:u w:val="none"/>
        </w:rPr>
        <w:t>Smlouvy</w:t>
      </w:r>
      <w:r w:rsidRPr="00580AFE">
        <w:rPr>
          <w:rFonts w:cs="Arial"/>
          <w:sz w:val="20"/>
          <w:u w:val="none"/>
        </w:rPr>
        <w:t>)</w:t>
      </w:r>
      <w:bookmarkEnd w:id="10"/>
      <w:r w:rsidR="00E370D8" w:rsidRPr="00580AFE">
        <w:rPr>
          <w:rFonts w:cs="Arial"/>
          <w:sz w:val="20"/>
          <w:u w:val="none"/>
        </w:rPr>
        <w:t>.</w:t>
      </w:r>
    </w:p>
    <w:p w14:paraId="516C314A" w14:textId="462BEAD3" w:rsidR="00DF197B" w:rsidRPr="00DF197B" w:rsidRDefault="00DF197B" w:rsidP="00DF197B">
      <w:pPr>
        <w:pStyle w:val="texty"/>
        <w:spacing w:line="276" w:lineRule="auto"/>
        <w:ind w:left="576"/>
        <w:rPr>
          <w:rFonts w:cs="Arial"/>
          <w:sz w:val="20"/>
          <w:u w:val="none"/>
        </w:rPr>
      </w:pPr>
      <w:r>
        <w:rPr>
          <w:rFonts w:cs="Arial"/>
          <w:sz w:val="20"/>
          <w:u w:val="none"/>
          <w:lang w:val="cs-CZ"/>
        </w:rPr>
        <w:t xml:space="preserve">Vynaložené </w:t>
      </w:r>
      <w:r w:rsidRPr="00DF197B">
        <w:rPr>
          <w:rFonts w:cs="Arial"/>
          <w:sz w:val="20"/>
          <w:u w:val="none"/>
        </w:rPr>
        <w:t>náklady</w:t>
      </w:r>
      <w:r>
        <w:rPr>
          <w:rFonts w:cs="Arial"/>
          <w:sz w:val="20"/>
          <w:u w:val="none"/>
          <w:lang w:val="cs-CZ"/>
        </w:rPr>
        <w:t xml:space="preserve"> související s </w:t>
      </w:r>
      <w:r w:rsidR="005F07FA">
        <w:rPr>
          <w:rFonts w:cs="Arial"/>
          <w:sz w:val="20"/>
          <w:u w:val="none"/>
          <w:lang w:val="cs-CZ"/>
        </w:rPr>
        <w:t>likvidací</w:t>
      </w:r>
      <w:r>
        <w:rPr>
          <w:rFonts w:cs="Arial"/>
          <w:sz w:val="20"/>
          <w:u w:val="none"/>
          <w:lang w:val="cs-CZ"/>
        </w:rPr>
        <w:t xml:space="preserve"> poruchov</w:t>
      </w:r>
      <w:r w:rsidR="005F07FA">
        <w:rPr>
          <w:rFonts w:cs="Arial"/>
          <w:sz w:val="20"/>
          <w:u w:val="none"/>
          <w:lang w:val="cs-CZ"/>
        </w:rPr>
        <w:t>ých</w:t>
      </w:r>
      <w:r>
        <w:rPr>
          <w:rFonts w:cs="Arial"/>
          <w:sz w:val="20"/>
          <w:u w:val="none"/>
          <w:lang w:val="cs-CZ"/>
        </w:rPr>
        <w:t xml:space="preserve"> stav</w:t>
      </w:r>
      <w:r w:rsidR="005F07FA">
        <w:rPr>
          <w:rFonts w:cs="Arial"/>
          <w:sz w:val="20"/>
          <w:u w:val="none"/>
          <w:lang w:val="cs-CZ"/>
        </w:rPr>
        <w:t>ů</w:t>
      </w:r>
      <w:r>
        <w:rPr>
          <w:rFonts w:cs="Arial"/>
          <w:sz w:val="20"/>
          <w:u w:val="none"/>
          <w:lang w:val="cs-CZ"/>
        </w:rPr>
        <w:t xml:space="preserve"> </w:t>
      </w:r>
      <w:r w:rsidR="00B863EC">
        <w:rPr>
          <w:rFonts w:cs="Arial"/>
          <w:sz w:val="20"/>
          <w:u w:val="none"/>
          <w:lang w:val="cs-CZ"/>
        </w:rPr>
        <w:t>budou</w:t>
      </w:r>
      <w:r>
        <w:rPr>
          <w:rFonts w:cs="Arial"/>
          <w:sz w:val="20"/>
          <w:u w:val="none"/>
          <w:lang w:val="cs-CZ"/>
        </w:rPr>
        <w:t xml:space="preserve"> </w:t>
      </w:r>
      <w:r w:rsidR="00C7773D">
        <w:rPr>
          <w:rFonts w:cs="Arial"/>
          <w:sz w:val="20"/>
          <w:u w:val="none"/>
          <w:lang w:val="cs-CZ"/>
        </w:rPr>
        <w:t>Objednatel</w:t>
      </w:r>
      <w:r>
        <w:rPr>
          <w:rFonts w:cs="Arial"/>
          <w:sz w:val="20"/>
          <w:u w:val="none"/>
          <w:lang w:val="cs-CZ"/>
        </w:rPr>
        <w:t xml:space="preserve">em </w:t>
      </w:r>
      <w:r w:rsidR="00C7773D">
        <w:rPr>
          <w:rFonts w:cs="Arial"/>
          <w:sz w:val="20"/>
          <w:u w:val="none"/>
          <w:lang w:val="cs-CZ"/>
        </w:rPr>
        <w:t>Zhotovitel</w:t>
      </w:r>
      <w:r>
        <w:rPr>
          <w:rFonts w:cs="Arial"/>
          <w:sz w:val="20"/>
          <w:u w:val="none"/>
          <w:lang w:val="cs-CZ"/>
        </w:rPr>
        <w:t>i uhrazeny pouze v níže uvedených případech poruch na</w:t>
      </w:r>
      <w:r w:rsidRPr="00DF197B">
        <w:rPr>
          <w:rFonts w:cs="Arial"/>
          <w:sz w:val="20"/>
          <w:u w:val="none"/>
        </w:rPr>
        <w:t>:</w:t>
      </w:r>
    </w:p>
    <w:p w14:paraId="3EABB52E" w14:textId="475E78C2" w:rsidR="00DF197B" w:rsidRPr="00DF197B" w:rsidRDefault="00DF197B" w:rsidP="00A57D52">
      <w:pPr>
        <w:pStyle w:val="texty"/>
        <w:numPr>
          <w:ilvl w:val="0"/>
          <w:numId w:val="38"/>
        </w:numPr>
        <w:spacing w:line="276" w:lineRule="auto"/>
        <w:rPr>
          <w:rFonts w:cs="Arial"/>
          <w:sz w:val="20"/>
          <w:u w:val="none"/>
        </w:rPr>
      </w:pPr>
      <w:r w:rsidRPr="00DF197B">
        <w:rPr>
          <w:rFonts w:cs="Arial"/>
          <w:sz w:val="20"/>
          <w:u w:val="none"/>
        </w:rPr>
        <w:t>zařízení VN, způsoben</w:t>
      </w:r>
      <w:r w:rsidR="005F07FA">
        <w:rPr>
          <w:rFonts w:cs="Arial"/>
          <w:sz w:val="20"/>
          <w:u w:val="none"/>
          <w:lang w:val="cs-CZ"/>
        </w:rPr>
        <w:t>ých</w:t>
      </w:r>
      <w:r w:rsidRPr="00DF197B">
        <w:rPr>
          <w:rFonts w:cs="Arial"/>
          <w:sz w:val="20"/>
          <w:u w:val="none"/>
        </w:rPr>
        <w:t xml:space="preserve"> stromovím</w:t>
      </w:r>
      <w:r w:rsidR="00222557">
        <w:rPr>
          <w:rFonts w:cs="Arial"/>
          <w:sz w:val="20"/>
          <w:u w:val="none"/>
        </w:rPr>
        <w:t xml:space="preserve"> </w:t>
      </w:r>
      <w:r w:rsidRPr="00DF197B">
        <w:rPr>
          <w:rFonts w:cs="Arial"/>
          <w:sz w:val="20"/>
          <w:u w:val="none"/>
        </w:rPr>
        <w:t>rostoucím mimo OP</w:t>
      </w:r>
    </w:p>
    <w:p w14:paraId="7660B202" w14:textId="709FAB9D" w:rsidR="00305412" w:rsidRPr="00305412" w:rsidRDefault="00DF197B" w:rsidP="003942C6">
      <w:pPr>
        <w:pStyle w:val="texty"/>
        <w:numPr>
          <w:ilvl w:val="0"/>
          <w:numId w:val="38"/>
        </w:numPr>
        <w:spacing w:line="276" w:lineRule="auto"/>
        <w:rPr>
          <w:rFonts w:cs="Arial"/>
          <w:sz w:val="20"/>
          <w:u w:val="none"/>
        </w:rPr>
      </w:pPr>
      <w:r w:rsidRPr="00E22793">
        <w:rPr>
          <w:rFonts w:cs="Arial"/>
          <w:sz w:val="20"/>
          <w:u w:val="none"/>
        </w:rPr>
        <w:t>zařízení</w:t>
      </w:r>
      <w:r w:rsidR="00C87908">
        <w:rPr>
          <w:rFonts w:cs="Arial"/>
          <w:sz w:val="20"/>
          <w:u w:val="none"/>
        </w:rPr>
        <w:t xml:space="preserve"> </w:t>
      </w:r>
      <w:r w:rsidRPr="00E22793">
        <w:rPr>
          <w:rFonts w:cs="Arial"/>
          <w:sz w:val="20"/>
          <w:u w:val="none"/>
        </w:rPr>
        <w:t>VN</w:t>
      </w:r>
      <w:r w:rsidR="00C87908">
        <w:rPr>
          <w:rFonts w:cs="Arial"/>
          <w:sz w:val="20"/>
          <w:u w:val="none"/>
          <w:lang w:val="cs-CZ"/>
        </w:rPr>
        <w:t xml:space="preserve">, </w:t>
      </w:r>
      <w:r w:rsidR="00FC7C05" w:rsidRPr="00E22793">
        <w:rPr>
          <w:rFonts w:cs="Arial"/>
          <w:sz w:val="20"/>
          <w:u w:val="none"/>
          <w:lang w:val="cs-CZ"/>
        </w:rPr>
        <w:t>způsobené</w:t>
      </w:r>
      <w:r w:rsidRPr="00E22793">
        <w:rPr>
          <w:rFonts w:cs="Arial"/>
          <w:sz w:val="20"/>
          <w:u w:val="none"/>
          <w:lang w:val="cs-CZ"/>
        </w:rPr>
        <w:t xml:space="preserve"> stromoví</w:t>
      </w:r>
      <w:r w:rsidR="00FC7C05" w:rsidRPr="00E22793">
        <w:rPr>
          <w:rFonts w:cs="Arial"/>
          <w:sz w:val="20"/>
          <w:u w:val="none"/>
          <w:lang w:val="cs-CZ"/>
        </w:rPr>
        <w:t>m</w:t>
      </w:r>
      <w:r w:rsidRPr="00E22793">
        <w:rPr>
          <w:rFonts w:cs="Arial"/>
          <w:sz w:val="20"/>
          <w:u w:val="none"/>
        </w:rPr>
        <w:t xml:space="preserve"> v úsecích,</w:t>
      </w:r>
      <w:r w:rsidR="00C2025C">
        <w:rPr>
          <w:rFonts w:cs="Arial"/>
          <w:sz w:val="20"/>
          <w:u w:val="none"/>
        </w:rPr>
        <w:t xml:space="preserve"> </w:t>
      </w:r>
      <w:r w:rsidR="00E22793" w:rsidRPr="00DF197B">
        <w:rPr>
          <w:rFonts w:cs="Arial"/>
          <w:sz w:val="20"/>
          <w:u w:val="none"/>
        </w:rPr>
        <w:t xml:space="preserve">které prozatím nebyly zadány </w:t>
      </w:r>
      <w:r w:rsidR="00E22793">
        <w:rPr>
          <w:rFonts w:cs="Arial"/>
          <w:sz w:val="20"/>
          <w:u w:val="none"/>
          <w:lang w:val="cs-CZ"/>
        </w:rPr>
        <w:t>Objednatelem</w:t>
      </w:r>
      <w:r w:rsidR="00E22793" w:rsidRPr="00DF197B">
        <w:rPr>
          <w:rFonts w:cs="Arial"/>
          <w:sz w:val="20"/>
          <w:u w:val="none"/>
        </w:rPr>
        <w:t xml:space="preserve"> k údržbě porostu nebo již uplynulo od posledního převzetí akce období v min. délce 2 let</w:t>
      </w:r>
      <w:r w:rsidR="00E22793">
        <w:rPr>
          <w:rFonts w:cs="Arial"/>
          <w:sz w:val="20"/>
          <w:u w:val="none"/>
          <w:lang w:val="cs-CZ"/>
        </w:rPr>
        <w:t>,</w:t>
      </w:r>
    </w:p>
    <w:p w14:paraId="6469F097" w14:textId="7D851AC3" w:rsidR="00DF197B" w:rsidRPr="00E22793" w:rsidRDefault="00DF197B" w:rsidP="003942C6">
      <w:pPr>
        <w:pStyle w:val="texty"/>
        <w:numPr>
          <w:ilvl w:val="0"/>
          <w:numId w:val="38"/>
        </w:numPr>
        <w:spacing w:line="276" w:lineRule="auto"/>
        <w:rPr>
          <w:rFonts w:cs="Arial"/>
          <w:sz w:val="20"/>
          <w:u w:val="none"/>
        </w:rPr>
      </w:pPr>
      <w:r w:rsidRPr="00E22793">
        <w:rPr>
          <w:rFonts w:cs="Arial"/>
          <w:sz w:val="20"/>
          <w:u w:val="none"/>
        </w:rPr>
        <w:t xml:space="preserve">zařízení NN v obcích, které prozatím nebyly zadány </w:t>
      </w:r>
      <w:r w:rsidR="00C7773D" w:rsidRPr="00E22793">
        <w:rPr>
          <w:rFonts w:cs="Arial"/>
          <w:sz w:val="20"/>
          <w:u w:val="none"/>
          <w:lang w:val="cs-CZ"/>
        </w:rPr>
        <w:t>Objednatel</w:t>
      </w:r>
      <w:r w:rsidR="005F07FA" w:rsidRPr="00E22793">
        <w:rPr>
          <w:rFonts w:cs="Arial"/>
          <w:sz w:val="20"/>
          <w:u w:val="none"/>
          <w:lang w:val="cs-CZ"/>
        </w:rPr>
        <w:t>em</w:t>
      </w:r>
      <w:r w:rsidRPr="00E22793">
        <w:rPr>
          <w:rFonts w:cs="Arial"/>
          <w:sz w:val="20"/>
          <w:u w:val="none"/>
        </w:rPr>
        <w:t xml:space="preserve"> k údržbě porostu nebo již uplynulo od posledního převzetí akce období v min. délce 2 let</w:t>
      </w:r>
      <w:r w:rsidRPr="00E22793">
        <w:rPr>
          <w:rFonts w:cs="Arial"/>
          <w:sz w:val="20"/>
          <w:u w:val="none"/>
          <w:lang w:val="cs-CZ"/>
        </w:rPr>
        <w:t>,</w:t>
      </w:r>
    </w:p>
    <w:p w14:paraId="4F3FC119" w14:textId="77777777" w:rsidR="00DF197B" w:rsidRPr="00E54A6D" w:rsidRDefault="00DF197B" w:rsidP="00A57D52">
      <w:pPr>
        <w:pStyle w:val="texty"/>
        <w:numPr>
          <w:ilvl w:val="0"/>
          <w:numId w:val="38"/>
        </w:numPr>
        <w:spacing w:line="276" w:lineRule="auto"/>
        <w:rPr>
          <w:rFonts w:cs="Arial"/>
          <w:sz w:val="20"/>
          <w:u w:val="none"/>
        </w:rPr>
      </w:pPr>
      <w:r>
        <w:rPr>
          <w:rFonts w:cs="Arial"/>
          <w:sz w:val="20"/>
          <w:u w:val="none"/>
          <w:lang w:val="cs-CZ"/>
        </w:rPr>
        <w:t xml:space="preserve">zařízení DS, kdy </w:t>
      </w:r>
      <w:r w:rsidR="005F07FA" w:rsidRPr="00DF197B">
        <w:rPr>
          <w:rFonts w:cs="Arial"/>
          <w:sz w:val="20"/>
          <w:u w:val="none"/>
        </w:rPr>
        <w:t>poruchový</w:t>
      </w:r>
      <w:r w:rsidRPr="00DF197B">
        <w:rPr>
          <w:rFonts w:cs="Arial"/>
          <w:sz w:val="20"/>
          <w:u w:val="none"/>
        </w:rPr>
        <w:t xml:space="preserve"> stav </w:t>
      </w:r>
      <w:r>
        <w:rPr>
          <w:rFonts w:cs="Arial"/>
          <w:sz w:val="20"/>
          <w:u w:val="none"/>
          <w:lang w:val="cs-CZ"/>
        </w:rPr>
        <w:t xml:space="preserve">byl </w:t>
      </w:r>
      <w:r w:rsidRPr="00DF197B">
        <w:rPr>
          <w:rFonts w:cs="Arial"/>
          <w:sz w:val="20"/>
          <w:u w:val="none"/>
        </w:rPr>
        <w:t>vyvol</w:t>
      </w:r>
      <w:r w:rsidR="007257A6">
        <w:rPr>
          <w:rFonts w:cs="Arial"/>
          <w:sz w:val="20"/>
          <w:u w:val="none"/>
          <w:lang w:val="cs-CZ"/>
        </w:rPr>
        <w:t>án</w:t>
      </w:r>
      <w:r w:rsidRPr="00DF197B">
        <w:rPr>
          <w:rFonts w:cs="Arial"/>
          <w:sz w:val="20"/>
          <w:u w:val="none"/>
        </w:rPr>
        <w:t xml:space="preserve"> činností třetí strany</w:t>
      </w:r>
      <w:r>
        <w:rPr>
          <w:rFonts w:cs="Arial"/>
          <w:sz w:val="20"/>
          <w:u w:val="none"/>
          <w:lang w:val="cs-CZ"/>
        </w:rPr>
        <w:t>.</w:t>
      </w:r>
    </w:p>
    <w:p w14:paraId="5BDFB9AB" w14:textId="1A32DB2A" w:rsidR="00E54A6D" w:rsidRDefault="00E54A6D" w:rsidP="00E54A6D">
      <w:pPr>
        <w:pStyle w:val="texty"/>
        <w:spacing w:line="276" w:lineRule="auto"/>
        <w:ind w:left="576"/>
        <w:rPr>
          <w:rFonts w:cs="Arial"/>
          <w:sz w:val="20"/>
          <w:u w:val="none"/>
          <w:lang w:val="cs-CZ"/>
        </w:rPr>
      </w:pPr>
      <w:r w:rsidRPr="00B6413F">
        <w:rPr>
          <w:sz w:val="20"/>
          <w:u w:val="none"/>
          <w:lang w:val="cs-CZ"/>
        </w:rPr>
        <w:t xml:space="preserve">V rámci řešení poruchového stavu budou </w:t>
      </w:r>
      <w:r w:rsidR="00C7773D">
        <w:rPr>
          <w:rFonts w:cs="Arial"/>
          <w:sz w:val="20"/>
          <w:u w:val="none"/>
          <w:lang w:val="cs-CZ"/>
        </w:rPr>
        <w:t>Zhotovitel</w:t>
      </w:r>
      <w:r w:rsidR="00B863EC" w:rsidRPr="00B6413F">
        <w:rPr>
          <w:rFonts w:cs="Arial"/>
          <w:sz w:val="20"/>
          <w:u w:val="none"/>
          <w:lang w:val="cs-CZ"/>
        </w:rPr>
        <w:t xml:space="preserve">i </w:t>
      </w:r>
      <w:r w:rsidRPr="00B6413F">
        <w:rPr>
          <w:sz w:val="20"/>
          <w:u w:val="none"/>
          <w:lang w:val="cs-CZ"/>
        </w:rPr>
        <w:t xml:space="preserve">hrazeny pouze činnosti bezprostředně související s příčinou vzniku poruchy. </w:t>
      </w:r>
      <w:r w:rsidR="00C7773D">
        <w:rPr>
          <w:rFonts w:cs="Arial"/>
          <w:sz w:val="20"/>
          <w:u w:val="none"/>
          <w:lang w:val="cs-CZ"/>
        </w:rPr>
        <w:t>Zhotovitel</w:t>
      </w:r>
      <w:r w:rsidR="00F928EE" w:rsidRPr="00B6413F">
        <w:rPr>
          <w:rFonts w:cs="Arial"/>
          <w:sz w:val="20"/>
          <w:u w:val="none"/>
          <w:lang w:val="cs-CZ"/>
        </w:rPr>
        <w:t>i nebude</w:t>
      </w:r>
      <w:r w:rsidRPr="00B6413F">
        <w:rPr>
          <w:sz w:val="20"/>
          <w:u w:val="none"/>
          <w:lang w:val="cs-CZ"/>
        </w:rPr>
        <w:t xml:space="preserve"> hrazena</w:t>
      </w:r>
      <w:r w:rsidRPr="00B6413F">
        <w:rPr>
          <w:rFonts w:cs="Arial"/>
          <w:sz w:val="20"/>
          <w:u w:val="none"/>
          <w:lang w:val="cs-CZ"/>
        </w:rPr>
        <w:t xml:space="preserve"> </w:t>
      </w:r>
      <w:r w:rsidR="00F928EE" w:rsidRPr="00B6413F">
        <w:rPr>
          <w:rFonts w:cs="Arial"/>
          <w:sz w:val="20"/>
          <w:u w:val="none"/>
          <w:lang w:val="cs-CZ"/>
        </w:rPr>
        <w:t>zejména</w:t>
      </w:r>
      <w:r w:rsidR="00F928EE" w:rsidRPr="00B6413F">
        <w:rPr>
          <w:sz w:val="20"/>
          <w:u w:val="none"/>
          <w:lang w:val="cs-CZ"/>
        </w:rPr>
        <w:t xml:space="preserve"> </w:t>
      </w:r>
      <w:r w:rsidRPr="00B6413F">
        <w:rPr>
          <w:sz w:val="20"/>
          <w:u w:val="none"/>
          <w:lang w:val="cs-CZ"/>
        </w:rPr>
        <w:t xml:space="preserve">údržba stromoví nesouvisející s poruchou a spadající do </w:t>
      </w:r>
      <w:r w:rsidR="00436262">
        <w:rPr>
          <w:sz w:val="20"/>
          <w:u w:val="none"/>
          <w:lang w:val="cs-CZ"/>
        </w:rPr>
        <w:t>plánované</w:t>
      </w:r>
      <w:r w:rsidR="00436262" w:rsidRPr="00B6413F">
        <w:rPr>
          <w:sz w:val="20"/>
          <w:u w:val="none"/>
          <w:lang w:val="cs-CZ"/>
        </w:rPr>
        <w:t xml:space="preserve"> </w:t>
      </w:r>
      <w:r w:rsidRPr="00B6413F">
        <w:rPr>
          <w:sz w:val="20"/>
          <w:u w:val="none"/>
          <w:lang w:val="cs-CZ"/>
        </w:rPr>
        <w:t>údržby VN</w:t>
      </w:r>
      <w:r w:rsidR="002D4C62">
        <w:rPr>
          <w:sz w:val="20"/>
          <w:u w:val="none"/>
          <w:lang w:val="cs-CZ"/>
        </w:rPr>
        <w:t>, NN.</w:t>
      </w:r>
    </w:p>
    <w:p w14:paraId="30E2A9F1" w14:textId="77777777" w:rsidR="00E56C30" w:rsidRPr="0033106D" w:rsidRDefault="0033106D" w:rsidP="00E54A6D">
      <w:pPr>
        <w:pStyle w:val="texty"/>
        <w:spacing w:line="276" w:lineRule="auto"/>
        <w:ind w:left="576"/>
        <w:rPr>
          <w:rFonts w:cs="Arial"/>
          <w:b/>
          <w:bCs/>
          <w:sz w:val="20"/>
          <w:u w:val="none"/>
        </w:rPr>
      </w:pPr>
      <w:r>
        <w:rPr>
          <w:rFonts w:cs="Arial"/>
          <w:b/>
          <w:bCs/>
          <w:sz w:val="20"/>
          <w:u w:val="none"/>
          <w:lang w:val="cs-CZ"/>
        </w:rPr>
        <w:t>Úhrada</w:t>
      </w:r>
      <w:r w:rsidR="00E56C30" w:rsidRPr="0033106D">
        <w:rPr>
          <w:rFonts w:cs="Arial"/>
          <w:b/>
          <w:bCs/>
          <w:sz w:val="20"/>
          <w:u w:val="none"/>
          <w:lang w:val="cs-CZ"/>
        </w:rPr>
        <w:t xml:space="preserve"> dojezdů v rámci likvidace poruchových stavů:</w:t>
      </w:r>
    </w:p>
    <w:p w14:paraId="029E4DB5" w14:textId="4A8EF0BF" w:rsidR="00086127" w:rsidRPr="00086127" w:rsidRDefault="00086127" w:rsidP="00A57D52">
      <w:pPr>
        <w:pStyle w:val="texty"/>
        <w:numPr>
          <w:ilvl w:val="0"/>
          <w:numId w:val="40"/>
        </w:numPr>
        <w:spacing w:line="276" w:lineRule="auto"/>
        <w:rPr>
          <w:rFonts w:cs="Arial"/>
          <w:sz w:val="20"/>
          <w:u w:val="none"/>
        </w:rPr>
      </w:pPr>
      <w:r w:rsidRPr="00086127">
        <w:rPr>
          <w:rFonts w:cs="Arial"/>
          <w:sz w:val="20"/>
          <w:u w:val="none"/>
        </w:rPr>
        <w:t xml:space="preserve">Dojezd na místo poruchy ze sídla </w:t>
      </w:r>
      <w:r w:rsidR="00C7773D">
        <w:rPr>
          <w:rFonts w:cs="Arial"/>
          <w:sz w:val="20"/>
          <w:u w:val="none"/>
        </w:rPr>
        <w:t>Zhotovitel</w:t>
      </w:r>
      <w:r w:rsidRPr="00086127">
        <w:rPr>
          <w:rFonts w:cs="Arial"/>
          <w:sz w:val="20"/>
          <w:u w:val="none"/>
        </w:rPr>
        <w:t>e:</w:t>
      </w:r>
    </w:p>
    <w:p w14:paraId="0E17D35A" w14:textId="65EDA4C1" w:rsidR="00086127" w:rsidRPr="00F928EE" w:rsidRDefault="003438D3" w:rsidP="00A57D52">
      <w:pPr>
        <w:pStyle w:val="texty"/>
        <w:numPr>
          <w:ilvl w:val="0"/>
          <w:numId w:val="39"/>
        </w:numPr>
        <w:spacing w:line="276" w:lineRule="auto"/>
        <w:rPr>
          <w:rFonts w:cs="Arial"/>
          <w:sz w:val="20"/>
          <w:u w:val="none"/>
        </w:rPr>
      </w:pPr>
      <w:r>
        <w:rPr>
          <w:rFonts w:cs="Arial"/>
          <w:sz w:val="20"/>
          <w:u w:val="none"/>
        </w:rPr>
        <w:lastRenderedPageBreak/>
        <w:t>D</w:t>
      </w:r>
      <w:r w:rsidR="00086127" w:rsidRPr="00F928EE">
        <w:rPr>
          <w:rFonts w:cs="Arial"/>
          <w:sz w:val="20"/>
          <w:u w:val="none"/>
        </w:rPr>
        <w:t xml:space="preserve">oba započetí činnosti pracovníka </w:t>
      </w:r>
      <w:r w:rsidR="00C53804">
        <w:rPr>
          <w:rFonts w:cs="Arial"/>
          <w:sz w:val="20"/>
          <w:u w:val="none"/>
        </w:rPr>
        <w:t xml:space="preserve">pro kalkulaci ceny </w:t>
      </w:r>
      <w:r w:rsidR="00086127" w:rsidRPr="00F928EE">
        <w:rPr>
          <w:rFonts w:cs="Arial"/>
          <w:sz w:val="20"/>
          <w:u w:val="none"/>
        </w:rPr>
        <w:t>(tj. uplatnění hodinové zúčtovací sazby) začíná běžet až zahájením odstranění poruchového stavu v příslušném místě.</w:t>
      </w:r>
    </w:p>
    <w:p w14:paraId="4313D8D2" w14:textId="0BC379D8" w:rsidR="00086127" w:rsidRPr="00F928EE" w:rsidRDefault="00086127" w:rsidP="00A57D52">
      <w:pPr>
        <w:pStyle w:val="texty"/>
        <w:numPr>
          <w:ilvl w:val="0"/>
          <w:numId w:val="39"/>
        </w:numPr>
        <w:spacing w:line="276" w:lineRule="auto"/>
        <w:rPr>
          <w:rFonts w:cs="Arial"/>
          <w:sz w:val="20"/>
          <w:u w:val="none"/>
        </w:rPr>
      </w:pPr>
      <w:r w:rsidRPr="00F928EE">
        <w:rPr>
          <w:rFonts w:cs="Arial"/>
          <w:sz w:val="20"/>
          <w:u w:val="none"/>
        </w:rPr>
        <w:t xml:space="preserve">Doba započetí uplatnění mechanismu (traktor, plošina) </w:t>
      </w:r>
      <w:r w:rsidRPr="00F928EE">
        <w:rPr>
          <w:rFonts w:cs="Arial"/>
          <w:sz w:val="20"/>
          <w:u w:val="none"/>
          <w:lang w:val="cs-CZ"/>
        </w:rPr>
        <w:t>začíná běžet</w:t>
      </w:r>
      <w:r w:rsidRPr="00F928EE">
        <w:rPr>
          <w:rFonts w:cs="Arial"/>
          <w:sz w:val="20"/>
          <w:u w:val="none"/>
        </w:rPr>
        <w:t xml:space="preserve"> jeho vyjetím z místa sídla </w:t>
      </w:r>
      <w:r w:rsidR="00C7773D">
        <w:rPr>
          <w:rFonts w:cs="Arial"/>
          <w:sz w:val="20"/>
          <w:u w:val="none"/>
        </w:rPr>
        <w:t>Zhotovitel</w:t>
      </w:r>
      <w:r w:rsidRPr="00F928EE">
        <w:rPr>
          <w:rFonts w:cs="Arial"/>
          <w:sz w:val="20"/>
          <w:u w:val="none"/>
        </w:rPr>
        <w:t xml:space="preserve">e, je-li umístěno v oblasti výše uvedené části regionu, nebo </w:t>
      </w:r>
      <w:r w:rsidR="009F74F6">
        <w:rPr>
          <w:rFonts w:cs="Arial"/>
          <w:sz w:val="20"/>
          <w:u w:val="none"/>
        </w:rPr>
        <w:t xml:space="preserve">je doba výjezdu </w:t>
      </w:r>
      <w:r w:rsidR="00B17F6C">
        <w:rPr>
          <w:rFonts w:cs="Arial"/>
          <w:sz w:val="20"/>
          <w:u w:val="none"/>
        </w:rPr>
        <w:t>vztažena k</w:t>
      </w:r>
      <w:r w:rsidR="00D33CDD">
        <w:rPr>
          <w:rFonts w:cs="Arial"/>
          <w:sz w:val="20"/>
          <w:u w:val="none"/>
        </w:rPr>
        <w:t xml:space="preserve"> sídl</w:t>
      </w:r>
      <w:r w:rsidR="00B17F6C">
        <w:rPr>
          <w:rFonts w:cs="Arial"/>
          <w:sz w:val="20"/>
          <w:u w:val="none"/>
        </w:rPr>
        <w:t>u</w:t>
      </w:r>
      <w:r w:rsidR="00D33CDD">
        <w:rPr>
          <w:rFonts w:cs="Arial"/>
          <w:sz w:val="20"/>
          <w:u w:val="none"/>
        </w:rPr>
        <w:t xml:space="preserve"> </w:t>
      </w:r>
      <w:r w:rsidRPr="00F928EE">
        <w:rPr>
          <w:rFonts w:cs="Arial"/>
          <w:sz w:val="20"/>
          <w:u w:val="none"/>
        </w:rPr>
        <w:t xml:space="preserve">OPDs viz článek 2.2. </w:t>
      </w:r>
      <w:r w:rsidR="00C7773D">
        <w:rPr>
          <w:rFonts w:cs="Arial"/>
          <w:sz w:val="20"/>
          <w:u w:val="none"/>
        </w:rPr>
        <w:t>Smlouvy</w:t>
      </w:r>
      <w:r w:rsidRPr="00F928EE">
        <w:rPr>
          <w:rFonts w:cs="Arial"/>
          <w:sz w:val="20"/>
          <w:u w:val="none"/>
        </w:rPr>
        <w:t>.</w:t>
      </w:r>
    </w:p>
    <w:p w14:paraId="6B71D8D0" w14:textId="4F721B61" w:rsidR="00C74A89" w:rsidRPr="008D2543" w:rsidRDefault="00086127" w:rsidP="00A57D52">
      <w:pPr>
        <w:pStyle w:val="texty"/>
        <w:numPr>
          <w:ilvl w:val="0"/>
          <w:numId w:val="40"/>
        </w:numPr>
        <w:spacing w:line="276" w:lineRule="auto"/>
        <w:rPr>
          <w:sz w:val="20"/>
          <w:u w:val="none"/>
        </w:rPr>
      </w:pPr>
      <w:r w:rsidRPr="008D2543">
        <w:rPr>
          <w:sz w:val="20"/>
          <w:u w:val="none"/>
        </w:rPr>
        <w:t xml:space="preserve">Dojezd z místa poruchy do sídla </w:t>
      </w:r>
      <w:r w:rsidR="00C7773D">
        <w:rPr>
          <w:sz w:val="20"/>
          <w:u w:val="none"/>
        </w:rPr>
        <w:t>Zhotovitel</w:t>
      </w:r>
      <w:r w:rsidRPr="008D2543">
        <w:rPr>
          <w:sz w:val="20"/>
          <w:u w:val="none"/>
        </w:rPr>
        <w:t xml:space="preserve">e - platí shodná pravidla jako u bodu </w:t>
      </w:r>
      <w:r w:rsidRPr="008D2543">
        <w:rPr>
          <w:sz w:val="20"/>
          <w:u w:val="none"/>
          <w:lang w:val="cs-CZ"/>
        </w:rPr>
        <w:t>2.</w:t>
      </w:r>
      <w:r w:rsidR="00812DE1">
        <w:rPr>
          <w:sz w:val="20"/>
          <w:u w:val="none"/>
          <w:lang w:val="cs-CZ"/>
        </w:rPr>
        <w:t>4</w:t>
      </w:r>
      <w:r w:rsidRPr="008D2543">
        <w:rPr>
          <w:sz w:val="20"/>
          <w:u w:val="none"/>
          <w:lang w:val="cs-CZ"/>
        </w:rPr>
        <w:t>. a)</w:t>
      </w:r>
      <w:r w:rsidRPr="008D2543">
        <w:rPr>
          <w:sz w:val="20"/>
          <w:u w:val="none"/>
        </w:rPr>
        <w:t>.</w:t>
      </w:r>
    </w:p>
    <w:p w14:paraId="09978C51" w14:textId="1D7B03CB" w:rsidR="00563FE3" w:rsidRDefault="00F928EE" w:rsidP="00541BEE">
      <w:pPr>
        <w:pStyle w:val="texty"/>
        <w:spacing w:line="276" w:lineRule="auto"/>
        <w:ind w:left="576"/>
        <w:rPr>
          <w:rFonts w:cs="Arial"/>
          <w:sz w:val="20"/>
          <w:u w:val="none"/>
        </w:rPr>
      </w:pPr>
      <w:r>
        <w:rPr>
          <w:rFonts w:cs="Arial"/>
          <w:sz w:val="20"/>
          <w:u w:val="none"/>
        </w:rPr>
        <w:t xml:space="preserve">Smluvní strany výslovně sjednali, že výše uvedené povinnosti </w:t>
      </w:r>
      <w:r w:rsidR="00C7773D">
        <w:rPr>
          <w:rFonts w:cs="Arial"/>
          <w:sz w:val="20"/>
          <w:u w:val="none"/>
        </w:rPr>
        <w:t>Zhotovitel</w:t>
      </w:r>
      <w:r>
        <w:rPr>
          <w:rFonts w:cs="Arial"/>
          <w:sz w:val="20"/>
          <w:u w:val="none"/>
        </w:rPr>
        <w:t xml:space="preserve">e platí pro </w:t>
      </w:r>
      <w:r w:rsidR="00563FE3" w:rsidRPr="00457A3E">
        <w:rPr>
          <w:rFonts w:cs="Arial"/>
          <w:sz w:val="20"/>
          <w:u w:val="none"/>
        </w:rPr>
        <w:t>Likvidace poruchových stavů všech napěťových hladin</w:t>
      </w:r>
      <w:r w:rsidR="00EA73DD" w:rsidRPr="00457A3E">
        <w:rPr>
          <w:rFonts w:cs="Arial"/>
          <w:sz w:val="20"/>
          <w:u w:val="none"/>
        </w:rPr>
        <w:t xml:space="preserve"> a zařízení (</w:t>
      </w:r>
      <w:r w:rsidR="00EA73DD" w:rsidRPr="00086127">
        <w:rPr>
          <w:rFonts w:cs="Arial"/>
          <w:sz w:val="20"/>
          <w:u w:val="none"/>
        </w:rPr>
        <w:t>nadzemní/podzemní vedení)</w:t>
      </w:r>
      <w:r w:rsidR="00B45155">
        <w:rPr>
          <w:rFonts w:cs="Arial"/>
          <w:sz w:val="20"/>
          <w:u w:val="none"/>
        </w:rPr>
        <w:t xml:space="preserve"> o jejichž likvidaci </w:t>
      </w:r>
      <w:r w:rsidR="00C7773D">
        <w:rPr>
          <w:rFonts w:cs="Arial"/>
          <w:sz w:val="20"/>
          <w:u w:val="none"/>
        </w:rPr>
        <w:t>Objednatel</w:t>
      </w:r>
      <w:r w:rsidR="00B45155">
        <w:rPr>
          <w:rFonts w:cs="Arial"/>
          <w:sz w:val="20"/>
          <w:u w:val="none"/>
        </w:rPr>
        <w:t xml:space="preserve"> požádá </w:t>
      </w:r>
      <w:r w:rsidR="00C7773D">
        <w:rPr>
          <w:rFonts w:cs="Arial"/>
          <w:sz w:val="20"/>
          <w:u w:val="none"/>
        </w:rPr>
        <w:t>Zhotovitel</w:t>
      </w:r>
      <w:r w:rsidR="00B45155">
        <w:rPr>
          <w:rFonts w:cs="Arial"/>
          <w:sz w:val="20"/>
          <w:u w:val="none"/>
        </w:rPr>
        <w:t xml:space="preserve">e v souladu s touto </w:t>
      </w:r>
      <w:r w:rsidR="00C7773D">
        <w:rPr>
          <w:rFonts w:cs="Arial"/>
          <w:sz w:val="20"/>
          <w:u w:val="none"/>
        </w:rPr>
        <w:t>Smlouvou</w:t>
      </w:r>
      <w:r w:rsidR="00EA73DD" w:rsidRPr="00086127">
        <w:rPr>
          <w:rFonts w:cs="Arial"/>
          <w:sz w:val="20"/>
          <w:u w:val="none"/>
        </w:rPr>
        <w:t>.</w:t>
      </w:r>
    </w:p>
    <w:p w14:paraId="15EEB082" w14:textId="5013877D" w:rsidR="00E56C30" w:rsidRPr="00580AFE" w:rsidRDefault="00C7773D" w:rsidP="00E56C30">
      <w:pPr>
        <w:pStyle w:val="texty"/>
        <w:spacing w:line="276" w:lineRule="auto"/>
        <w:ind w:left="576"/>
        <w:rPr>
          <w:sz w:val="20"/>
          <w:u w:val="none"/>
        </w:rPr>
      </w:pPr>
      <w:r w:rsidRPr="00B60B89">
        <w:rPr>
          <w:rFonts w:cs="Arial"/>
          <w:sz w:val="20"/>
          <w:u w:val="none"/>
        </w:rPr>
        <w:t>Objednatel</w:t>
      </w:r>
      <w:r w:rsidR="00E56C30" w:rsidRPr="00B60B89">
        <w:rPr>
          <w:rFonts w:cs="Arial"/>
          <w:sz w:val="20"/>
          <w:u w:val="none"/>
        </w:rPr>
        <w:t xml:space="preserve"> </w:t>
      </w:r>
      <w:r w:rsidR="009D186C">
        <w:rPr>
          <w:rFonts w:cs="Arial"/>
          <w:sz w:val="20"/>
          <w:u w:val="none"/>
        </w:rPr>
        <w:t>má</w:t>
      </w:r>
      <w:r w:rsidR="00E56C30" w:rsidRPr="00590E46">
        <w:rPr>
          <w:rFonts w:cs="Arial"/>
          <w:sz w:val="20"/>
          <w:u w:val="none"/>
        </w:rPr>
        <w:t xml:space="preserve"> právo na poskytnutí součinnosti</w:t>
      </w:r>
      <w:r w:rsidR="00E56C30" w:rsidRPr="00457A3E">
        <w:rPr>
          <w:rFonts w:cs="Arial"/>
          <w:sz w:val="20"/>
          <w:u w:val="none"/>
        </w:rPr>
        <w:t xml:space="preserve"> </w:t>
      </w:r>
      <w:r w:rsidR="0056155C">
        <w:rPr>
          <w:rFonts w:cs="Arial"/>
          <w:sz w:val="20"/>
          <w:u w:val="none"/>
        </w:rPr>
        <w:t xml:space="preserve">a plnění Zhotovitele </w:t>
      </w:r>
      <w:r w:rsidR="00E56C30" w:rsidRPr="00457A3E">
        <w:rPr>
          <w:rFonts w:cs="Arial"/>
          <w:sz w:val="20"/>
          <w:u w:val="none"/>
        </w:rPr>
        <w:t>v případě poruchových stavů,</w:t>
      </w:r>
      <w:r w:rsidR="0044699B">
        <w:rPr>
          <w:rFonts w:cs="Arial"/>
          <w:sz w:val="20"/>
          <w:u w:val="none"/>
        </w:rPr>
        <w:t xml:space="preserve"> </w:t>
      </w:r>
      <w:r w:rsidR="00D60E16">
        <w:rPr>
          <w:rFonts w:cs="Arial"/>
          <w:sz w:val="20"/>
          <w:u w:val="none"/>
        </w:rPr>
        <w:t xml:space="preserve">kde o to </w:t>
      </w:r>
      <w:r w:rsidR="00623153">
        <w:rPr>
          <w:rFonts w:cs="Arial"/>
          <w:sz w:val="20"/>
          <w:u w:val="none"/>
        </w:rPr>
        <w:t>O</w:t>
      </w:r>
      <w:r w:rsidR="00D60E16">
        <w:rPr>
          <w:rFonts w:cs="Arial"/>
          <w:sz w:val="20"/>
          <w:u w:val="none"/>
        </w:rPr>
        <w:t xml:space="preserve">bjednatel </w:t>
      </w:r>
      <w:r w:rsidR="00623153">
        <w:rPr>
          <w:rFonts w:cs="Arial"/>
          <w:sz w:val="20"/>
          <w:u w:val="none"/>
        </w:rPr>
        <w:t xml:space="preserve">Zhotovitele </w:t>
      </w:r>
      <w:r w:rsidR="00D60E16">
        <w:rPr>
          <w:rFonts w:cs="Arial"/>
          <w:sz w:val="20"/>
          <w:u w:val="none"/>
        </w:rPr>
        <w:t>požádá</w:t>
      </w:r>
      <w:r w:rsidR="0044699B">
        <w:rPr>
          <w:rFonts w:cs="Arial"/>
          <w:sz w:val="20"/>
          <w:u w:val="none"/>
        </w:rPr>
        <w:t>,</w:t>
      </w:r>
      <w:r w:rsidR="00E56C30" w:rsidRPr="00457A3E">
        <w:rPr>
          <w:rFonts w:cs="Arial"/>
          <w:sz w:val="20"/>
          <w:u w:val="none"/>
        </w:rPr>
        <w:t xml:space="preserve"> které vzniknou mimo </w:t>
      </w:r>
      <w:r w:rsidR="001C3CDA">
        <w:rPr>
          <w:rFonts w:cs="Arial"/>
          <w:sz w:val="20"/>
          <w:u w:val="none"/>
        </w:rPr>
        <w:t>Místo</w:t>
      </w:r>
      <w:r w:rsidR="00E56C30" w:rsidRPr="00457A3E">
        <w:rPr>
          <w:rFonts w:cs="Arial"/>
          <w:sz w:val="20"/>
          <w:u w:val="none"/>
        </w:rPr>
        <w:t xml:space="preserve"> plnění dle této </w:t>
      </w:r>
      <w:r>
        <w:rPr>
          <w:rFonts w:cs="Arial"/>
          <w:sz w:val="20"/>
          <w:u w:val="none"/>
        </w:rPr>
        <w:t>Smlouvy</w:t>
      </w:r>
      <w:r w:rsidR="00E56C30" w:rsidRPr="00457A3E">
        <w:rPr>
          <w:rFonts w:cs="Arial"/>
          <w:sz w:val="20"/>
          <w:u w:val="none"/>
        </w:rPr>
        <w:t xml:space="preserve">. </w:t>
      </w:r>
      <w:r w:rsidR="00B54ACC">
        <w:rPr>
          <w:rFonts w:cs="Arial"/>
          <w:sz w:val="20"/>
          <w:u w:val="none"/>
        </w:rPr>
        <w:t>Termín</w:t>
      </w:r>
      <w:r w:rsidR="00A77148">
        <w:rPr>
          <w:rFonts w:cs="Arial"/>
          <w:sz w:val="20"/>
          <w:u w:val="none"/>
        </w:rPr>
        <w:t xml:space="preserve"> </w:t>
      </w:r>
      <w:r w:rsidR="00C74245">
        <w:rPr>
          <w:rFonts w:cs="Arial"/>
          <w:sz w:val="20"/>
          <w:u w:val="none"/>
        </w:rPr>
        <w:t>příjezd</w:t>
      </w:r>
      <w:r w:rsidR="00B54ACC">
        <w:rPr>
          <w:rFonts w:cs="Arial"/>
          <w:sz w:val="20"/>
          <w:u w:val="none"/>
        </w:rPr>
        <w:t>u</w:t>
      </w:r>
      <w:r w:rsidR="00C74245">
        <w:rPr>
          <w:rFonts w:cs="Arial"/>
          <w:sz w:val="20"/>
          <w:u w:val="none"/>
        </w:rPr>
        <w:t xml:space="preserve"> pracovníků</w:t>
      </w:r>
      <w:r w:rsidR="00843AC5">
        <w:rPr>
          <w:rFonts w:cs="Arial"/>
          <w:sz w:val="20"/>
          <w:u w:val="none"/>
        </w:rPr>
        <w:t xml:space="preserve"> a techniky</w:t>
      </w:r>
      <w:r w:rsidR="00A77148">
        <w:rPr>
          <w:rFonts w:cs="Arial"/>
          <w:sz w:val="20"/>
          <w:u w:val="none"/>
        </w:rPr>
        <w:t xml:space="preserve"> Zhotovitele </w:t>
      </w:r>
      <w:r w:rsidR="005B4DEC">
        <w:rPr>
          <w:rFonts w:cs="Arial"/>
          <w:sz w:val="20"/>
          <w:u w:val="none"/>
        </w:rPr>
        <w:t>do určeného místa</w:t>
      </w:r>
      <w:r w:rsidR="005C0289">
        <w:rPr>
          <w:rFonts w:cs="Arial"/>
          <w:sz w:val="20"/>
          <w:u w:val="none"/>
        </w:rPr>
        <w:t xml:space="preserve"> </w:t>
      </w:r>
      <w:r w:rsidR="00A77148">
        <w:rPr>
          <w:rFonts w:cs="Arial"/>
          <w:sz w:val="20"/>
          <w:u w:val="none"/>
        </w:rPr>
        <w:t>mimo region</w:t>
      </w:r>
      <w:r w:rsidR="006D7B18">
        <w:rPr>
          <w:rFonts w:cs="Arial"/>
          <w:sz w:val="20"/>
          <w:u w:val="none"/>
        </w:rPr>
        <w:t xml:space="preserve"> dle čl. 2.1</w:t>
      </w:r>
      <w:r w:rsidR="00407A80">
        <w:rPr>
          <w:rFonts w:cs="Arial"/>
          <w:sz w:val="20"/>
          <w:u w:val="none"/>
        </w:rPr>
        <w:t xml:space="preserve"> </w:t>
      </w:r>
      <w:r w:rsidR="00853D4D">
        <w:rPr>
          <w:rFonts w:cs="Arial"/>
          <w:sz w:val="20"/>
          <w:u w:val="none"/>
        </w:rPr>
        <w:t xml:space="preserve">bude </w:t>
      </w:r>
      <w:r w:rsidR="000A2D3F">
        <w:rPr>
          <w:rFonts w:cs="Arial"/>
          <w:sz w:val="20"/>
          <w:u w:val="none"/>
        </w:rPr>
        <w:t xml:space="preserve">smluvními stranami </w:t>
      </w:r>
      <w:r w:rsidR="00194E81">
        <w:rPr>
          <w:rFonts w:cs="Arial"/>
          <w:sz w:val="20"/>
          <w:u w:val="none"/>
        </w:rPr>
        <w:t>dohodnut</w:t>
      </w:r>
      <w:r w:rsidR="00853D4D">
        <w:rPr>
          <w:rFonts w:cs="Arial"/>
          <w:sz w:val="20"/>
          <w:u w:val="none"/>
        </w:rPr>
        <w:t xml:space="preserve"> </w:t>
      </w:r>
      <w:r w:rsidR="00F256A5">
        <w:rPr>
          <w:rFonts w:cs="Arial"/>
          <w:sz w:val="20"/>
          <w:u w:val="none"/>
        </w:rPr>
        <w:t xml:space="preserve">s </w:t>
      </w:r>
      <w:r w:rsidR="00853D4D">
        <w:rPr>
          <w:rFonts w:cs="Arial"/>
          <w:sz w:val="20"/>
          <w:u w:val="none"/>
        </w:rPr>
        <w:t xml:space="preserve">ohledem </w:t>
      </w:r>
      <w:r w:rsidR="002B09F5">
        <w:rPr>
          <w:rFonts w:cs="Arial"/>
          <w:sz w:val="20"/>
          <w:u w:val="none"/>
        </w:rPr>
        <w:t>na vzdálenost místa plnění.</w:t>
      </w:r>
      <w:r w:rsidR="00C74245">
        <w:rPr>
          <w:rFonts w:cs="Arial"/>
          <w:sz w:val="20"/>
          <w:u w:val="none"/>
        </w:rPr>
        <w:t xml:space="preserve"> </w:t>
      </w:r>
      <w:r w:rsidR="00E56C30" w:rsidRPr="00457A3E">
        <w:rPr>
          <w:rFonts w:cs="Arial"/>
          <w:sz w:val="20"/>
          <w:u w:val="none"/>
        </w:rPr>
        <w:t xml:space="preserve">Cena za zrealizované </w:t>
      </w:r>
      <w:r w:rsidR="00E56C30" w:rsidRPr="00580AFE">
        <w:rPr>
          <w:rFonts w:cs="Arial"/>
          <w:sz w:val="20"/>
          <w:u w:val="none"/>
        </w:rPr>
        <w:t xml:space="preserve">dílo bude </w:t>
      </w:r>
      <w:r w:rsidR="00A46E79" w:rsidRPr="00580AFE">
        <w:rPr>
          <w:sz w:val="20"/>
          <w:u w:val="none"/>
        </w:rPr>
        <w:t>stanovena</w:t>
      </w:r>
      <w:r w:rsidR="00A46E79" w:rsidRPr="00580AFE">
        <w:rPr>
          <w:rFonts w:cs="Arial"/>
          <w:sz w:val="20"/>
          <w:u w:val="none"/>
        </w:rPr>
        <w:t xml:space="preserve"> </w:t>
      </w:r>
      <w:r w:rsidR="00E56C30" w:rsidRPr="00580AFE">
        <w:rPr>
          <w:rFonts w:cs="Arial"/>
          <w:sz w:val="20"/>
          <w:u w:val="none"/>
        </w:rPr>
        <w:t xml:space="preserve">v souladu s ceníkem viz příloha č. 1 </w:t>
      </w:r>
      <w:r w:rsidRPr="00580AFE">
        <w:rPr>
          <w:rFonts w:cs="Arial"/>
          <w:sz w:val="20"/>
          <w:u w:val="none"/>
        </w:rPr>
        <w:t>Smlouvy</w:t>
      </w:r>
      <w:r w:rsidR="00E56C30" w:rsidRPr="00580AFE">
        <w:rPr>
          <w:rFonts w:cs="Arial"/>
          <w:sz w:val="20"/>
          <w:u w:val="none"/>
        </w:rPr>
        <w:t xml:space="preserve">. </w:t>
      </w:r>
      <w:r w:rsidR="00E56C30" w:rsidRPr="00580AFE">
        <w:rPr>
          <w:sz w:val="20"/>
          <w:u w:val="none"/>
        </w:rPr>
        <w:t>Cena bude zároveň navýšena o prokazatelné náklady související s přejezdem do dotčeného regionu</w:t>
      </w:r>
      <w:r w:rsidR="00A32FC3" w:rsidRPr="00580AFE">
        <w:rPr>
          <w:sz w:val="20"/>
          <w:u w:val="none"/>
        </w:rPr>
        <w:t xml:space="preserve"> dle </w:t>
      </w:r>
      <w:r w:rsidR="003B4989" w:rsidRPr="00580AFE">
        <w:rPr>
          <w:sz w:val="20"/>
          <w:u w:val="none"/>
        </w:rPr>
        <w:t xml:space="preserve">shodného </w:t>
      </w:r>
      <w:r w:rsidR="00A32FC3" w:rsidRPr="00580AFE">
        <w:rPr>
          <w:sz w:val="20"/>
          <w:u w:val="none"/>
        </w:rPr>
        <w:t>kalk</w:t>
      </w:r>
      <w:r w:rsidR="003248EA" w:rsidRPr="00580AFE">
        <w:rPr>
          <w:sz w:val="20"/>
          <w:u w:val="none"/>
        </w:rPr>
        <w:t>ulačního vzorce</w:t>
      </w:r>
      <w:r w:rsidR="003B4989" w:rsidRPr="00580AFE">
        <w:rPr>
          <w:sz w:val="20"/>
          <w:u w:val="none"/>
        </w:rPr>
        <w:t xml:space="preserve"> jak je uvedeno</w:t>
      </w:r>
      <w:r w:rsidR="00D15750" w:rsidRPr="00580AFE">
        <w:rPr>
          <w:sz w:val="20"/>
          <w:u w:val="none"/>
        </w:rPr>
        <w:t xml:space="preserve"> v</w:t>
      </w:r>
      <w:r w:rsidR="00A32FC3" w:rsidRPr="00580AFE">
        <w:rPr>
          <w:sz w:val="20"/>
          <w:u w:val="none"/>
        </w:rPr>
        <w:t xml:space="preserve"> čl.</w:t>
      </w:r>
      <w:r w:rsidR="003248EA" w:rsidRPr="00580AFE">
        <w:rPr>
          <w:sz w:val="20"/>
          <w:u w:val="none"/>
        </w:rPr>
        <w:t>2.</w:t>
      </w:r>
      <w:r w:rsidR="007F2165">
        <w:rPr>
          <w:sz w:val="20"/>
          <w:u w:val="none"/>
        </w:rPr>
        <w:t>6</w:t>
      </w:r>
      <w:r w:rsidR="00E56C30" w:rsidRPr="00580AFE">
        <w:rPr>
          <w:sz w:val="20"/>
          <w:u w:val="none"/>
        </w:rPr>
        <w:t xml:space="preserve"> (počítáno ke středisku sídla </w:t>
      </w:r>
      <w:r w:rsidRPr="00580AFE">
        <w:rPr>
          <w:sz w:val="20"/>
          <w:u w:val="none"/>
        </w:rPr>
        <w:t>Zhotovitel</w:t>
      </w:r>
      <w:r w:rsidR="00E56C30" w:rsidRPr="00580AFE">
        <w:rPr>
          <w:sz w:val="20"/>
          <w:u w:val="none"/>
        </w:rPr>
        <w:t xml:space="preserve">e, je-li </w:t>
      </w:r>
      <w:r w:rsidR="00E56C30" w:rsidRPr="00580AFE">
        <w:rPr>
          <w:sz w:val="20"/>
          <w:u w:val="none"/>
          <w:lang w:val="cs-CZ"/>
        </w:rPr>
        <w:t>umístěno</w:t>
      </w:r>
      <w:r w:rsidR="00E56C30" w:rsidRPr="00580AFE">
        <w:rPr>
          <w:sz w:val="20"/>
          <w:u w:val="none"/>
        </w:rPr>
        <w:t xml:space="preserve"> v oblasti </w:t>
      </w:r>
      <w:r w:rsidR="00D93C06" w:rsidRPr="00580AFE">
        <w:rPr>
          <w:sz w:val="20"/>
          <w:u w:val="none"/>
        </w:rPr>
        <w:t xml:space="preserve">dle této </w:t>
      </w:r>
      <w:r w:rsidRPr="00580AFE">
        <w:rPr>
          <w:sz w:val="20"/>
          <w:u w:val="none"/>
        </w:rPr>
        <w:t>Smlouvy</w:t>
      </w:r>
      <w:r w:rsidR="00E56C30" w:rsidRPr="00580AFE">
        <w:rPr>
          <w:sz w:val="20"/>
          <w:u w:val="none"/>
          <w:lang w:val="cs-CZ"/>
        </w:rPr>
        <w:t xml:space="preserve">, nebo vůči OPDs viz článek 2.2. </w:t>
      </w:r>
      <w:r w:rsidRPr="00580AFE">
        <w:rPr>
          <w:sz w:val="20"/>
          <w:u w:val="none"/>
          <w:lang w:val="cs-CZ"/>
        </w:rPr>
        <w:t>Smlouvy</w:t>
      </w:r>
      <w:r w:rsidR="00E56C30" w:rsidRPr="00580AFE">
        <w:rPr>
          <w:sz w:val="20"/>
          <w:u w:val="none"/>
          <w:lang w:val="cs-CZ"/>
        </w:rPr>
        <w:t>)</w:t>
      </w:r>
      <w:r w:rsidR="00E56C30" w:rsidRPr="00580AFE">
        <w:rPr>
          <w:sz w:val="20"/>
          <w:u w:val="none"/>
        </w:rPr>
        <w:t>.</w:t>
      </w:r>
      <w:r w:rsidR="002279DC" w:rsidRPr="00580AFE">
        <w:rPr>
          <w:sz w:val="20"/>
          <w:u w:val="none"/>
        </w:rPr>
        <w:t xml:space="preserve"> </w:t>
      </w:r>
      <w:r w:rsidR="00FF2B65" w:rsidRPr="00580AFE">
        <w:rPr>
          <w:sz w:val="20"/>
          <w:u w:val="none"/>
        </w:rPr>
        <w:t>V</w:t>
      </w:r>
      <w:r w:rsidR="002279DC" w:rsidRPr="00580AFE">
        <w:rPr>
          <w:sz w:val="20"/>
          <w:u w:val="none"/>
        </w:rPr>
        <w:t xml:space="preserve">ystavená a Zhotovitelem potvrzená odvolací objednávka </w:t>
      </w:r>
      <w:r w:rsidR="00FF2B65" w:rsidRPr="00580AFE">
        <w:rPr>
          <w:sz w:val="20"/>
          <w:u w:val="none"/>
        </w:rPr>
        <w:t xml:space="preserve">je </w:t>
      </w:r>
      <w:r w:rsidR="002279DC" w:rsidRPr="00580AFE">
        <w:rPr>
          <w:sz w:val="20"/>
          <w:u w:val="none"/>
        </w:rPr>
        <w:t xml:space="preserve">pro Zhotovitele závazná stejně, jako by se jednalo o </w:t>
      </w:r>
      <w:r w:rsidR="001C3CDA">
        <w:rPr>
          <w:sz w:val="20"/>
          <w:u w:val="none"/>
        </w:rPr>
        <w:t>Místo</w:t>
      </w:r>
      <w:r w:rsidR="002279DC" w:rsidRPr="00580AFE">
        <w:rPr>
          <w:sz w:val="20"/>
          <w:u w:val="none"/>
        </w:rPr>
        <w:t xml:space="preserve"> plnění dle</w:t>
      </w:r>
      <w:r w:rsidR="00964E38" w:rsidRPr="00580AFE">
        <w:rPr>
          <w:sz w:val="20"/>
          <w:u w:val="none"/>
        </w:rPr>
        <w:t xml:space="preserve"> </w:t>
      </w:r>
      <w:r w:rsidR="00964E38" w:rsidRPr="00580AFE">
        <w:rPr>
          <w:rFonts w:cs="Arial"/>
          <w:sz w:val="20"/>
          <w:u w:val="none"/>
        </w:rPr>
        <w:t>čl. 2.1</w:t>
      </w:r>
      <w:r w:rsidR="0047400B" w:rsidRPr="00580AFE">
        <w:rPr>
          <w:rFonts w:cs="Arial"/>
          <w:sz w:val="20"/>
          <w:u w:val="none"/>
        </w:rPr>
        <w:t>.</w:t>
      </w:r>
      <w:r w:rsidR="002279DC" w:rsidRPr="00580AFE">
        <w:rPr>
          <w:sz w:val="20"/>
          <w:u w:val="none"/>
        </w:rPr>
        <w:t xml:space="preserve"> smlouvy</w:t>
      </w:r>
      <w:r w:rsidR="00FF2B65" w:rsidRPr="00580AFE">
        <w:rPr>
          <w:sz w:val="20"/>
          <w:u w:val="none"/>
        </w:rPr>
        <w:t>.</w:t>
      </w:r>
    </w:p>
    <w:p w14:paraId="36746E05" w14:textId="77777777" w:rsidR="00E56C30" w:rsidRPr="00580AFE" w:rsidRDefault="00E56C30" w:rsidP="00E56C30">
      <w:pPr>
        <w:pStyle w:val="texty"/>
        <w:spacing w:line="276" w:lineRule="auto"/>
        <w:rPr>
          <w:rFonts w:cs="Arial"/>
          <w:sz w:val="20"/>
          <w:u w:val="none"/>
        </w:rPr>
      </w:pPr>
    </w:p>
    <w:p w14:paraId="2BAD87F0" w14:textId="0ECEDE25" w:rsidR="00C63462" w:rsidRPr="00580AFE" w:rsidRDefault="00C63462" w:rsidP="00BB36CF">
      <w:pPr>
        <w:pStyle w:val="texty"/>
        <w:numPr>
          <w:ilvl w:val="1"/>
          <w:numId w:val="5"/>
        </w:numPr>
        <w:spacing w:line="276" w:lineRule="auto"/>
        <w:rPr>
          <w:rFonts w:cs="Arial"/>
          <w:sz w:val="20"/>
          <w:u w:val="none"/>
        </w:rPr>
      </w:pPr>
      <w:r w:rsidRPr="00580AFE">
        <w:rPr>
          <w:rFonts w:cs="Arial"/>
          <w:sz w:val="20"/>
          <w:u w:val="none"/>
        </w:rPr>
        <w:t xml:space="preserve">Požadavky na </w:t>
      </w:r>
      <w:r w:rsidR="00CD19B7" w:rsidRPr="00580AFE">
        <w:rPr>
          <w:rFonts w:cs="Arial"/>
          <w:sz w:val="20"/>
          <w:u w:val="none"/>
        </w:rPr>
        <w:t xml:space="preserve">provedení </w:t>
      </w:r>
      <w:r w:rsidR="00CD19B7" w:rsidRPr="00580AFE">
        <w:rPr>
          <w:rFonts w:cs="Arial"/>
          <w:b/>
          <w:sz w:val="20"/>
          <w:u w:val="none"/>
        </w:rPr>
        <w:t>K</w:t>
      </w:r>
      <w:r w:rsidRPr="00580AFE">
        <w:rPr>
          <w:rFonts w:cs="Arial"/>
          <w:b/>
          <w:sz w:val="20"/>
          <w:u w:val="none"/>
        </w:rPr>
        <w:t xml:space="preserve">ácení a oklešťování pro operativní potřeby </w:t>
      </w:r>
      <w:r w:rsidR="00C7773D" w:rsidRPr="00580AFE">
        <w:rPr>
          <w:rFonts w:cs="Arial"/>
          <w:b/>
          <w:sz w:val="20"/>
          <w:u w:val="none"/>
        </w:rPr>
        <w:t>Objednatel</w:t>
      </w:r>
      <w:r w:rsidRPr="00580AFE">
        <w:rPr>
          <w:rFonts w:cs="Arial"/>
          <w:b/>
          <w:sz w:val="20"/>
          <w:u w:val="none"/>
        </w:rPr>
        <w:t xml:space="preserve">e </w:t>
      </w:r>
      <w:r w:rsidR="001B6B85" w:rsidRPr="00580AFE">
        <w:rPr>
          <w:rFonts w:cs="Arial"/>
          <w:b/>
          <w:sz w:val="20"/>
          <w:u w:val="none"/>
          <w:lang w:val="cs-CZ"/>
        </w:rPr>
        <w:t>včetně kácení</w:t>
      </w:r>
      <w:r w:rsidRPr="00580AFE">
        <w:rPr>
          <w:rFonts w:cs="Arial"/>
          <w:b/>
          <w:sz w:val="20"/>
          <w:u w:val="none"/>
        </w:rPr>
        <w:t xml:space="preserve"> mimo OP</w:t>
      </w:r>
      <w:r w:rsidRPr="00580AFE">
        <w:rPr>
          <w:rFonts w:cs="Arial"/>
          <w:sz w:val="20"/>
          <w:u w:val="none"/>
        </w:rPr>
        <w:t xml:space="preserve"> budou </w:t>
      </w:r>
      <w:r w:rsidR="00C7773D" w:rsidRPr="00580AFE">
        <w:rPr>
          <w:rFonts w:cs="Arial"/>
          <w:sz w:val="20"/>
          <w:u w:val="none"/>
        </w:rPr>
        <w:t>Zhotovitel</w:t>
      </w:r>
      <w:r w:rsidRPr="00580AFE">
        <w:rPr>
          <w:rFonts w:cs="Arial"/>
          <w:sz w:val="20"/>
          <w:u w:val="none"/>
        </w:rPr>
        <w:t>i oznámeny minimálně s jednoměsíčním předstihem před požadovaným termínem zahájení plnění</w:t>
      </w:r>
      <w:r w:rsidR="00CE59D5" w:rsidRPr="00580AFE">
        <w:rPr>
          <w:rFonts w:cs="Arial"/>
          <w:sz w:val="20"/>
          <w:u w:val="none"/>
        </w:rPr>
        <w:t xml:space="preserve"> nedohodnou-li se smluvní strany jinak</w:t>
      </w:r>
      <w:r w:rsidRPr="00580AFE">
        <w:rPr>
          <w:rFonts w:cs="Arial"/>
          <w:sz w:val="20"/>
          <w:u w:val="none"/>
        </w:rPr>
        <w:t xml:space="preserve">. Do 15 dní od přijetí požadavku pošle </w:t>
      </w:r>
      <w:r w:rsidR="00C7773D" w:rsidRPr="00580AFE">
        <w:rPr>
          <w:rFonts w:cs="Arial"/>
          <w:sz w:val="20"/>
          <w:u w:val="none"/>
        </w:rPr>
        <w:t>Zhotovitel</w:t>
      </w:r>
      <w:r w:rsidRPr="00580AFE">
        <w:rPr>
          <w:rFonts w:cs="Arial"/>
          <w:sz w:val="20"/>
          <w:u w:val="none"/>
        </w:rPr>
        <w:t xml:space="preserve"> zástupci </w:t>
      </w:r>
      <w:r w:rsidR="00C7773D" w:rsidRPr="00580AFE">
        <w:rPr>
          <w:rFonts w:cs="Arial"/>
          <w:sz w:val="20"/>
          <w:u w:val="none"/>
        </w:rPr>
        <w:t>Objednatel</w:t>
      </w:r>
      <w:r w:rsidRPr="00580AFE">
        <w:rPr>
          <w:rFonts w:cs="Arial"/>
          <w:sz w:val="20"/>
          <w:u w:val="none"/>
        </w:rPr>
        <w:t xml:space="preserve">e předběžnou kalkulaci požadavku (vzor formuláře pro uvedení kalkulace požadavku je v příloze č. </w:t>
      </w:r>
      <w:r w:rsidR="00563FE3" w:rsidRPr="00580AFE">
        <w:rPr>
          <w:rFonts w:cs="Arial"/>
          <w:sz w:val="20"/>
          <w:u w:val="none"/>
        </w:rPr>
        <w:t xml:space="preserve">12 </w:t>
      </w:r>
      <w:r w:rsidR="00C74A89" w:rsidRPr="00580AFE">
        <w:rPr>
          <w:rFonts w:cs="Arial"/>
          <w:sz w:val="20"/>
          <w:u w:val="none"/>
          <w:lang w:val="cs-CZ"/>
        </w:rPr>
        <w:t>A</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Tato </w:t>
      </w:r>
      <w:r w:rsidR="00563FE3" w:rsidRPr="00580AFE">
        <w:rPr>
          <w:rFonts w:cs="Arial"/>
          <w:sz w:val="20"/>
          <w:u w:val="none"/>
        </w:rPr>
        <w:t>k</w:t>
      </w:r>
      <w:r w:rsidRPr="00580AFE">
        <w:rPr>
          <w:rFonts w:cs="Arial"/>
          <w:sz w:val="20"/>
          <w:u w:val="none"/>
        </w:rPr>
        <w:t xml:space="preserve">alkulace požadavku musí být oceněna v souladu se sjednanou jednotkovou cenou uvedenou v </w:t>
      </w:r>
      <w:r w:rsidR="00563FE3"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Zástupce </w:t>
      </w:r>
      <w:r w:rsidR="00C7773D" w:rsidRPr="00580AFE">
        <w:rPr>
          <w:rFonts w:cs="Arial"/>
          <w:sz w:val="20"/>
          <w:u w:val="none"/>
        </w:rPr>
        <w:t>Objednatel</w:t>
      </w:r>
      <w:r w:rsidRPr="00580AFE">
        <w:rPr>
          <w:rFonts w:cs="Arial"/>
          <w:sz w:val="20"/>
          <w:u w:val="none"/>
        </w:rPr>
        <w:t xml:space="preserve">e je povinen </w:t>
      </w:r>
      <w:r w:rsidR="00140C76" w:rsidRPr="00580AFE">
        <w:rPr>
          <w:rFonts w:cs="Arial"/>
          <w:sz w:val="20"/>
          <w:u w:val="none"/>
        </w:rPr>
        <w:t>ji</w:t>
      </w:r>
      <w:r w:rsidRPr="00580AFE">
        <w:rPr>
          <w:rFonts w:cs="Arial"/>
          <w:sz w:val="20"/>
          <w:u w:val="none"/>
        </w:rPr>
        <w:t xml:space="preserve"> do 5 pracovních dní zkontrolovat a v případě, že bude </w:t>
      </w:r>
      <w:r w:rsidR="00563FE3" w:rsidRPr="00580AFE">
        <w:rPr>
          <w:rFonts w:cs="Arial"/>
          <w:sz w:val="20"/>
          <w:u w:val="none"/>
        </w:rPr>
        <w:t>k</w:t>
      </w:r>
      <w:r w:rsidRPr="00580AFE">
        <w:rPr>
          <w:rFonts w:cs="Arial"/>
          <w:sz w:val="20"/>
          <w:u w:val="none"/>
        </w:rPr>
        <w:t>alkulace požadavku v souladu s cenami v </w:t>
      </w:r>
      <w:r w:rsidR="00563FE3" w:rsidRPr="00580AFE">
        <w:rPr>
          <w:rFonts w:cs="Arial"/>
          <w:sz w:val="20"/>
          <w:u w:val="none"/>
        </w:rPr>
        <w:t>p</w:t>
      </w:r>
      <w:r w:rsidRPr="00580AFE">
        <w:rPr>
          <w:rFonts w:cs="Arial"/>
          <w:sz w:val="20"/>
          <w:u w:val="none"/>
        </w:rPr>
        <w:t xml:space="preserve">říloze č. </w:t>
      </w:r>
      <w:r w:rsidR="005F7A52" w:rsidRPr="00580AFE">
        <w:rPr>
          <w:rFonts w:cs="Arial"/>
          <w:sz w:val="20"/>
          <w:u w:val="none"/>
        </w:rPr>
        <w:t>1</w:t>
      </w:r>
      <w:r w:rsidR="00563FE3" w:rsidRPr="00580AFE">
        <w:rPr>
          <w:rFonts w:cs="Arial"/>
          <w:sz w:val="20"/>
          <w:u w:val="none"/>
        </w:rPr>
        <w:t xml:space="preserve"> </w:t>
      </w:r>
      <w:r w:rsidR="00C7773D" w:rsidRPr="00580AFE">
        <w:rPr>
          <w:rFonts w:cs="Arial"/>
          <w:sz w:val="20"/>
          <w:u w:val="none"/>
        </w:rPr>
        <w:t>Smlouvy</w:t>
      </w:r>
      <w:r w:rsidR="00EA73DD" w:rsidRPr="00580AFE">
        <w:rPr>
          <w:rFonts w:cs="Arial"/>
          <w:sz w:val="20"/>
          <w:u w:val="none"/>
        </w:rPr>
        <w:t xml:space="preserve"> a v rozsahu dle požadavku </w:t>
      </w:r>
      <w:r w:rsidR="00C7773D" w:rsidRPr="00580AFE">
        <w:rPr>
          <w:rFonts w:cs="Arial"/>
          <w:sz w:val="20"/>
          <w:u w:val="none"/>
        </w:rPr>
        <w:t>Objednatel</w:t>
      </w:r>
      <w:r w:rsidR="00EA73DD" w:rsidRPr="00580AFE">
        <w:rPr>
          <w:rFonts w:cs="Arial"/>
          <w:sz w:val="20"/>
          <w:u w:val="none"/>
        </w:rPr>
        <w:t>e</w:t>
      </w:r>
      <w:r w:rsidRPr="00580AFE">
        <w:rPr>
          <w:rFonts w:cs="Arial"/>
          <w:sz w:val="20"/>
          <w:u w:val="none"/>
        </w:rPr>
        <w:t>, tuto odsouhlas</w:t>
      </w:r>
      <w:r w:rsidR="00CE59D5" w:rsidRPr="00580AFE">
        <w:rPr>
          <w:rFonts w:cs="Arial"/>
          <w:sz w:val="20"/>
          <w:u w:val="none"/>
        </w:rPr>
        <w:t>it</w:t>
      </w:r>
      <w:r w:rsidRPr="00580AFE">
        <w:rPr>
          <w:rFonts w:cs="Arial"/>
          <w:sz w:val="20"/>
          <w:u w:val="none"/>
        </w:rPr>
        <w:t>, upřesn</w:t>
      </w:r>
      <w:r w:rsidR="00CE59D5" w:rsidRPr="00580AFE">
        <w:rPr>
          <w:rFonts w:cs="Arial"/>
          <w:sz w:val="20"/>
          <w:u w:val="none"/>
        </w:rPr>
        <w:t>it</w:t>
      </w:r>
      <w:r w:rsidRPr="00580AFE">
        <w:rPr>
          <w:rFonts w:cs="Arial"/>
          <w:sz w:val="20"/>
          <w:u w:val="none"/>
        </w:rPr>
        <w:t xml:space="preserve"> termín dokončení prací a zajist</w:t>
      </w:r>
      <w:r w:rsidR="00CE59D5" w:rsidRPr="00580AFE">
        <w:rPr>
          <w:rFonts w:cs="Arial"/>
          <w:sz w:val="20"/>
          <w:u w:val="none"/>
        </w:rPr>
        <w:t>it</w:t>
      </w:r>
      <w:r w:rsidRPr="00580AFE">
        <w:rPr>
          <w:rFonts w:cs="Arial"/>
          <w:sz w:val="20"/>
          <w:u w:val="none"/>
        </w:rPr>
        <w:t xml:space="preserve"> vystavení odvolací objednávky (vzor je v příloze č. </w:t>
      </w:r>
      <w:r w:rsidR="001457C5" w:rsidRPr="00580AFE">
        <w:rPr>
          <w:rFonts w:cs="Arial"/>
          <w:sz w:val="20"/>
          <w:u w:val="none"/>
        </w:rPr>
        <w:t>1</w:t>
      </w:r>
      <w:r w:rsidR="00C74A89" w:rsidRPr="00580AFE">
        <w:rPr>
          <w:rFonts w:cs="Arial"/>
          <w:sz w:val="20"/>
          <w:u w:val="none"/>
          <w:lang w:val="cs-CZ"/>
        </w:rPr>
        <w:t>2</w:t>
      </w:r>
      <w:r w:rsidR="001457C5" w:rsidRPr="00580AFE">
        <w:rPr>
          <w:rFonts w:cs="Arial"/>
          <w:sz w:val="20"/>
          <w:u w:val="none"/>
        </w:rPr>
        <w:t xml:space="preserve"> </w:t>
      </w:r>
      <w:r w:rsidR="00C74A89" w:rsidRPr="00580AFE">
        <w:rPr>
          <w:rFonts w:cs="Arial"/>
          <w:sz w:val="20"/>
          <w:u w:val="none"/>
          <w:lang w:val="cs-CZ"/>
        </w:rPr>
        <w:t>B</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Na základě vystavené a </w:t>
      </w:r>
      <w:r w:rsidR="00C7773D" w:rsidRPr="00580AFE">
        <w:rPr>
          <w:rFonts w:cs="Arial"/>
          <w:sz w:val="20"/>
          <w:u w:val="none"/>
        </w:rPr>
        <w:t>Zhotovitel</w:t>
      </w:r>
      <w:r w:rsidRPr="00580AFE">
        <w:rPr>
          <w:rFonts w:cs="Arial"/>
          <w:sz w:val="20"/>
          <w:u w:val="none"/>
        </w:rPr>
        <w:t xml:space="preserve">em potvrzené odvolací objednávky </w:t>
      </w:r>
      <w:r w:rsidR="00C7773D" w:rsidRPr="00580AFE">
        <w:rPr>
          <w:rFonts w:cs="Arial"/>
          <w:sz w:val="20"/>
          <w:u w:val="none"/>
        </w:rPr>
        <w:t>Zhotovitel</w:t>
      </w:r>
      <w:r w:rsidRPr="00580AFE">
        <w:rPr>
          <w:rFonts w:cs="Arial"/>
          <w:sz w:val="20"/>
          <w:u w:val="none"/>
        </w:rPr>
        <w:t xml:space="preserve"> provede toto požadované dílčí plnění v termínech a v rozsahu daných odvolací objednávkou. </w:t>
      </w:r>
    </w:p>
    <w:p w14:paraId="3B44DF06" w14:textId="223F3CBA" w:rsidR="00613754" w:rsidRPr="00580AFE" w:rsidRDefault="00613754" w:rsidP="00613754">
      <w:pPr>
        <w:pStyle w:val="texty"/>
        <w:spacing w:line="276" w:lineRule="auto"/>
        <w:ind w:left="576"/>
        <w:rPr>
          <w:rFonts w:cs="Arial"/>
          <w:sz w:val="20"/>
          <w:u w:val="none"/>
          <w:lang w:val="cs-CZ"/>
        </w:rPr>
      </w:pPr>
      <w:r w:rsidRPr="001E2114">
        <w:rPr>
          <w:rFonts w:cs="Arial"/>
          <w:sz w:val="20"/>
          <w:u w:val="none"/>
          <w:lang w:val="cs-CZ"/>
        </w:rPr>
        <w:t xml:space="preserve">Pro nacenění </w:t>
      </w:r>
      <w:r w:rsidR="00B94EDF" w:rsidRPr="001E2114">
        <w:rPr>
          <w:rFonts w:cs="Arial"/>
          <w:sz w:val="20"/>
          <w:u w:val="none"/>
          <w:lang w:val="cs-CZ"/>
        </w:rPr>
        <w:t xml:space="preserve">operativních potřeb včetně kácení mimo OP </w:t>
      </w:r>
      <w:r w:rsidR="001E2114">
        <w:rPr>
          <w:rFonts w:cs="Arial"/>
          <w:sz w:val="20"/>
          <w:u w:val="none"/>
          <w:lang w:val="cs-CZ"/>
        </w:rPr>
        <w:t xml:space="preserve">smluvní strany sjednali </w:t>
      </w:r>
      <w:r w:rsidR="009A22D3">
        <w:rPr>
          <w:rFonts w:cs="Arial"/>
          <w:sz w:val="20"/>
          <w:u w:val="none"/>
          <w:lang w:val="cs-CZ"/>
        </w:rPr>
        <w:t>přesný počet</w:t>
      </w:r>
      <w:r w:rsidRPr="00404704">
        <w:rPr>
          <w:sz w:val="20"/>
          <w:u w:val="none"/>
          <w:lang w:val="cs-CZ"/>
        </w:rPr>
        <w:t xml:space="preserve"> </w:t>
      </w:r>
      <w:r w:rsidRPr="00580AFE">
        <w:rPr>
          <w:sz w:val="20"/>
          <w:u w:val="none"/>
          <w:lang w:val="cs-CZ"/>
        </w:rPr>
        <w:t>detailních ceníkových položek</w:t>
      </w:r>
      <w:r w:rsidR="001E2114" w:rsidRPr="00580AFE">
        <w:rPr>
          <w:rFonts w:cs="Arial"/>
          <w:sz w:val="20"/>
          <w:u w:val="none"/>
          <w:lang w:val="cs-CZ"/>
        </w:rPr>
        <w:t xml:space="preserve"> viz. příloha č.1</w:t>
      </w:r>
      <w:r w:rsidRPr="00580AFE">
        <w:rPr>
          <w:sz w:val="20"/>
          <w:u w:val="none"/>
          <w:lang w:val="cs-CZ"/>
        </w:rPr>
        <w:t xml:space="preserve">, </w:t>
      </w:r>
      <w:r w:rsidR="00C7773D" w:rsidRPr="00580AFE">
        <w:rPr>
          <w:sz w:val="20"/>
          <w:u w:val="none"/>
          <w:lang w:val="cs-CZ"/>
        </w:rPr>
        <w:t>Zhotovitel</w:t>
      </w:r>
      <w:r w:rsidRPr="00580AFE">
        <w:rPr>
          <w:sz w:val="20"/>
          <w:u w:val="none"/>
          <w:lang w:val="cs-CZ"/>
        </w:rPr>
        <w:t xml:space="preserve"> je povinen </w:t>
      </w:r>
      <w:r w:rsidR="00B94EDF" w:rsidRPr="00580AFE">
        <w:rPr>
          <w:sz w:val="20"/>
          <w:u w:val="none"/>
          <w:lang w:val="cs-CZ"/>
        </w:rPr>
        <w:t xml:space="preserve">pro tvorbu kalkulace </w:t>
      </w:r>
      <w:r w:rsidR="001E2114" w:rsidRPr="00580AFE">
        <w:rPr>
          <w:rFonts w:cs="Arial"/>
          <w:sz w:val="20"/>
          <w:u w:val="none"/>
          <w:lang w:val="cs-CZ"/>
        </w:rPr>
        <w:t xml:space="preserve">ceny dílčího plnění </w:t>
      </w:r>
      <w:r w:rsidRPr="00580AFE">
        <w:rPr>
          <w:sz w:val="20"/>
          <w:u w:val="none"/>
          <w:lang w:val="cs-CZ"/>
        </w:rPr>
        <w:t>využít pouze tyto ceníkové položky.</w:t>
      </w:r>
      <w:r w:rsidRPr="00580AFE">
        <w:rPr>
          <w:rFonts w:cs="Arial"/>
          <w:sz w:val="20"/>
          <w:u w:val="none"/>
          <w:lang w:val="cs-CZ"/>
        </w:rPr>
        <w:t xml:space="preserve"> </w:t>
      </w:r>
      <w:r w:rsidRPr="00580AFE">
        <w:rPr>
          <w:sz w:val="20"/>
          <w:u w:val="none"/>
          <w:lang w:val="cs-CZ"/>
        </w:rPr>
        <w:t>Jiné</w:t>
      </w:r>
      <w:r w:rsidR="00264DF5" w:rsidRPr="00580AFE">
        <w:rPr>
          <w:sz w:val="20"/>
          <w:u w:val="none"/>
          <w:lang w:val="cs-CZ"/>
        </w:rPr>
        <w:t xml:space="preserve"> </w:t>
      </w:r>
      <w:r w:rsidRPr="00580AFE">
        <w:rPr>
          <w:sz w:val="20"/>
          <w:u w:val="none"/>
          <w:lang w:val="cs-CZ"/>
        </w:rPr>
        <w:t>položky</w:t>
      </w:r>
      <w:r w:rsidR="0079336E" w:rsidRPr="00580AFE">
        <w:rPr>
          <w:rFonts w:cs="Arial"/>
          <w:sz w:val="20"/>
          <w:u w:val="none"/>
          <w:lang w:val="cs-CZ"/>
        </w:rPr>
        <w:t xml:space="preserve"> ceníku</w:t>
      </w:r>
      <w:r w:rsidRPr="00580AFE">
        <w:rPr>
          <w:sz w:val="20"/>
          <w:u w:val="none"/>
          <w:lang w:val="cs-CZ"/>
        </w:rPr>
        <w:t xml:space="preserve"> nebudou ze strany </w:t>
      </w:r>
      <w:r w:rsidR="00C7773D" w:rsidRPr="00580AFE">
        <w:rPr>
          <w:sz w:val="20"/>
          <w:u w:val="none"/>
          <w:lang w:val="cs-CZ"/>
        </w:rPr>
        <w:t>Objednatel</w:t>
      </w:r>
      <w:r w:rsidRPr="00580AFE">
        <w:rPr>
          <w:sz w:val="20"/>
          <w:u w:val="none"/>
          <w:lang w:val="cs-CZ"/>
        </w:rPr>
        <w:t xml:space="preserve">e v rámci </w:t>
      </w:r>
      <w:r w:rsidR="00B94EDF" w:rsidRPr="00580AFE">
        <w:rPr>
          <w:sz w:val="20"/>
          <w:u w:val="none"/>
          <w:lang w:val="cs-CZ"/>
        </w:rPr>
        <w:t>operativních potřeb</w:t>
      </w:r>
      <w:r w:rsidR="00A46E79" w:rsidRPr="00580AFE">
        <w:rPr>
          <w:sz w:val="20"/>
          <w:u w:val="none"/>
          <w:lang w:val="cs-CZ"/>
        </w:rPr>
        <w:t xml:space="preserve"> </w:t>
      </w:r>
      <w:r w:rsidR="00C7773D" w:rsidRPr="00580AFE">
        <w:rPr>
          <w:sz w:val="20"/>
          <w:u w:val="none"/>
          <w:lang w:val="cs-CZ"/>
        </w:rPr>
        <w:t>Zhotovitel</w:t>
      </w:r>
      <w:r w:rsidR="00A46E79" w:rsidRPr="00580AFE">
        <w:rPr>
          <w:sz w:val="20"/>
          <w:u w:val="none"/>
          <w:lang w:val="cs-CZ"/>
        </w:rPr>
        <w:t>i hrazeny.</w:t>
      </w:r>
    </w:p>
    <w:p w14:paraId="5C2CC50A" w14:textId="5D3815EA" w:rsidR="00632A2B" w:rsidRPr="00580AFE" w:rsidRDefault="00F5624B" w:rsidP="00F324EB">
      <w:pPr>
        <w:pStyle w:val="texty"/>
        <w:numPr>
          <w:ilvl w:val="1"/>
          <w:numId w:val="5"/>
        </w:numPr>
        <w:spacing w:line="276" w:lineRule="auto"/>
        <w:rPr>
          <w:sz w:val="20"/>
          <w:u w:val="none"/>
        </w:rPr>
      </w:pPr>
      <w:bookmarkStart w:id="12" w:name="_Hlk204780007"/>
      <w:r w:rsidRPr="00580AFE">
        <w:rPr>
          <w:rFonts w:cs="Arial"/>
          <w:sz w:val="20"/>
          <w:u w:val="none"/>
        </w:rPr>
        <w:t>V souladu s ustanovením článk</w:t>
      </w:r>
      <w:r w:rsidRPr="005A4117">
        <w:rPr>
          <w:rFonts w:cs="Arial"/>
          <w:sz w:val="20"/>
          <w:u w:val="none"/>
        </w:rPr>
        <w:t>u 18.</w:t>
      </w:r>
      <w:r w:rsidR="001D199D" w:rsidRPr="005A4117">
        <w:rPr>
          <w:rFonts w:cs="Arial"/>
          <w:sz w:val="20"/>
          <w:u w:val="none"/>
        </w:rPr>
        <w:t>8</w:t>
      </w:r>
      <w:r w:rsidRPr="005A4117">
        <w:rPr>
          <w:rFonts w:cs="Arial"/>
          <w:sz w:val="20"/>
          <w:u w:val="none"/>
        </w:rPr>
        <w:t xml:space="preserve"> té</w:t>
      </w:r>
      <w:r w:rsidRPr="00580AFE">
        <w:rPr>
          <w:rFonts w:cs="Arial"/>
          <w:sz w:val="20"/>
          <w:u w:val="none"/>
        </w:rPr>
        <w:t xml:space="preserve">to smlouvy </w:t>
      </w:r>
      <w:r w:rsidR="00632A2B" w:rsidRPr="00580AFE">
        <w:rPr>
          <w:rFonts w:cs="Arial"/>
          <w:sz w:val="20"/>
          <w:u w:val="none"/>
        </w:rPr>
        <w:t xml:space="preserve">může </w:t>
      </w:r>
      <w:r w:rsidR="009E0A6A" w:rsidRPr="00580AFE">
        <w:rPr>
          <w:rFonts w:cs="Arial"/>
          <w:sz w:val="20"/>
          <w:u w:val="none"/>
        </w:rPr>
        <w:t xml:space="preserve">objednatel </w:t>
      </w:r>
      <w:r w:rsidR="00632A2B" w:rsidRPr="00580AFE">
        <w:rPr>
          <w:rFonts w:cs="Arial"/>
          <w:sz w:val="20"/>
          <w:u w:val="none"/>
        </w:rPr>
        <w:t xml:space="preserve">požádat </w:t>
      </w:r>
      <w:r w:rsidR="00437152" w:rsidRPr="00580AFE">
        <w:rPr>
          <w:rFonts w:cs="Arial"/>
          <w:sz w:val="20"/>
          <w:u w:val="none"/>
        </w:rPr>
        <w:t xml:space="preserve">zhotovitele </w:t>
      </w:r>
      <w:r w:rsidR="00632A2B" w:rsidRPr="00580AFE">
        <w:rPr>
          <w:rFonts w:cs="Arial"/>
          <w:sz w:val="20"/>
          <w:u w:val="none"/>
        </w:rPr>
        <w:t xml:space="preserve">o zajištění nápravy stavu vegetace mimo </w:t>
      </w:r>
      <w:r w:rsidR="001C3CDA">
        <w:rPr>
          <w:rFonts w:cs="Arial"/>
          <w:sz w:val="20"/>
          <w:u w:val="none"/>
        </w:rPr>
        <w:t>Místo</w:t>
      </w:r>
      <w:r w:rsidR="00632A2B" w:rsidRPr="00580AFE">
        <w:rPr>
          <w:rFonts w:cs="Arial"/>
          <w:sz w:val="20"/>
          <w:u w:val="none"/>
        </w:rPr>
        <w:t xml:space="preserve"> plnění dle této </w:t>
      </w:r>
      <w:r w:rsidR="00C7773D" w:rsidRPr="00580AFE">
        <w:rPr>
          <w:rFonts w:cs="Arial"/>
          <w:sz w:val="20"/>
          <w:u w:val="none"/>
        </w:rPr>
        <w:t>Smlouvy</w:t>
      </w:r>
      <w:r w:rsidR="00632A2B" w:rsidRPr="00580AFE">
        <w:rPr>
          <w:rFonts w:cs="Arial"/>
          <w:sz w:val="20"/>
          <w:u w:val="none"/>
        </w:rPr>
        <w:t xml:space="preserve">. </w:t>
      </w:r>
      <w:r w:rsidR="00B05E3E" w:rsidRPr="00580AFE">
        <w:rPr>
          <w:rFonts w:cs="Arial"/>
          <w:sz w:val="20"/>
          <w:u w:val="none"/>
        </w:rPr>
        <w:t>C</w:t>
      </w:r>
      <w:r w:rsidR="00632A2B" w:rsidRPr="00580AFE">
        <w:rPr>
          <w:rFonts w:cs="Arial"/>
          <w:sz w:val="20"/>
          <w:u w:val="none"/>
        </w:rPr>
        <w:t xml:space="preserve">ena za zrealizované dílo </w:t>
      </w:r>
      <w:r w:rsidR="00855724" w:rsidRPr="00580AFE">
        <w:rPr>
          <w:rFonts w:cs="Arial"/>
          <w:sz w:val="20"/>
          <w:u w:val="none"/>
        </w:rPr>
        <w:t xml:space="preserve">bude </w:t>
      </w:r>
      <w:r w:rsidR="002D3D4C" w:rsidRPr="00580AFE">
        <w:rPr>
          <w:rFonts w:cs="Arial"/>
          <w:sz w:val="20"/>
          <w:u w:val="none"/>
        </w:rPr>
        <w:t xml:space="preserve">kalkulována </w:t>
      </w:r>
      <w:r w:rsidR="00632A2B" w:rsidRPr="00580AFE">
        <w:rPr>
          <w:rFonts w:cs="Arial"/>
          <w:sz w:val="20"/>
          <w:u w:val="none"/>
        </w:rPr>
        <w:t>v souladu s ceníkem viz příloha</w:t>
      </w:r>
      <w:r w:rsidR="00D472BE" w:rsidRPr="00580AFE">
        <w:rPr>
          <w:rFonts w:cs="Arial"/>
          <w:sz w:val="20"/>
          <w:u w:val="none"/>
        </w:rPr>
        <w:t xml:space="preserve"> </w:t>
      </w:r>
      <w:r w:rsidR="00D472BE" w:rsidRPr="00580AFE">
        <w:rPr>
          <w:sz w:val="20"/>
          <w:u w:val="none"/>
        </w:rPr>
        <w:t>č.</w:t>
      </w:r>
      <w:r w:rsidR="00632A2B" w:rsidRPr="00580AFE">
        <w:rPr>
          <w:sz w:val="20"/>
          <w:u w:val="none"/>
        </w:rPr>
        <w:t xml:space="preserve"> </w:t>
      </w:r>
      <w:r w:rsidR="005F7A52" w:rsidRPr="00580AFE">
        <w:rPr>
          <w:sz w:val="20"/>
          <w:u w:val="none"/>
        </w:rPr>
        <w:t>1</w:t>
      </w:r>
      <w:r w:rsidR="00D472BE" w:rsidRPr="00580AFE">
        <w:rPr>
          <w:rFonts w:cs="Arial"/>
          <w:sz w:val="20"/>
          <w:u w:val="none"/>
        </w:rPr>
        <w:t xml:space="preserve"> </w:t>
      </w:r>
      <w:r w:rsidR="00C7773D" w:rsidRPr="00580AFE">
        <w:rPr>
          <w:rFonts w:cs="Arial"/>
          <w:sz w:val="20"/>
          <w:u w:val="none"/>
        </w:rPr>
        <w:t>Smlouvy</w:t>
      </w:r>
      <w:r w:rsidR="00632A2B" w:rsidRPr="00580AFE">
        <w:rPr>
          <w:rFonts w:cs="Arial"/>
          <w:sz w:val="20"/>
          <w:u w:val="none"/>
        </w:rPr>
        <w:t xml:space="preserve"> a </w:t>
      </w:r>
      <w:r w:rsidR="002D3D4C" w:rsidRPr="00580AFE">
        <w:rPr>
          <w:rFonts w:cs="Arial"/>
          <w:sz w:val="20"/>
          <w:u w:val="none"/>
        </w:rPr>
        <w:t>tato</w:t>
      </w:r>
      <w:r w:rsidR="008F2542" w:rsidRPr="00580AFE">
        <w:rPr>
          <w:rFonts w:cs="Arial"/>
          <w:sz w:val="20"/>
          <w:u w:val="none"/>
        </w:rPr>
        <w:t xml:space="preserve"> </w:t>
      </w:r>
      <w:r w:rsidR="00632A2B" w:rsidRPr="00580AFE">
        <w:rPr>
          <w:rFonts w:cs="Arial"/>
          <w:sz w:val="20"/>
          <w:u w:val="none"/>
        </w:rPr>
        <w:t xml:space="preserve">bude zároveň </w:t>
      </w:r>
      <w:r w:rsidR="00632A2B" w:rsidRPr="00580AFE">
        <w:rPr>
          <w:sz w:val="20"/>
          <w:u w:val="none"/>
        </w:rPr>
        <w:t xml:space="preserve">navýšena o prokazatelné náklady související s přejezdem </w:t>
      </w:r>
      <w:r w:rsidR="001E2402" w:rsidRPr="00580AFE">
        <w:rPr>
          <w:sz w:val="20"/>
          <w:u w:val="none"/>
        </w:rPr>
        <w:t xml:space="preserve">mechanizace a pracovníků </w:t>
      </w:r>
      <w:r w:rsidR="00632A2B" w:rsidRPr="00580AFE">
        <w:rPr>
          <w:sz w:val="20"/>
          <w:u w:val="none"/>
        </w:rPr>
        <w:t>do dotčeného regionu (</w:t>
      </w:r>
      <w:r w:rsidR="00C432A7" w:rsidRPr="00580AFE">
        <w:rPr>
          <w:sz w:val="20"/>
          <w:u w:val="none"/>
        </w:rPr>
        <w:t xml:space="preserve">obojí bude </w:t>
      </w:r>
      <w:r w:rsidR="00632A2B" w:rsidRPr="00580AFE">
        <w:rPr>
          <w:sz w:val="20"/>
          <w:u w:val="none"/>
        </w:rPr>
        <w:t>počítáno ke středisku</w:t>
      </w:r>
      <w:r w:rsidR="004A1C29" w:rsidRPr="00580AFE">
        <w:rPr>
          <w:sz w:val="20"/>
          <w:u w:val="none"/>
        </w:rPr>
        <w:t xml:space="preserve"> </w:t>
      </w:r>
      <w:r w:rsidR="00FE07E8">
        <w:rPr>
          <w:sz w:val="20"/>
          <w:u w:val="none"/>
        </w:rPr>
        <w:t>S</w:t>
      </w:r>
      <w:r w:rsidR="00FE07E8" w:rsidRPr="00580AFE">
        <w:rPr>
          <w:sz w:val="20"/>
          <w:u w:val="none"/>
        </w:rPr>
        <w:t xml:space="preserve">ídla </w:t>
      </w:r>
      <w:r w:rsidR="00C7773D" w:rsidRPr="00580AFE">
        <w:rPr>
          <w:sz w:val="20"/>
          <w:u w:val="none"/>
        </w:rPr>
        <w:t>Zhotovitel</w:t>
      </w:r>
      <w:r w:rsidR="004A1C29" w:rsidRPr="00580AFE">
        <w:rPr>
          <w:sz w:val="20"/>
          <w:u w:val="none"/>
        </w:rPr>
        <w:t>e</w:t>
      </w:r>
      <w:r w:rsidR="00D46D23" w:rsidRPr="00580AFE">
        <w:rPr>
          <w:sz w:val="20"/>
          <w:u w:val="none"/>
          <w:lang w:val="cs-CZ"/>
        </w:rPr>
        <w:t xml:space="preserve">, </w:t>
      </w:r>
      <w:r w:rsidR="00D46D23" w:rsidRPr="00580AFE">
        <w:rPr>
          <w:sz w:val="20"/>
          <w:u w:val="none"/>
        </w:rPr>
        <w:t>je-li umístěno v oblasti části regionu</w:t>
      </w:r>
      <w:r w:rsidR="007A7D47" w:rsidRPr="00580AFE">
        <w:rPr>
          <w:sz w:val="20"/>
          <w:u w:val="none"/>
          <w:lang w:val="cs-CZ"/>
        </w:rPr>
        <w:t xml:space="preserve"> dle této </w:t>
      </w:r>
      <w:r w:rsidR="00C7773D" w:rsidRPr="00580AFE">
        <w:rPr>
          <w:sz w:val="20"/>
          <w:u w:val="none"/>
          <w:lang w:val="cs-CZ"/>
        </w:rPr>
        <w:t>Smlouvy</w:t>
      </w:r>
      <w:r w:rsidR="00D46D23" w:rsidRPr="00580AFE">
        <w:rPr>
          <w:sz w:val="20"/>
          <w:u w:val="none"/>
        </w:rPr>
        <w:t>, nebo vůči OPDs</w:t>
      </w:r>
      <w:r w:rsidR="006B2C02" w:rsidRPr="00580AFE">
        <w:rPr>
          <w:sz w:val="20"/>
          <w:u w:val="none"/>
          <w:lang w:val="cs-CZ"/>
        </w:rPr>
        <w:t>,</w:t>
      </w:r>
      <w:r w:rsidR="00D46D23" w:rsidRPr="00580AFE">
        <w:rPr>
          <w:sz w:val="20"/>
          <w:u w:val="none"/>
        </w:rPr>
        <w:t xml:space="preserve"> viz</w:t>
      </w:r>
      <w:r w:rsidR="00855724" w:rsidRPr="00580AFE">
        <w:rPr>
          <w:sz w:val="20"/>
          <w:u w:val="none"/>
        </w:rPr>
        <w:t>.</w:t>
      </w:r>
      <w:r w:rsidR="00D46D23" w:rsidRPr="00580AFE">
        <w:rPr>
          <w:sz w:val="20"/>
          <w:u w:val="none"/>
        </w:rPr>
        <w:t xml:space="preserve"> článek 2.2. </w:t>
      </w:r>
      <w:r w:rsidR="00C7773D" w:rsidRPr="00580AFE">
        <w:rPr>
          <w:sz w:val="20"/>
          <w:u w:val="none"/>
        </w:rPr>
        <w:t>Smlouvy</w:t>
      </w:r>
      <w:r w:rsidR="00632A2B" w:rsidRPr="00580AFE">
        <w:rPr>
          <w:sz w:val="20"/>
          <w:u w:val="none"/>
        </w:rPr>
        <w:t xml:space="preserve">). </w:t>
      </w:r>
    </w:p>
    <w:p w14:paraId="6A30FB27" w14:textId="27D99733" w:rsidR="00421454" w:rsidRPr="00580AFE" w:rsidRDefault="00421454" w:rsidP="00421454">
      <w:pPr>
        <w:pStyle w:val="texty"/>
        <w:spacing w:line="276" w:lineRule="auto"/>
        <w:ind w:left="576"/>
        <w:rPr>
          <w:sz w:val="20"/>
          <w:u w:val="none"/>
        </w:rPr>
      </w:pPr>
      <w:r w:rsidRPr="00580AFE">
        <w:rPr>
          <w:sz w:val="20"/>
          <w:u w:val="none"/>
        </w:rPr>
        <w:t>Kalkulace prokazatelných nákladů spojených s přejezdem:</w:t>
      </w:r>
    </w:p>
    <w:p w14:paraId="28B077F5" w14:textId="5FC600C8" w:rsidR="007064CD" w:rsidRPr="00580AFE" w:rsidRDefault="007064CD" w:rsidP="007064CD">
      <w:pPr>
        <w:pStyle w:val="texty"/>
        <w:spacing w:line="276" w:lineRule="auto"/>
        <w:ind w:left="576"/>
        <w:rPr>
          <w:sz w:val="20"/>
          <w:u w:val="none"/>
        </w:rPr>
      </w:pPr>
      <w:r w:rsidRPr="00580AFE">
        <w:rPr>
          <w:sz w:val="20"/>
          <w:u w:val="none"/>
        </w:rPr>
        <w:lastRenderedPageBreak/>
        <w:t xml:space="preserve">NP= </w:t>
      </w:r>
      <w:r w:rsidR="00565AC2" w:rsidRPr="00580AFE">
        <w:rPr>
          <w:sz w:val="20"/>
          <w:u w:val="none"/>
        </w:rPr>
        <w:t>(NPH</w:t>
      </w:r>
      <w:r w:rsidRPr="00580AFE">
        <w:rPr>
          <w:sz w:val="20"/>
          <w:u w:val="none"/>
        </w:rPr>
        <w:t>*Km)+(NL*Hod)+</w:t>
      </w:r>
      <w:proofErr w:type="spellStart"/>
      <w:r w:rsidRPr="00580AFE">
        <w:rPr>
          <w:sz w:val="20"/>
          <w:u w:val="none"/>
        </w:rPr>
        <w:t>Ost</w:t>
      </w:r>
      <w:proofErr w:type="spellEnd"/>
    </w:p>
    <w:p w14:paraId="590A057D" w14:textId="4E980B91" w:rsidR="00EE5820" w:rsidRPr="00580AFE" w:rsidRDefault="00532875" w:rsidP="007064CD">
      <w:pPr>
        <w:pStyle w:val="texty"/>
        <w:spacing w:line="240" w:lineRule="auto"/>
        <w:ind w:left="708"/>
        <w:rPr>
          <w:sz w:val="18"/>
          <w:szCs w:val="18"/>
          <w:u w:val="none"/>
        </w:rPr>
      </w:pPr>
      <w:r w:rsidRPr="00580AFE">
        <w:rPr>
          <w:sz w:val="18"/>
          <w:szCs w:val="18"/>
          <w:u w:val="none"/>
        </w:rPr>
        <w:t xml:space="preserve">NPH - </w:t>
      </w:r>
      <w:r w:rsidR="00EA42CE" w:rsidRPr="00580AFE">
        <w:rPr>
          <w:sz w:val="18"/>
          <w:szCs w:val="18"/>
          <w:u w:val="none"/>
        </w:rPr>
        <w:t xml:space="preserve">Náklady za pohonné </w:t>
      </w:r>
      <w:r w:rsidR="0051576C" w:rsidRPr="00580AFE">
        <w:rPr>
          <w:sz w:val="18"/>
          <w:szCs w:val="18"/>
          <w:u w:val="none"/>
        </w:rPr>
        <w:t xml:space="preserve">hmoty na </w:t>
      </w:r>
      <w:r w:rsidR="00EA42CE" w:rsidRPr="00580AFE">
        <w:rPr>
          <w:sz w:val="18"/>
          <w:szCs w:val="18"/>
          <w:u w:val="none"/>
        </w:rPr>
        <w:t>přesun st</w:t>
      </w:r>
      <w:r w:rsidR="00720793">
        <w:rPr>
          <w:sz w:val="18"/>
          <w:szCs w:val="18"/>
          <w:u w:val="none"/>
        </w:rPr>
        <w:t>r</w:t>
      </w:r>
      <w:r w:rsidR="00EA42CE" w:rsidRPr="00580AFE">
        <w:rPr>
          <w:sz w:val="18"/>
          <w:szCs w:val="18"/>
          <w:u w:val="none"/>
        </w:rPr>
        <w:t>oje</w:t>
      </w:r>
      <w:r w:rsidR="0051576C" w:rsidRPr="00580AFE">
        <w:rPr>
          <w:sz w:val="18"/>
          <w:szCs w:val="18"/>
          <w:u w:val="none"/>
        </w:rPr>
        <w:t xml:space="preserve"> </w:t>
      </w:r>
    </w:p>
    <w:p w14:paraId="55FAA88F" w14:textId="153F096A" w:rsidR="007064CD" w:rsidRPr="00580AFE" w:rsidRDefault="007064CD" w:rsidP="007064CD">
      <w:pPr>
        <w:pStyle w:val="texty"/>
        <w:spacing w:line="240" w:lineRule="auto"/>
        <w:ind w:left="708"/>
        <w:rPr>
          <w:sz w:val="18"/>
          <w:szCs w:val="18"/>
          <w:u w:val="none"/>
        </w:rPr>
      </w:pPr>
      <w:r w:rsidRPr="00580AFE">
        <w:rPr>
          <w:sz w:val="18"/>
          <w:szCs w:val="18"/>
          <w:u w:val="none"/>
        </w:rPr>
        <w:t xml:space="preserve">NL – Ušlá mzda </w:t>
      </w:r>
      <w:r w:rsidR="0053404C" w:rsidRPr="00580AFE">
        <w:rPr>
          <w:sz w:val="18"/>
          <w:szCs w:val="18"/>
          <w:u w:val="none"/>
        </w:rPr>
        <w:t xml:space="preserve">osob </w:t>
      </w:r>
      <w:r w:rsidR="00AE149D" w:rsidRPr="00580AFE">
        <w:rPr>
          <w:sz w:val="18"/>
          <w:szCs w:val="18"/>
          <w:u w:val="none"/>
        </w:rPr>
        <w:t xml:space="preserve">zajišťujících přepravu </w:t>
      </w:r>
      <w:r w:rsidRPr="00580AFE">
        <w:rPr>
          <w:sz w:val="18"/>
          <w:szCs w:val="18"/>
          <w:u w:val="none"/>
        </w:rPr>
        <w:t xml:space="preserve"> po dobu přesunu</w:t>
      </w:r>
    </w:p>
    <w:p w14:paraId="0C216A04" w14:textId="77777777" w:rsidR="007064CD" w:rsidRPr="00580AFE" w:rsidRDefault="007064CD" w:rsidP="007064CD">
      <w:pPr>
        <w:pStyle w:val="texty"/>
        <w:spacing w:line="240" w:lineRule="auto"/>
        <w:ind w:left="708"/>
        <w:rPr>
          <w:sz w:val="18"/>
          <w:szCs w:val="18"/>
          <w:u w:val="none"/>
        </w:rPr>
      </w:pPr>
      <w:r w:rsidRPr="00580AFE">
        <w:rPr>
          <w:sz w:val="18"/>
          <w:szCs w:val="18"/>
          <w:u w:val="none"/>
        </w:rPr>
        <w:t>Km – Vzdálenost přesunu v kilometrech</w:t>
      </w:r>
    </w:p>
    <w:p w14:paraId="78ECDCCA" w14:textId="77777777" w:rsidR="007064CD" w:rsidRPr="00580AFE" w:rsidRDefault="007064CD" w:rsidP="007064CD">
      <w:pPr>
        <w:pStyle w:val="texty"/>
        <w:spacing w:line="240" w:lineRule="auto"/>
        <w:ind w:left="708"/>
        <w:rPr>
          <w:sz w:val="18"/>
          <w:szCs w:val="18"/>
          <w:u w:val="none"/>
        </w:rPr>
      </w:pPr>
      <w:r w:rsidRPr="00580AFE">
        <w:rPr>
          <w:sz w:val="18"/>
          <w:szCs w:val="18"/>
          <w:u w:val="none"/>
        </w:rPr>
        <w:t>Hod – Hodiny strávené na cestě</w:t>
      </w:r>
    </w:p>
    <w:p w14:paraId="37A43886" w14:textId="6F125064" w:rsidR="007064CD" w:rsidRPr="00580AFE" w:rsidRDefault="007064CD" w:rsidP="007064CD">
      <w:pPr>
        <w:pStyle w:val="texty"/>
        <w:spacing w:line="240" w:lineRule="auto"/>
        <w:ind w:left="708"/>
        <w:rPr>
          <w:sz w:val="18"/>
          <w:szCs w:val="18"/>
          <w:u w:val="none"/>
        </w:rPr>
      </w:pPr>
      <w:proofErr w:type="spellStart"/>
      <w:r w:rsidRPr="00580AFE">
        <w:rPr>
          <w:sz w:val="18"/>
          <w:szCs w:val="18"/>
          <w:u w:val="none"/>
        </w:rPr>
        <w:t>Ost</w:t>
      </w:r>
      <w:proofErr w:type="spellEnd"/>
      <w:r w:rsidR="008D2543" w:rsidRPr="00580AFE">
        <w:rPr>
          <w:sz w:val="18"/>
          <w:szCs w:val="18"/>
          <w:u w:val="none"/>
        </w:rPr>
        <w:t xml:space="preserve"> </w:t>
      </w:r>
      <w:r w:rsidRPr="00580AFE">
        <w:rPr>
          <w:sz w:val="18"/>
          <w:szCs w:val="18"/>
          <w:u w:val="none"/>
        </w:rPr>
        <w:t xml:space="preserve">- Ostatní nutné náklady ( proplacené doklady </w:t>
      </w:r>
      <w:r w:rsidR="00FD6930" w:rsidRPr="00580AFE">
        <w:rPr>
          <w:sz w:val="18"/>
          <w:szCs w:val="18"/>
          <w:u w:val="none"/>
        </w:rPr>
        <w:t xml:space="preserve">třetí straně </w:t>
      </w:r>
      <w:r w:rsidRPr="00580AFE">
        <w:rPr>
          <w:sz w:val="18"/>
          <w:szCs w:val="18"/>
          <w:u w:val="none"/>
        </w:rPr>
        <w:t>za poplatky spojené s přesunem ve skutečné výši, nebudou započítány pokuty</w:t>
      </w:r>
      <w:r w:rsidR="008F6ADA" w:rsidRPr="00580AFE">
        <w:rPr>
          <w:sz w:val="18"/>
          <w:szCs w:val="18"/>
          <w:u w:val="none"/>
        </w:rPr>
        <w:t>, náklady na úhrady škod</w:t>
      </w:r>
      <w:r w:rsidR="00DD00D9" w:rsidRPr="00580AFE">
        <w:rPr>
          <w:sz w:val="18"/>
          <w:szCs w:val="18"/>
          <w:u w:val="none"/>
        </w:rPr>
        <w:t xml:space="preserve"> způsobené přepravou</w:t>
      </w:r>
      <w:r w:rsidRPr="00580AFE">
        <w:rPr>
          <w:sz w:val="18"/>
          <w:szCs w:val="18"/>
          <w:u w:val="none"/>
        </w:rPr>
        <w:t>)</w:t>
      </w:r>
    </w:p>
    <w:p w14:paraId="0CCAE6C6" w14:textId="5E1432B9" w:rsidR="005D0368" w:rsidRDefault="005D0368" w:rsidP="007064CD">
      <w:pPr>
        <w:pStyle w:val="texty"/>
        <w:spacing w:line="240" w:lineRule="auto"/>
        <w:ind w:left="708"/>
        <w:rPr>
          <w:sz w:val="20"/>
          <w:u w:val="none"/>
        </w:rPr>
      </w:pPr>
      <w:r w:rsidRPr="00580AFE">
        <w:rPr>
          <w:sz w:val="20"/>
          <w:u w:val="none"/>
        </w:rPr>
        <w:t>Souhlasí-li Zhotovitel s</w:t>
      </w:r>
      <w:r w:rsidR="00DD61D7" w:rsidRPr="00580AFE">
        <w:rPr>
          <w:sz w:val="20"/>
          <w:u w:val="none"/>
        </w:rPr>
        <w:t xml:space="preserve"> poskytnutím plnění i mimo </w:t>
      </w:r>
      <w:r w:rsidR="001C3CDA">
        <w:rPr>
          <w:sz w:val="20"/>
          <w:u w:val="none"/>
        </w:rPr>
        <w:t>Místo</w:t>
      </w:r>
      <w:r w:rsidR="00DD61D7" w:rsidRPr="00580AFE">
        <w:rPr>
          <w:sz w:val="20"/>
          <w:u w:val="none"/>
        </w:rPr>
        <w:t xml:space="preserve"> plnění dle </w:t>
      </w:r>
      <w:r w:rsidR="0075323C" w:rsidRPr="00580AFE">
        <w:rPr>
          <w:sz w:val="20"/>
          <w:u w:val="none"/>
        </w:rPr>
        <w:t xml:space="preserve">čl. 2.1 </w:t>
      </w:r>
      <w:r w:rsidR="00DD61D7" w:rsidRPr="00580AFE">
        <w:rPr>
          <w:sz w:val="20"/>
          <w:u w:val="none"/>
        </w:rPr>
        <w:t xml:space="preserve">Smlouvy, je </w:t>
      </w:r>
      <w:r w:rsidR="00335739" w:rsidRPr="00580AFE">
        <w:rPr>
          <w:sz w:val="20"/>
          <w:u w:val="none"/>
        </w:rPr>
        <w:t xml:space="preserve">vystavená a Zhotovitelem potvrzená odvolací objednávka pro Zhotovitele závazná </w:t>
      </w:r>
      <w:r w:rsidR="002279DC" w:rsidRPr="00580AFE">
        <w:rPr>
          <w:sz w:val="20"/>
          <w:u w:val="none"/>
        </w:rPr>
        <w:t xml:space="preserve">stejně, jako by se jednalo o </w:t>
      </w:r>
      <w:r w:rsidR="001C3CDA">
        <w:rPr>
          <w:sz w:val="20"/>
          <w:u w:val="none"/>
        </w:rPr>
        <w:t>Místo</w:t>
      </w:r>
      <w:r w:rsidR="002279DC" w:rsidRPr="00580AFE">
        <w:rPr>
          <w:sz w:val="20"/>
          <w:u w:val="none"/>
        </w:rPr>
        <w:t xml:space="preserve"> plnění dle smlouvy.</w:t>
      </w:r>
    </w:p>
    <w:bookmarkEnd w:id="12"/>
    <w:p w14:paraId="7D9AF80F" w14:textId="77777777" w:rsidR="00AB484C" w:rsidRPr="00580AFE" w:rsidRDefault="00AB484C" w:rsidP="007064CD">
      <w:pPr>
        <w:pStyle w:val="texty"/>
        <w:spacing w:line="240" w:lineRule="auto"/>
        <w:ind w:left="708"/>
        <w:rPr>
          <w:sz w:val="20"/>
          <w:u w:val="none"/>
        </w:rPr>
      </w:pPr>
    </w:p>
    <w:p w14:paraId="3C9004FF" w14:textId="77777777" w:rsidR="00BC7138" w:rsidRPr="00580AFE" w:rsidRDefault="00B62C65" w:rsidP="00B004CC">
      <w:pPr>
        <w:pStyle w:val="Styl1"/>
        <w:numPr>
          <w:ilvl w:val="0"/>
          <w:numId w:val="18"/>
        </w:numPr>
        <w:ind w:left="431" w:hanging="431"/>
        <w:jc w:val="center"/>
        <w:rPr>
          <w:rFonts w:cs="Arial"/>
          <w:sz w:val="20"/>
          <w:szCs w:val="20"/>
        </w:rPr>
      </w:pPr>
      <w:bookmarkStart w:id="13" w:name="_Toc387057221"/>
      <w:r w:rsidRPr="00580AFE">
        <w:rPr>
          <w:rFonts w:cs="Arial"/>
          <w:sz w:val="20"/>
          <w:szCs w:val="20"/>
        </w:rPr>
        <w:t>Podmínky</w:t>
      </w:r>
      <w:r w:rsidR="00EE65E3" w:rsidRPr="00580AFE">
        <w:rPr>
          <w:rFonts w:cs="Arial"/>
          <w:sz w:val="20"/>
          <w:szCs w:val="20"/>
        </w:rPr>
        <w:t xml:space="preserve"> </w:t>
      </w:r>
      <w:r w:rsidR="00BC7138" w:rsidRPr="00580AFE">
        <w:rPr>
          <w:rFonts w:cs="Arial"/>
          <w:sz w:val="20"/>
          <w:szCs w:val="20"/>
        </w:rPr>
        <w:t>rea</w:t>
      </w:r>
      <w:r w:rsidR="00EE65E3" w:rsidRPr="00580AFE">
        <w:rPr>
          <w:rFonts w:cs="Arial"/>
          <w:sz w:val="20"/>
          <w:szCs w:val="20"/>
        </w:rPr>
        <w:t>lizace předmětu plnění</w:t>
      </w:r>
      <w:bookmarkEnd w:id="13"/>
    </w:p>
    <w:p w14:paraId="7C1C87D8" w14:textId="5C14A12F" w:rsidR="00C71D61" w:rsidRPr="00457A3E" w:rsidRDefault="00C71D61" w:rsidP="00BB36CF">
      <w:pPr>
        <w:pStyle w:val="Nadpis2"/>
        <w:keepNext w:val="0"/>
        <w:widowControl w:val="0"/>
        <w:numPr>
          <w:ilvl w:val="1"/>
          <w:numId w:val="18"/>
        </w:numPr>
        <w:spacing w:after="120" w:line="276" w:lineRule="auto"/>
        <w:rPr>
          <w:rFonts w:cs="Arial"/>
          <w:b w:val="0"/>
          <w:sz w:val="20"/>
          <w:u w:val="none"/>
        </w:rPr>
      </w:pPr>
      <w:r w:rsidRPr="00580AFE">
        <w:rPr>
          <w:rFonts w:cs="Arial"/>
          <w:b w:val="0"/>
          <w:sz w:val="20"/>
          <w:u w:val="none"/>
        </w:rPr>
        <w:t xml:space="preserve">Zástupce </w:t>
      </w:r>
      <w:r w:rsidR="00C7773D" w:rsidRPr="00580AFE">
        <w:rPr>
          <w:rFonts w:cs="Arial"/>
          <w:b w:val="0"/>
          <w:sz w:val="20"/>
          <w:u w:val="none"/>
        </w:rPr>
        <w:t>Objednatel</w:t>
      </w:r>
      <w:r w:rsidRPr="00580AFE">
        <w:rPr>
          <w:rFonts w:cs="Arial"/>
          <w:b w:val="0"/>
          <w:sz w:val="20"/>
          <w:u w:val="none"/>
        </w:rPr>
        <w:t xml:space="preserve">e je povinen </w:t>
      </w:r>
      <w:r w:rsidR="00165250" w:rsidRPr="00580AFE">
        <w:rPr>
          <w:rFonts w:cs="Arial"/>
          <w:b w:val="0"/>
          <w:sz w:val="20"/>
          <w:u w:val="none"/>
        </w:rPr>
        <w:t>každoročně</w:t>
      </w:r>
      <w:r w:rsidR="003C1D64" w:rsidRPr="00580AFE">
        <w:rPr>
          <w:rFonts w:cs="Arial"/>
          <w:b w:val="0"/>
          <w:sz w:val="20"/>
          <w:u w:val="none"/>
        </w:rPr>
        <w:t xml:space="preserve">, </w:t>
      </w:r>
      <w:r w:rsidR="00165250" w:rsidRPr="00580AFE">
        <w:rPr>
          <w:rFonts w:cs="Arial"/>
          <w:b w:val="0"/>
          <w:sz w:val="20"/>
          <w:u w:val="none"/>
        </w:rPr>
        <w:t>prokazatelným způsobem</w:t>
      </w:r>
      <w:r w:rsidRPr="00580AFE">
        <w:rPr>
          <w:rFonts w:cs="Arial"/>
          <w:b w:val="0"/>
          <w:sz w:val="20"/>
          <w:u w:val="none"/>
        </w:rPr>
        <w:t xml:space="preserve"> obc</w:t>
      </w:r>
      <w:r w:rsidR="00165250" w:rsidRPr="00580AFE">
        <w:rPr>
          <w:rFonts w:cs="Arial"/>
          <w:b w:val="0"/>
          <w:sz w:val="20"/>
          <w:u w:val="none"/>
        </w:rPr>
        <w:t>ím</w:t>
      </w:r>
      <w:r w:rsidRPr="00580AFE">
        <w:rPr>
          <w:rFonts w:cs="Arial"/>
          <w:b w:val="0"/>
          <w:sz w:val="20"/>
          <w:u w:val="none"/>
        </w:rPr>
        <w:t xml:space="preserve"> a </w:t>
      </w:r>
      <w:r w:rsidR="00165250" w:rsidRPr="00580AFE">
        <w:rPr>
          <w:rFonts w:cs="Arial"/>
          <w:b w:val="0"/>
          <w:sz w:val="20"/>
          <w:u w:val="none"/>
        </w:rPr>
        <w:t xml:space="preserve">jednotlivým </w:t>
      </w:r>
      <w:r w:rsidRPr="00580AFE">
        <w:rPr>
          <w:rFonts w:cs="Arial"/>
          <w:b w:val="0"/>
          <w:sz w:val="20"/>
          <w:u w:val="none"/>
        </w:rPr>
        <w:t>městským úřadům</w:t>
      </w:r>
      <w:r w:rsidR="003F0773" w:rsidRPr="00580AFE">
        <w:rPr>
          <w:rFonts w:cs="Arial"/>
          <w:b w:val="0"/>
          <w:sz w:val="20"/>
          <w:u w:val="none"/>
        </w:rPr>
        <w:t xml:space="preserve"> </w:t>
      </w:r>
      <w:r w:rsidR="007854AD" w:rsidRPr="00580AFE">
        <w:rPr>
          <w:rFonts w:cs="Arial"/>
          <w:b w:val="0"/>
          <w:sz w:val="20"/>
          <w:u w:val="none"/>
        </w:rPr>
        <w:t>zasílat</w:t>
      </w:r>
      <w:r w:rsidR="00F17B0E" w:rsidRPr="00580AFE">
        <w:rPr>
          <w:rFonts w:cs="Arial"/>
          <w:bCs/>
          <w:sz w:val="20"/>
          <w:u w:val="none"/>
          <w:lang w:val="cs-CZ"/>
        </w:rPr>
        <w:t xml:space="preserve"> </w:t>
      </w:r>
      <w:r w:rsidR="003F0773" w:rsidRPr="00580AFE">
        <w:rPr>
          <w:rFonts w:cs="Arial"/>
          <w:b w:val="0"/>
          <w:sz w:val="20"/>
          <w:u w:val="none"/>
        </w:rPr>
        <w:t xml:space="preserve">informační dopis </w:t>
      </w:r>
      <w:r w:rsidR="00D472BE" w:rsidRPr="00580AFE">
        <w:rPr>
          <w:rFonts w:cs="Arial"/>
          <w:b w:val="0"/>
          <w:sz w:val="20"/>
          <w:u w:val="none"/>
        </w:rPr>
        <w:t>(včetně dokumentu Zásady pro provádění odstraňování a ořezů dřevin</w:t>
      </w:r>
      <w:r w:rsidR="00066632">
        <w:rPr>
          <w:rFonts w:cs="Arial"/>
          <w:b w:val="0"/>
          <w:sz w:val="20"/>
          <w:u w:val="none"/>
        </w:rPr>
        <w:t xml:space="preserve"> – příloh</w:t>
      </w:r>
      <w:r w:rsidR="00182861">
        <w:rPr>
          <w:rFonts w:cs="Arial"/>
          <w:b w:val="0"/>
          <w:sz w:val="20"/>
          <w:u w:val="none"/>
        </w:rPr>
        <w:t>y</w:t>
      </w:r>
      <w:r w:rsidR="00066632">
        <w:rPr>
          <w:rFonts w:cs="Arial"/>
          <w:b w:val="0"/>
          <w:sz w:val="20"/>
          <w:u w:val="none"/>
        </w:rPr>
        <w:t xml:space="preserve"> č. </w:t>
      </w:r>
      <w:r w:rsidR="00182861">
        <w:rPr>
          <w:rFonts w:cs="Arial"/>
          <w:b w:val="0"/>
          <w:sz w:val="20"/>
          <w:u w:val="none"/>
        </w:rPr>
        <w:t xml:space="preserve">7A, </w:t>
      </w:r>
      <w:r w:rsidR="00066632">
        <w:rPr>
          <w:rFonts w:cs="Arial"/>
          <w:b w:val="0"/>
          <w:sz w:val="20"/>
          <w:u w:val="none"/>
        </w:rPr>
        <w:t>7D</w:t>
      </w:r>
      <w:r w:rsidR="00D472BE" w:rsidRPr="00580AFE">
        <w:rPr>
          <w:rFonts w:cs="Arial"/>
          <w:b w:val="0"/>
          <w:sz w:val="20"/>
          <w:u w:val="none"/>
        </w:rPr>
        <w:t xml:space="preserve">) </w:t>
      </w:r>
      <w:r w:rsidR="003F0773" w:rsidRPr="00580AFE">
        <w:rPr>
          <w:rFonts w:cs="Arial"/>
          <w:b w:val="0"/>
          <w:sz w:val="20"/>
          <w:u w:val="none"/>
        </w:rPr>
        <w:t>a plakát (příloh</w:t>
      </w:r>
      <w:r w:rsidR="00D472BE" w:rsidRPr="00580AFE">
        <w:rPr>
          <w:rFonts w:cs="Arial"/>
          <w:b w:val="0"/>
          <w:sz w:val="20"/>
          <w:u w:val="none"/>
        </w:rPr>
        <w:t>y</w:t>
      </w:r>
      <w:r w:rsidRPr="00580AFE">
        <w:rPr>
          <w:rFonts w:cs="Arial"/>
          <w:b w:val="0"/>
          <w:sz w:val="20"/>
          <w:u w:val="none"/>
        </w:rPr>
        <w:t xml:space="preserve"> č. </w:t>
      </w:r>
      <w:r w:rsidR="00D472BE" w:rsidRPr="00580AFE">
        <w:rPr>
          <w:rFonts w:cs="Arial"/>
          <w:b w:val="0"/>
          <w:sz w:val="20"/>
          <w:u w:val="none"/>
        </w:rPr>
        <w:t xml:space="preserve">7B, </w:t>
      </w:r>
      <w:r w:rsidR="00EB3174" w:rsidRPr="00580AFE">
        <w:rPr>
          <w:rFonts w:cs="Arial"/>
          <w:b w:val="0"/>
          <w:sz w:val="20"/>
          <w:u w:val="none"/>
        </w:rPr>
        <w:t>7C</w:t>
      </w:r>
      <w:r w:rsidRPr="00580AFE">
        <w:rPr>
          <w:rFonts w:cs="Arial"/>
          <w:b w:val="0"/>
          <w:sz w:val="20"/>
          <w:u w:val="none"/>
        </w:rPr>
        <w:t>) s žádostí</w:t>
      </w:r>
      <w:r w:rsidRPr="00457A3E">
        <w:rPr>
          <w:rFonts w:cs="Arial"/>
          <w:b w:val="0"/>
          <w:sz w:val="20"/>
          <w:u w:val="none"/>
        </w:rPr>
        <w:t xml:space="preserve"> o je</w:t>
      </w:r>
      <w:r w:rsidR="0050510D" w:rsidRPr="00457A3E">
        <w:rPr>
          <w:rFonts w:cs="Arial"/>
          <w:b w:val="0"/>
          <w:sz w:val="20"/>
          <w:u w:val="none"/>
        </w:rPr>
        <w:t>jic</w:t>
      </w:r>
      <w:r w:rsidRPr="00457A3E">
        <w:rPr>
          <w:rFonts w:cs="Arial"/>
          <w:b w:val="0"/>
          <w:sz w:val="20"/>
          <w:u w:val="none"/>
        </w:rPr>
        <w:t>h zveřejnění</w:t>
      </w:r>
      <w:r w:rsidR="00165250" w:rsidRPr="00457A3E">
        <w:rPr>
          <w:rFonts w:cs="Arial"/>
          <w:b w:val="0"/>
          <w:sz w:val="20"/>
          <w:u w:val="none"/>
        </w:rPr>
        <w:t>.</w:t>
      </w:r>
      <w:r w:rsidRPr="00457A3E">
        <w:rPr>
          <w:rFonts w:cs="Arial"/>
          <w:b w:val="0"/>
          <w:sz w:val="20"/>
          <w:u w:val="none"/>
        </w:rPr>
        <w:t xml:space="preserve">  </w:t>
      </w:r>
      <w:r w:rsidR="00165250" w:rsidRPr="00457A3E">
        <w:rPr>
          <w:rFonts w:cs="Arial"/>
          <w:b w:val="0"/>
          <w:sz w:val="20"/>
          <w:u w:val="none"/>
        </w:rPr>
        <w:t>T</w:t>
      </w:r>
      <w:r w:rsidR="009914BE" w:rsidRPr="00457A3E">
        <w:rPr>
          <w:rFonts w:cs="Arial"/>
          <w:b w:val="0"/>
          <w:sz w:val="20"/>
          <w:u w:val="none"/>
        </w:rPr>
        <w:t xml:space="preserve">outo formou </w:t>
      </w:r>
      <w:r w:rsidR="00165250" w:rsidRPr="00457A3E">
        <w:rPr>
          <w:rFonts w:cs="Arial"/>
          <w:b w:val="0"/>
          <w:sz w:val="20"/>
          <w:u w:val="none"/>
        </w:rPr>
        <w:t xml:space="preserve">dojde k </w:t>
      </w:r>
      <w:r w:rsidRPr="00457A3E">
        <w:rPr>
          <w:rFonts w:cs="Arial"/>
          <w:b w:val="0"/>
          <w:sz w:val="20"/>
          <w:u w:val="none"/>
        </w:rPr>
        <w:t>upozorn</w:t>
      </w:r>
      <w:r w:rsidR="00165250" w:rsidRPr="00457A3E">
        <w:rPr>
          <w:rFonts w:cs="Arial"/>
          <w:b w:val="0"/>
          <w:sz w:val="20"/>
          <w:u w:val="none"/>
        </w:rPr>
        <w:t>ění</w:t>
      </w:r>
      <w:r w:rsidRPr="00457A3E">
        <w:rPr>
          <w:rFonts w:cs="Arial"/>
          <w:b w:val="0"/>
          <w:sz w:val="20"/>
          <w:u w:val="none"/>
        </w:rPr>
        <w:t xml:space="preserve"> </w:t>
      </w:r>
      <w:r w:rsidR="00614615" w:rsidRPr="00457A3E">
        <w:rPr>
          <w:rFonts w:cs="Arial"/>
          <w:b w:val="0"/>
          <w:sz w:val="20"/>
          <w:u w:val="none"/>
        </w:rPr>
        <w:t>v</w:t>
      </w:r>
      <w:r w:rsidRPr="00457A3E">
        <w:rPr>
          <w:rFonts w:cs="Arial"/>
          <w:b w:val="0"/>
          <w:sz w:val="20"/>
          <w:u w:val="none"/>
        </w:rPr>
        <w:t>lastníků</w:t>
      </w:r>
      <w:r w:rsidR="009914BE" w:rsidRPr="00457A3E">
        <w:rPr>
          <w:rFonts w:cs="Arial"/>
          <w:b w:val="0"/>
          <w:sz w:val="20"/>
          <w:u w:val="none"/>
        </w:rPr>
        <w:t>, resp. uživatelů</w:t>
      </w:r>
      <w:r w:rsidRPr="00457A3E">
        <w:rPr>
          <w:rFonts w:cs="Arial"/>
          <w:b w:val="0"/>
          <w:sz w:val="20"/>
          <w:u w:val="none"/>
        </w:rPr>
        <w:t xml:space="preserve"> pozemků </w:t>
      </w:r>
      <w:r w:rsidR="009914BE" w:rsidRPr="00457A3E">
        <w:rPr>
          <w:rFonts w:cs="Arial"/>
          <w:b w:val="0"/>
          <w:sz w:val="20"/>
          <w:u w:val="none"/>
        </w:rPr>
        <w:t xml:space="preserve">v dané oblasti </w:t>
      </w:r>
      <w:r w:rsidRPr="00457A3E">
        <w:rPr>
          <w:rFonts w:cs="Arial"/>
          <w:b w:val="0"/>
          <w:sz w:val="20"/>
          <w:u w:val="none"/>
        </w:rPr>
        <w:t>na povinnost</w:t>
      </w:r>
      <w:r w:rsidR="00165250" w:rsidRPr="00457A3E">
        <w:rPr>
          <w:rFonts w:cs="Arial"/>
          <w:b w:val="0"/>
          <w:sz w:val="20"/>
          <w:u w:val="none"/>
        </w:rPr>
        <w:t>i</w:t>
      </w:r>
      <w:r w:rsidRPr="00457A3E">
        <w:rPr>
          <w:rFonts w:cs="Arial"/>
          <w:b w:val="0"/>
          <w:sz w:val="20"/>
          <w:u w:val="none"/>
        </w:rPr>
        <w:t xml:space="preserve"> vyplývající </w:t>
      </w:r>
      <w:r w:rsidR="009914BE" w:rsidRPr="00457A3E">
        <w:rPr>
          <w:rFonts w:cs="Arial"/>
          <w:b w:val="0"/>
          <w:sz w:val="20"/>
          <w:u w:val="none"/>
        </w:rPr>
        <w:t xml:space="preserve">pro ně </w:t>
      </w:r>
      <w:r w:rsidRPr="00457A3E">
        <w:rPr>
          <w:rFonts w:cs="Arial"/>
          <w:b w:val="0"/>
          <w:sz w:val="20"/>
          <w:u w:val="none"/>
        </w:rPr>
        <w:t>z</w:t>
      </w:r>
      <w:r w:rsidR="00165250" w:rsidRPr="00457A3E">
        <w:rPr>
          <w:rFonts w:cs="Arial"/>
          <w:b w:val="0"/>
          <w:sz w:val="20"/>
          <w:u w:val="none"/>
        </w:rPr>
        <w:t xml:space="preserve"> EZ</w:t>
      </w:r>
      <w:r w:rsidRPr="00457A3E">
        <w:rPr>
          <w:rFonts w:cs="Arial"/>
          <w:b w:val="0"/>
          <w:sz w:val="20"/>
          <w:u w:val="none"/>
        </w:rPr>
        <w:t xml:space="preserve">, </w:t>
      </w:r>
      <w:r w:rsidR="009914BE" w:rsidRPr="00457A3E">
        <w:rPr>
          <w:rFonts w:cs="Arial"/>
          <w:b w:val="0"/>
          <w:sz w:val="20"/>
          <w:u w:val="none"/>
        </w:rPr>
        <w:t xml:space="preserve">a to </w:t>
      </w:r>
      <w:r w:rsidR="00165250" w:rsidRPr="00457A3E">
        <w:rPr>
          <w:rFonts w:cs="Arial"/>
          <w:b w:val="0"/>
          <w:sz w:val="20"/>
          <w:u w:val="none"/>
        </w:rPr>
        <w:t>zejména</w:t>
      </w:r>
      <w:r w:rsidR="0014042B" w:rsidRPr="00457A3E">
        <w:rPr>
          <w:rFonts w:cs="Arial"/>
          <w:b w:val="0"/>
          <w:sz w:val="20"/>
          <w:u w:val="none"/>
        </w:rPr>
        <w:t xml:space="preserve"> o</w:t>
      </w:r>
      <w:r w:rsidR="00165250" w:rsidRPr="00457A3E">
        <w:rPr>
          <w:rFonts w:cs="Arial"/>
          <w:b w:val="0"/>
          <w:sz w:val="20"/>
          <w:u w:val="none"/>
        </w:rPr>
        <w:t xml:space="preserve"> </w:t>
      </w:r>
      <w:r w:rsidR="0014042B" w:rsidRPr="00457A3E">
        <w:rPr>
          <w:rFonts w:cs="Arial"/>
          <w:b w:val="0"/>
          <w:sz w:val="20"/>
          <w:u w:val="none"/>
        </w:rPr>
        <w:t xml:space="preserve">povinnosti </w:t>
      </w:r>
      <w:r w:rsidRPr="00457A3E">
        <w:rPr>
          <w:rFonts w:cs="Arial"/>
          <w:b w:val="0"/>
          <w:sz w:val="20"/>
          <w:u w:val="none"/>
        </w:rPr>
        <w:t>odstranění nebo ořez</w:t>
      </w:r>
      <w:r w:rsidR="003E6083" w:rsidRPr="00457A3E">
        <w:rPr>
          <w:rFonts w:cs="Arial"/>
          <w:b w:val="0"/>
          <w:sz w:val="20"/>
          <w:u w:val="none"/>
        </w:rPr>
        <w:t>u</w:t>
      </w:r>
      <w:r w:rsidRPr="00457A3E">
        <w:rPr>
          <w:rFonts w:cs="Arial"/>
          <w:b w:val="0"/>
          <w:sz w:val="20"/>
          <w:u w:val="none"/>
        </w:rPr>
        <w:t xml:space="preserve"> dřevin</w:t>
      </w:r>
      <w:r w:rsidR="009914BE" w:rsidRPr="00457A3E">
        <w:rPr>
          <w:rFonts w:cs="Arial"/>
          <w:b w:val="0"/>
          <w:sz w:val="20"/>
          <w:u w:val="none"/>
        </w:rPr>
        <w:t xml:space="preserve"> (stromoví a jiných porostů)</w:t>
      </w:r>
      <w:r w:rsidRPr="00457A3E">
        <w:rPr>
          <w:rFonts w:cs="Arial"/>
          <w:b w:val="0"/>
          <w:sz w:val="20"/>
          <w:u w:val="none"/>
        </w:rPr>
        <w:t xml:space="preserve"> ohrožujících bezpečný a spolehlivý provoz DS</w:t>
      </w:r>
      <w:r w:rsidR="00165250" w:rsidRPr="00457A3E">
        <w:rPr>
          <w:rFonts w:cs="Arial"/>
          <w:b w:val="0"/>
          <w:sz w:val="20"/>
          <w:u w:val="none"/>
        </w:rPr>
        <w:t>.</w:t>
      </w:r>
      <w:r w:rsidRPr="00457A3E">
        <w:rPr>
          <w:rFonts w:cs="Arial"/>
          <w:b w:val="0"/>
          <w:sz w:val="20"/>
          <w:u w:val="none"/>
        </w:rPr>
        <w:t xml:space="preserve"> </w:t>
      </w:r>
    </w:p>
    <w:p w14:paraId="6D94682C" w14:textId="5AA73464" w:rsidR="002A35D0" w:rsidRPr="00457A3E" w:rsidRDefault="00C7773D" w:rsidP="00BB36CF">
      <w:pPr>
        <w:pStyle w:val="Nadpis2"/>
        <w:keepNext w:val="0"/>
        <w:widowControl w:val="0"/>
        <w:numPr>
          <w:ilvl w:val="1"/>
          <w:numId w:val="18"/>
        </w:numPr>
        <w:spacing w:before="120" w:after="120"/>
        <w:rPr>
          <w:rStyle w:val="Siln"/>
          <w:rFonts w:cs="Arial"/>
          <w:sz w:val="20"/>
          <w:u w:val="none"/>
        </w:rPr>
      </w:pPr>
      <w:bookmarkStart w:id="14" w:name="_Ref394565765"/>
      <w:r>
        <w:rPr>
          <w:rStyle w:val="Siln"/>
          <w:rFonts w:cs="Arial"/>
          <w:sz w:val="20"/>
          <w:u w:val="none"/>
        </w:rPr>
        <w:t>Zhotovitel</w:t>
      </w:r>
      <w:r w:rsidR="00471A1E" w:rsidRPr="00457A3E">
        <w:rPr>
          <w:rStyle w:val="Siln"/>
          <w:rFonts w:cs="Arial"/>
          <w:sz w:val="20"/>
          <w:u w:val="none"/>
        </w:rPr>
        <w:t xml:space="preserve"> </w:t>
      </w:r>
      <w:r w:rsidR="00A314B0" w:rsidRPr="00457A3E">
        <w:rPr>
          <w:rStyle w:val="Siln"/>
          <w:rFonts w:cs="Arial"/>
          <w:sz w:val="20"/>
          <w:u w:val="none"/>
        </w:rPr>
        <w:t xml:space="preserve">je </w:t>
      </w:r>
      <w:r w:rsidR="002A35D0" w:rsidRPr="00457A3E">
        <w:rPr>
          <w:rStyle w:val="Siln"/>
          <w:rFonts w:cs="Arial"/>
          <w:sz w:val="20"/>
          <w:u w:val="none"/>
        </w:rPr>
        <w:t xml:space="preserve">před realizací </w:t>
      </w:r>
      <w:r w:rsidR="00C63F0E" w:rsidRPr="00457A3E">
        <w:rPr>
          <w:rStyle w:val="Siln"/>
          <w:rFonts w:cs="Arial"/>
          <w:sz w:val="20"/>
          <w:u w:val="none"/>
        </w:rPr>
        <w:t>Kácení</w:t>
      </w:r>
      <w:r w:rsidR="004C6B77" w:rsidRPr="00457A3E">
        <w:rPr>
          <w:rStyle w:val="Siln"/>
          <w:rFonts w:cs="Arial"/>
          <w:sz w:val="20"/>
          <w:u w:val="none"/>
        </w:rPr>
        <w:t xml:space="preserve"> a oklešťování</w:t>
      </w:r>
      <w:r w:rsidR="002A35D0" w:rsidRPr="00457A3E">
        <w:rPr>
          <w:rStyle w:val="Siln"/>
          <w:rFonts w:cs="Arial"/>
          <w:sz w:val="20"/>
          <w:u w:val="none"/>
        </w:rPr>
        <w:t xml:space="preserve"> jménem </w:t>
      </w:r>
      <w:r>
        <w:rPr>
          <w:rStyle w:val="Siln"/>
          <w:rFonts w:cs="Arial"/>
          <w:sz w:val="20"/>
          <w:u w:val="none"/>
        </w:rPr>
        <w:t>Objednatel</w:t>
      </w:r>
      <w:r w:rsidR="002A35D0" w:rsidRPr="00457A3E">
        <w:rPr>
          <w:rStyle w:val="Siln"/>
          <w:rFonts w:cs="Arial"/>
          <w:sz w:val="20"/>
          <w:u w:val="none"/>
        </w:rPr>
        <w:t>e povinen</w:t>
      </w:r>
      <w:bookmarkStart w:id="15" w:name="_Ref394402717"/>
      <w:r w:rsidR="00A565FE" w:rsidRPr="00457A3E">
        <w:rPr>
          <w:rStyle w:val="Siln"/>
          <w:rFonts w:cs="Arial"/>
          <w:sz w:val="20"/>
          <w:u w:val="none"/>
        </w:rPr>
        <w:t>:</w:t>
      </w:r>
      <w:bookmarkEnd w:id="14"/>
    </w:p>
    <w:bookmarkEnd w:id="15"/>
    <w:p w14:paraId="716D3FD1" w14:textId="318607EA" w:rsidR="00FF3B32" w:rsidRPr="00457A3E" w:rsidRDefault="006F0640" w:rsidP="00A57D52">
      <w:pPr>
        <w:pStyle w:val="texty"/>
        <w:numPr>
          <w:ilvl w:val="1"/>
          <w:numId w:val="25"/>
        </w:numPr>
        <w:spacing w:before="0" w:line="276" w:lineRule="auto"/>
        <w:rPr>
          <w:rFonts w:cs="Arial"/>
          <w:sz w:val="20"/>
          <w:u w:val="none"/>
        </w:rPr>
      </w:pPr>
      <w:r w:rsidRPr="00457A3E">
        <w:rPr>
          <w:rFonts w:cs="Arial"/>
          <w:sz w:val="20"/>
          <w:u w:val="none"/>
        </w:rPr>
        <w:t xml:space="preserve">zjistit </w:t>
      </w:r>
      <w:r w:rsidR="00C850BC" w:rsidRPr="00457A3E">
        <w:rPr>
          <w:rFonts w:cs="Arial"/>
          <w:sz w:val="20"/>
          <w:u w:val="none"/>
        </w:rPr>
        <w:t xml:space="preserve">si </w:t>
      </w:r>
      <w:r w:rsidR="00A565FE" w:rsidRPr="00457A3E">
        <w:rPr>
          <w:rFonts w:cs="Arial"/>
          <w:sz w:val="20"/>
          <w:u w:val="none"/>
        </w:rPr>
        <w:t xml:space="preserve">z katastru nemovitostí </w:t>
      </w:r>
      <w:r w:rsidR="00682C60" w:rsidRPr="00457A3E">
        <w:rPr>
          <w:rFonts w:cs="Arial"/>
          <w:sz w:val="20"/>
          <w:u w:val="none"/>
        </w:rPr>
        <w:t xml:space="preserve">vlastníky </w:t>
      </w:r>
      <w:r w:rsidR="00C850BC" w:rsidRPr="00457A3E">
        <w:rPr>
          <w:rFonts w:cs="Arial"/>
          <w:sz w:val="20"/>
          <w:u w:val="none"/>
        </w:rPr>
        <w:t>(</w:t>
      </w:r>
      <w:r w:rsidR="00682C60" w:rsidRPr="00457A3E">
        <w:rPr>
          <w:rFonts w:cs="Arial"/>
          <w:sz w:val="20"/>
          <w:u w:val="none"/>
        </w:rPr>
        <w:t>resp. uživatele</w:t>
      </w:r>
      <w:r w:rsidR="00C850BC" w:rsidRPr="00457A3E">
        <w:rPr>
          <w:rFonts w:cs="Arial"/>
          <w:sz w:val="20"/>
          <w:u w:val="none"/>
        </w:rPr>
        <w:t>)</w:t>
      </w:r>
      <w:r w:rsidR="00682C60" w:rsidRPr="00457A3E">
        <w:rPr>
          <w:rFonts w:cs="Arial"/>
          <w:sz w:val="20"/>
          <w:u w:val="none"/>
        </w:rPr>
        <w:t xml:space="preserve"> pozemků dotčených </w:t>
      </w:r>
      <w:r w:rsidR="00A565FE" w:rsidRPr="00457A3E">
        <w:rPr>
          <w:rFonts w:cs="Arial"/>
          <w:sz w:val="20"/>
          <w:u w:val="none"/>
        </w:rPr>
        <w:t xml:space="preserve">plněním dle této </w:t>
      </w:r>
      <w:r w:rsidR="00C7773D">
        <w:rPr>
          <w:rFonts w:cs="Arial"/>
          <w:sz w:val="20"/>
          <w:u w:val="none"/>
        </w:rPr>
        <w:t>Smlouvy</w:t>
      </w:r>
      <w:r w:rsidR="00DA0784" w:rsidRPr="00457A3E">
        <w:rPr>
          <w:rFonts w:cs="Arial"/>
          <w:sz w:val="20"/>
          <w:u w:val="none"/>
        </w:rPr>
        <w:t xml:space="preserve"> </w:t>
      </w:r>
      <w:r w:rsidR="00C977DB" w:rsidRPr="00457A3E">
        <w:rPr>
          <w:rFonts w:cs="Arial"/>
          <w:sz w:val="20"/>
          <w:u w:val="none"/>
        </w:rPr>
        <w:t>(dále jen „Vlastní</w:t>
      </w:r>
      <w:r w:rsidR="00614615" w:rsidRPr="00457A3E">
        <w:rPr>
          <w:rFonts w:cs="Arial"/>
          <w:sz w:val="20"/>
          <w:u w:val="none"/>
        </w:rPr>
        <w:t>k</w:t>
      </w:r>
      <w:r w:rsidR="00C977DB" w:rsidRPr="00457A3E">
        <w:rPr>
          <w:rFonts w:cs="Arial"/>
          <w:sz w:val="20"/>
          <w:u w:val="none"/>
        </w:rPr>
        <w:t>“)</w:t>
      </w:r>
      <w:r w:rsidR="00DA0784" w:rsidRPr="00457A3E">
        <w:rPr>
          <w:rFonts w:cs="Arial"/>
          <w:sz w:val="20"/>
          <w:u w:val="none"/>
        </w:rPr>
        <w:t>;</w:t>
      </w:r>
    </w:p>
    <w:p w14:paraId="07361B0F" w14:textId="35335FB2" w:rsidR="00186B77" w:rsidRPr="00580AFE" w:rsidRDefault="00C977DB" w:rsidP="00A57D52">
      <w:pPr>
        <w:pStyle w:val="texty"/>
        <w:numPr>
          <w:ilvl w:val="1"/>
          <w:numId w:val="25"/>
        </w:numPr>
        <w:spacing w:before="0" w:line="276" w:lineRule="auto"/>
        <w:rPr>
          <w:rFonts w:cs="Arial"/>
          <w:sz w:val="20"/>
          <w:u w:val="none"/>
        </w:rPr>
      </w:pPr>
      <w:r w:rsidRPr="00580AFE">
        <w:rPr>
          <w:rFonts w:cs="Arial"/>
          <w:sz w:val="20"/>
          <w:u w:val="none"/>
        </w:rPr>
        <w:t xml:space="preserve">zaslat </w:t>
      </w:r>
      <w:r w:rsidR="00614615" w:rsidRPr="00580AFE">
        <w:rPr>
          <w:rFonts w:cs="Arial"/>
          <w:sz w:val="20"/>
          <w:u w:val="none"/>
        </w:rPr>
        <w:t xml:space="preserve">každému </w:t>
      </w:r>
      <w:r w:rsidRPr="00580AFE">
        <w:rPr>
          <w:rFonts w:cs="Arial"/>
          <w:sz w:val="20"/>
          <w:u w:val="none"/>
        </w:rPr>
        <w:t>Vlastník</w:t>
      </w:r>
      <w:r w:rsidR="00614615" w:rsidRPr="00580AFE">
        <w:rPr>
          <w:rFonts w:cs="Arial"/>
          <w:sz w:val="20"/>
          <w:u w:val="none"/>
        </w:rPr>
        <w:t>ovi</w:t>
      </w:r>
      <w:r w:rsidRPr="00580AFE">
        <w:rPr>
          <w:rFonts w:cs="Arial"/>
          <w:sz w:val="20"/>
          <w:u w:val="none"/>
        </w:rPr>
        <w:t xml:space="preserve"> upozornění dle vzoru v příloze č. </w:t>
      </w:r>
      <w:r w:rsidR="00D472BE" w:rsidRPr="00580AFE">
        <w:rPr>
          <w:rFonts w:cs="Arial"/>
          <w:sz w:val="20"/>
          <w:u w:val="none"/>
        </w:rPr>
        <w:t xml:space="preserve">8 </w:t>
      </w:r>
      <w:r w:rsidR="00C7773D" w:rsidRPr="00580AFE">
        <w:rPr>
          <w:rFonts w:cs="Arial"/>
          <w:sz w:val="20"/>
          <w:u w:val="none"/>
        </w:rPr>
        <w:t>Smlouvy</w:t>
      </w:r>
      <w:r w:rsidR="003E6083" w:rsidRPr="00580AFE">
        <w:rPr>
          <w:rFonts w:cs="Arial"/>
          <w:sz w:val="20"/>
          <w:u w:val="none"/>
        </w:rPr>
        <w:t>, to vše</w:t>
      </w:r>
      <w:r w:rsidR="009641ED" w:rsidRPr="00580AFE">
        <w:rPr>
          <w:rFonts w:cs="Arial"/>
          <w:sz w:val="20"/>
          <w:u w:val="none"/>
        </w:rPr>
        <w:t xml:space="preserve"> v dostatečném časovém předstihu před vla</w:t>
      </w:r>
      <w:r w:rsidR="00893AE4" w:rsidRPr="00580AFE">
        <w:rPr>
          <w:rFonts w:cs="Arial"/>
          <w:sz w:val="20"/>
          <w:u w:val="none"/>
        </w:rPr>
        <w:t>stním provedením ořezu</w:t>
      </w:r>
      <w:r w:rsidR="001E3D2D" w:rsidRPr="00580AFE">
        <w:rPr>
          <w:rFonts w:cs="Arial"/>
          <w:sz w:val="20"/>
          <w:u w:val="none"/>
        </w:rPr>
        <w:t>;</w:t>
      </w:r>
      <w:r w:rsidR="003F0773" w:rsidRPr="00580AFE">
        <w:rPr>
          <w:rFonts w:cs="Arial"/>
          <w:sz w:val="20"/>
          <w:u w:val="none"/>
        </w:rPr>
        <w:t xml:space="preserve"> </w:t>
      </w:r>
      <w:r w:rsidR="00186B77" w:rsidRPr="00580AFE">
        <w:rPr>
          <w:rFonts w:cs="Arial"/>
          <w:sz w:val="20"/>
          <w:u w:val="none"/>
        </w:rPr>
        <w:t xml:space="preserve">v případě likvidace poruchových stavů zaslat </w:t>
      </w:r>
      <w:r w:rsidR="001504E2" w:rsidRPr="00580AFE">
        <w:rPr>
          <w:rFonts w:cs="Arial"/>
          <w:sz w:val="20"/>
          <w:u w:val="none"/>
        </w:rPr>
        <w:t xml:space="preserve">zpětně </w:t>
      </w:r>
      <w:r w:rsidR="00186B77" w:rsidRPr="00580AFE">
        <w:rPr>
          <w:rFonts w:cs="Arial"/>
          <w:sz w:val="20"/>
          <w:u w:val="none"/>
        </w:rPr>
        <w:t>bez</w:t>
      </w:r>
      <w:r w:rsidR="00C432A7" w:rsidRPr="00580AFE">
        <w:rPr>
          <w:rFonts w:cs="Arial"/>
          <w:sz w:val="20"/>
          <w:u w:val="none"/>
        </w:rPr>
        <w:t>prostředně</w:t>
      </w:r>
      <w:r w:rsidR="00186B77" w:rsidRPr="00580AFE">
        <w:rPr>
          <w:rFonts w:cs="Arial"/>
          <w:sz w:val="20"/>
          <w:u w:val="none"/>
        </w:rPr>
        <w:t xml:space="preserve"> </w:t>
      </w:r>
      <w:r w:rsidR="001F105B" w:rsidRPr="00580AFE">
        <w:rPr>
          <w:sz w:val="20"/>
          <w:u w:val="none"/>
        </w:rPr>
        <w:t>bez</w:t>
      </w:r>
      <w:r w:rsidR="001F105B" w:rsidRPr="00580AFE">
        <w:rPr>
          <w:rFonts w:cs="Arial"/>
          <w:sz w:val="20"/>
          <w:u w:val="none"/>
        </w:rPr>
        <w:t xml:space="preserve"> </w:t>
      </w:r>
      <w:r w:rsidR="00186B77" w:rsidRPr="00580AFE">
        <w:rPr>
          <w:rFonts w:cs="Arial"/>
          <w:sz w:val="20"/>
          <w:u w:val="none"/>
        </w:rPr>
        <w:t xml:space="preserve">prodlení každému Vlastníkovi oznámení o vstupu na pozemek viz. příloha č. </w:t>
      </w:r>
      <w:r w:rsidR="00D472BE" w:rsidRPr="00580AFE">
        <w:rPr>
          <w:rFonts w:cs="Arial"/>
          <w:sz w:val="20"/>
          <w:u w:val="none"/>
        </w:rPr>
        <w:t xml:space="preserve">11 </w:t>
      </w:r>
      <w:r w:rsidR="00C7773D" w:rsidRPr="00580AFE">
        <w:rPr>
          <w:rFonts w:cs="Arial"/>
          <w:sz w:val="20"/>
          <w:u w:val="none"/>
        </w:rPr>
        <w:t>Smlouvy</w:t>
      </w:r>
      <w:r w:rsidR="00186B77" w:rsidRPr="00580AFE">
        <w:rPr>
          <w:rFonts w:cs="Arial"/>
          <w:sz w:val="20"/>
          <w:u w:val="none"/>
        </w:rPr>
        <w:t>;</w:t>
      </w:r>
    </w:p>
    <w:p w14:paraId="41B8B1BE" w14:textId="77777777" w:rsidR="001E3D2D" w:rsidRPr="00580AFE" w:rsidRDefault="005C1400" w:rsidP="00A57D52">
      <w:pPr>
        <w:pStyle w:val="texty"/>
        <w:numPr>
          <w:ilvl w:val="1"/>
          <w:numId w:val="25"/>
        </w:numPr>
        <w:spacing w:before="0" w:line="276" w:lineRule="auto"/>
        <w:rPr>
          <w:rFonts w:cs="Arial"/>
          <w:sz w:val="20"/>
          <w:u w:val="none"/>
        </w:rPr>
      </w:pPr>
      <w:r w:rsidRPr="00580AFE">
        <w:rPr>
          <w:rFonts w:cs="Arial"/>
          <w:sz w:val="20"/>
          <w:u w:val="none"/>
        </w:rPr>
        <w:t xml:space="preserve">postupovat v souladu s případným </w:t>
      </w:r>
      <w:r w:rsidR="00F97073" w:rsidRPr="00580AFE">
        <w:rPr>
          <w:rFonts w:cs="Arial"/>
          <w:sz w:val="20"/>
          <w:u w:val="none"/>
        </w:rPr>
        <w:t>písemn</w:t>
      </w:r>
      <w:r w:rsidRPr="00580AFE">
        <w:rPr>
          <w:rFonts w:cs="Arial"/>
          <w:sz w:val="20"/>
          <w:u w:val="none"/>
        </w:rPr>
        <w:t>ým</w:t>
      </w:r>
      <w:r w:rsidR="00F97073" w:rsidRPr="00580AFE">
        <w:rPr>
          <w:rFonts w:cs="Arial"/>
          <w:sz w:val="20"/>
          <w:u w:val="none"/>
        </w:rPr>
        <w:t xml:space="preserve"> stanovisk</w:t>
      </w:r>
      <w:r w:rsidRPr="00580AFE">
        <w:rPr>
          <w:rFonts w:cs="Arial"/>
          <w:sz w:val="20"/>
          <w:u w:val="none"/>
        </w:rPr>
        <w:t>em</w:t>
      </w:r>
      <w:r w:rsidR="001D382B" w:rsidRPr="00580AFE">
        <w:rPr>
          <w:rFonts w:cs="Arial"/>
          <w:sz w:val="20"/>
          <w:u w:val="none"/>
        </w:rPr>
        <w:t xml:space="preserve"> Vlastníka</w:t>
      </w:r>
      <w:r w:rsidR="00E37CF7" w:rsidRPr="00580AFE">
        <w:rPr>
          <w:rFonts w:cs="Arial"/>
          <w:sz w:val="20"/>
          <w:u w:val="none"/>
        </w:rPr>
        <w:t>,</w:t>
      </w:r>
      <w:r w:rsidR="001D382B" w:rsidRPr="00580AFE">
        <w:rPr>
          <w:rFonts w:cs="Arial"/>
          <w:sz w:val="20"/>
          <w:u w:val="none"/>
        </w:rPr>
        <w:t xml:space="preserve"> </w:t>
      </w:r>
      <w:r w:rsidR="009641ED" w:rsidRPr="00580AFE">
        <w:rPr>
          <w:rFonts w:cs="Arial"/>
          <w:sz w:val="20"/>
          <w:u w:val="none"/>
        </w:rPr>
        <w:t xml:space="preserve">a to </w:t>
      </w:r>
      <w:r w:rsidRPr="00580AFE">
        <w:rPr>
          <w:rFonts w:cs="Arial"/>
          <w:sz w:val="20"/>
          <w:u w:val="none"/>
        </w:rPr>
        <w:t>včetně dohody o uložení vytěžené dřevní hmoty či dohody</w:t>
      </w:r>
      <w:r w:rsidR="005625DA" w:rsidRPr="00580AFE">
        <w:rPr>
          <w:rFonts w:cs="Arial"/>
          <w:sz w:val="20"/>
          <w:u w:val="none"/>
        </w:rPr>
        <w:t xml:space="preserve"> o dalším postupu ohledně</w:t>
      </w:r>
      <w:r w:rsidRPr="00580AFE">
        <w:rPr>
          <w:rFonts w:cs="Arial"/>
          <w:sz w:val="20"/>
          <w:u w:val="none"/>
        </w:rPr>
        <w:t xml:space="preserve"> zbylého klestu a zbytků po těžbě</w:t>
      </w:r>
      <w:r w:rsidR="001E3D2D" w:rsidRPr="00580AFE">
        <w:rPr>
          <w:rFonts w:cs="Arial"/>
          <w:sz w:val="20"/>
          <w:u w:val="none"/>
        </w:rPr>
        <w:t>;</w:t>
      </w:r>
      <w:r w:rsidR="001E3D2D" w:rsidRPr="00580AFE">
        <w:rPr>
          <w:rFonts w:cs="Arial"/>
          <w:b/>
          <w:sz w:val="20"/>
          <w:u w:val="none"/>
        </w:rPr>
        <w:t xml:space="preserve"> </w:t>
      </w:r>
    </w:p>
    <w:p w14:paraId="65878EB4" w14:textId="066F5CAE" w:rsidR="00D472BE" w:rsidRPr="00580AFE" w:rsidRDefault="00C7773D" w:rsidP="00D472BE">
      <w:pPr>
        <w:pStyle w:val="texty"/>
        <w:spacing w:before="0" w:line="276" w:lineRule="auto"/>
        <w:ind w:left="576"/>
        <w:rPr>
          <w:rFonts w:cs="Arial"/>
          <w:sz w:val="20"/>
          <w:u w:val="none"/>
        </w:rPr>
      </w:pPr>
      <w:r w:rsidRPr="00580AFE">
        <w:rPr>
          <w:rFonts w:cs="Arial"/>
          <w:sz w:val="20"/>
          <w:u w:val="none"/>
        </w:rPr>
        <w:t>Zhotovitel</w:t>
      </w:r>
      <w:r w:rsidR="0079336E" w:rsidRPr="00580AFE">
        <w:rPr>
          <w:rFonts w:cs="Arial"/>
          <w:sz w:val="20"/>
          <w:u w:val="none"/>
        </w:rPr>
        <w:t xml:space="preserve"> </w:t>
      </w:r>
      <w:r w:rsidR="000340F4" w:rsidRPr="00580AFE">
        <w:rPr>
          <w:rFonts w:cs="Arial"/>
          <w:sz w:val="20"/>
          <w:u w:val="none"/>
        </w:rPr>
        <w:t>akceptuje</w:t>
      </w:r>
      <w:r w:rsidR="0079336E" w:rsidRPr="00580AFE">
        <w:rPr>
          <w:rFonts w:cs="Arial"/>
          <w:sz w:val="20"/>
          <w:u w:val="none"/>
        </w:rPr>
        <w:t xml:space="preserve"> s</w:t>
      </w:r>
      <w:r w:rsidR="0038253C" w:rsidRPr="00580AFE">
        <w:rPr>
          <w:sz w:val="20"/>
          <w:u w:val="none"/>
        </w:rPr>
        <w:t>tanovisko vlastníka</w:t>
      </w:r>
      <w:r w:rsidR="0079336E" w:rsidRPr="00580AFE">
        <w:rPr>
          <w:rFonts w:cs="Arial"/>
          <w:sz w:val="20"/>
          <w:u w:val="none"/>
        </w:rPr>
        <w:t xml:space="preserve">, které </w:t>
      </w:r>
      <w:r w:rsidR="000B2C48" w:rsidRPr="00580AFE">
        <w:rPr>
          <w:rFonts w:cs="Arial"/>
          <w:sz w:val="20"/>
          <w:u w:val="none"/>
        </w:rPr>
        <w:t xml:space="preserve">bude </w:t>
      </w:r>
      <w:r w:rsidR="0038253C" w:rsidRPr="00580AFE">
        <w:rPr>
          <w:sz w:val="20"/>
          <w:u w:val="none"/>
        </w:rPr>
        <w:t xml:space="preserve">v souladu s některou z nabízených možností viz příloha č. 8 </w:t>
      </w:r>
      <w:r w:rsidRPr="00580AFE">
        <w:rPr>
          <w:sz w:val="20"/>
          <w:u w:val="none"/>
        </w:rPr>
        <w:t>Smlouvy</w:t>
      </w:r>
      <w:r w:rsidR="0038253C" w:rsidRPr="00580AFE">
        <w:rPr>
          <w:sz w:val="20"/>
          <w:u w:val="none"/>
        </w:rPr>
        <w:t>.</w:t>
      </w:r>
      <w:r w:rsidR="00C432A7" w:rsidRPr="00580AFE">
        <w:rPr>
          <w:sz w:val="20"/>
          <w:u w:val="none"/>
        </w:rPr>
        <w:t xml:space="preserve"> Požadavky </w:t>
      </w:r>
      <w:r w:rsidR="007558C1">
        <w:rPr>
          <w:sz w:val="20"/>
          <w:u w:val="none"/>
        </w:rPr>
        <w:t>V</w:t>
      </w:r>
      <w:r w:rsidR="00C432A7" w:rsidRPr="00580AFE">
        <w:rPr>
          <w:sz w:val="20"/>
          <w:u w:val="none"/>
        </w:rPr>
        <w:t xml:space="preserve">lastníka nad rámec této přílohy nebudou ze strany </w:t>
      </w:r>
      <w:r w:rsidRPr="00580AFE">
        <w:rPr>
          <w:sz w:val="20"/>
          <w:u w:val="none"/>
        </w:rPr>
        <w:t>Objednatel</w:t>
      </w:r>
      <w:r w:rsidR="00C432A7" w:rsidRPr="00580AFE">
        <w:rPr>
          <w:sz w:val="20"/>
          <w:u w:val="none"/>
        </w:rPr>
        <w:t xml:space="preserve">e </w:t>
      </w:r>
      <w:r w:rsidRPr="00580AFE">
        <w:rPr>
          <w:rFonts w:cs="Arial"/>
          <w:sz w:val="20"/>
          <w:u w:val="none"/>
        </w:rPr>
        <w:t>Zhotovitel</w:t>
      </w:r>
      <w:r w:rsidR="00FB4D96" w:rsidRPr="00580AFE">
        <w:rPr>
          <w:rFonts w:cs="Arial"/>
          <w:sz w:val="20"/>
          <w:u w:val="none"/>
        </w:rPr>
        <w:t>i hrazeny</w:t>
      </w:r>
      <w:r w:rsidR="00C432A7" w:rsidRPr="00580AFE">
        <w:rPr>
          <w:sz w:val="20"/>
          <w:u w:val="none"/>
        </w:rPr>
        <w:t>.</w:t>
      </w:r>
    </w:p>
    <w:p w14:paraId="1C7A7093" w14:textId="3EF2C15B" w:rsidR="001E4444" w:rsidRPr="00580AFE" w:rsidRDefault="00162DB3" w:rsidP="00A57D52">
      <w:pPr>
        <w:pStyle w:val="texty"/>
        <w:numPr>
          <w:ilvl w:val="1"/>
          <w:numId w:val="25"/>
        </w:numPr>
        <w:spacing w:before="0" w:line="276" w:lineRule="auto"/>
        <w:rPr>
          <w:rFonts w:cs="Arial"/>
          <w:sz w:val="20"/>
          <w:u w:val="none"/>
        </w:rPr>
      </w:pPr>
      <w:r w:rsidRPr="00580AFE">
        <w:rPr>
          <w:rFonts w:cs="Arial"/>
          <w:sz w:val="20"/>
          <w:u w:val="none"/>
        </w:rPr>
        <w:t>Vznikne</w:t>
      </w:r>
      <w:r w:rsidR="00983C5F" w:rsidRPr="00580AFE">
        <w:rPr>
          <w:rFonts w:cs="Arial"/>
          <w:sz w:val="20"/>
          <w:u w:val="none"/>
        </w:rPr>
        <w:t>-li</w:t>
      </w:r>
      <w:r w:rsidRPr="00580AFE">
        <w:rPr>
          <w:rFonts w:cs="Arial"/>
          <w:sz w:val="20"/>
          <w:u w:val="none"/>
        </w:rPr>
        <w:t xml:space="preserve"> v souvislosti s realizací Díla nebo jeho části dle této </w:t>
      </w:r>
      <w:r w:rsidR="00C7773D" w:rsidRPr="00580AFE">
        <w:rPr>
          <w:rFonts w:cs="Arial"/>
          <w:sz w:val="20"/>
          <w:u w:val="none"/>
        </w:rPr>
        <w:t>Smlouvy</w:t>
      </w:r>
      <w:r w:rsidRPr="00580AFE">
        <w:rPr>
          <w:rFonts w:cs="Arial"/>
          <w:sz w:val="20"/>
          <w:u w:val="none"/>
        </w:rPr>
        <w:t xml:space="preserve"> potřeba umístit nebo přemístit dopravní značky </w:t>
      </w:r>
      <w:r w:rsidR="00983C5F" w:rsidRPr="00580AFE">
        <w:rPr>
          <w:rFonts w:cs="Arial"/>
          <w:sz w:val="20"/>
          <w:u w:val="none"/>
        </w:rPr>
        <w:t>v souladu s obecně závaznými právními předpisy upravujícími práva a povinnosti vlastníků pozemních komunikací a jejich uživatelů</w:t>
      </w:r>
      <w:r w:rsidR="004248A5" w:rsidRPr="00580AFE">
        <w:rPr>
          <w:rFonts w:cs="Arial"/>
          <w:sz w:val="20"/>
          <w:u w:val="none"/>
        </w:rPr>
        <w:t>,</w:t>
      </w:r>
      <w:r w:rsidR="00983C5F" w:rsidRPr="00580AFE">
        <w:rPr>
          <w:rFonts w:cs="Arial"/>
          <w:sz w:val="20"/>
          <w:u w:val="none"/>
        </w:rPr>
        <w:t xml:space="preserve"> </w:t>
      </w:r>
      <w:r w:rsidRPr="00580AFE">
        <w:rPr>
          <w:rFonts w:cs="Arial"/>
          <w:sz w:val="20"/>
          <w:u w:val="none"/>
        </w:rPr>
        <w:t xml:space="preserve">je povinností </w:t>
      </w:r>
      <w:r w:rsidR="00C7773D" w:rsidRPr="00580AFE">
        <w:rPr>
          <w:rFonts w:cs="Arial"/>
          <w:sz w:val="20"/>
          <w:u w:val="none"/>
        </w:rPr>
        <w:t>Zhotovitel</w:t>
      </w:r>
      <w:r w:rsidRPr="00580AFE">
        <w:rPr>
          <w:rFonts w:cs="Arial"/>
          <w:sz w:val="20"/>
          <w:u w:val="none"/>
        </w:rPr>
        <w:t xml:space="preserve">e </w:t>
      </w:r>
      <w:r w:rsidR="0018150A" w:rsidRPr="00580AFE">
        <w:rPr>
          <w:rFonts w:cs="Arial"/>
          <w:sz w:val="20"/>
          <w:u w:val="none"/>
        </w:rPr>
        <w:t xml:space="preserve">projednat </w:t>
      </w:r>
      <w:r w:rsidR="00983C5F" w:rsidRPr="00580AFE">
        <w:rPr>
          <w:rFonts w:cs="Arial"/>
          <w:sz w:val="20"/>
          <w:u w:val="none"/>
        </w:rPr>
        <w:t xml:space="preserve">tuto potřebu </w:t>
      </w:r>
      <w:r w:rsidR="0018150A" w:rsidRPr="00580AFE">
        <w:rPr>
          <w:rFonts w:cs="Arial"/>
          <w:sz w:val="20"/>
          <w:u w:val="none"/>
        </w:rPr>
        <w:t>na příslušném úřadu dopravního inspektorátu a zajistit umístění či přemístění dopravních značek</w:t>
      </w:r>
      <w:r w:rsidR="007558C1">
        <w:rPr>
          <w:rFonts w:cs="Arial"/>
          <w:sz w:val="20"/>
          <w:u w:val="none"/>
        </w:rPr>
        <w:t>;</w:t>
      </w:r>
    </w:p>
    <w:p w14:paraId="203D816F" w14:textId="36332B92" w:rsidR="00682C60" w:rsidRPr="00580AFE" w:rsidRDefault="00020453" w:rsidP="00A57D52">
      <w:pPr>
        <w:pStyle w:val="texty"/>
        <w:numPr>
          <w:ilvl w:val="1"/>
          <w:numId w:val="25"/>
        </w:numPr>
        <w:spacing w:before="0" w:line="276" w:lineRule="auto"/>
        <w:rPr>
          <w:rFonts w:cs="Arial"/>
          <w:sz w:val="20"/>
          <w:u w:val="none"/>
        </w:rPr>
      </w:pPr>
      <w:r w:rsidRPr="00580AFE">
        <w:rPr>
          <w:rFonts w:cs="Arial"/>
          <w:sz w:val="20"/>
          <w:u w:val="none"/>
        </w:rPr>
        <w:t xml:space="preserve">v případě, že je to k řádnému plnění </w:t>
      </w:r>
      <w:r w:rsidR="00C7773D" w:rsidRPr="00580AFE">
        <w:rPr>
          <w:rFonts w:cs="Arial"/>
          <w:sz w:val="20"/>
          <w:u w:val="none"/>
        </w:rPr>
        <w:t>Smlouvy</w:t>
      </w:r>
      <w:r w:rsidRPr="00580AFE">
        <w:rPr>
          <w:rFonts w:cs="Arial"/>
          <w:sz w:val="20"/>
          <w:u w:val="none"/>
        </w:rPr>
        <w:t xml:space="preserve"> potřeba</w:t>
      </w:r>
      <w:r w:rsidR="00975BEC" w:rsidRPr="00580AFE">
        <w:rPr>
          <w:rFonts w:cs="Arial"/>
          <w:sz w:val="20"/>
          <w:u w:val="none"/>
        </w:rPr>
        <w:t xml:space="preserve">, </w:t>
      </w:r>
      <w:r w:rsidR="006F0640" w:rsidRPr="00580AFE">
        <w:rPr>
          <w:rFonts w:cs="Arial"/>
          <w:sz w:val="20"/>
          <w:u w:val="none"/>
        </w:rPr>
        <w:t>z</w:t>
      </w:r>
      <w:r w:rsidR="00682C60" w:rsidRPr="00580AFE">
        <w:rPr>
          <w:rFonts w:cs="Arial"/>
          <w:sz w:val="20"/>
          <w:u w:val="none"/>
        </w:rPr>
        <w:t xml:space="preserve">ajistit </w:t>
      </w:r>
      <w:r w:rsidR="0078303B" w:rsidRPr="00580AFE">
        <w:rPr>
          <w:rFonts w:cs="Arial"/>
          <w:sz w:val="20"/>
          <w:u w:val="none"/>
        </w:rPr>
        <w:t xml:space="preserve">příslušné </w:t>
      </w:r>
      <w:r w:rsidR="00682C60" w:rsidRPr="00580AFE">
        <w:rPr>
          <w:rFonts w:cs="Arial"/>
          <w:sz w:val="20"/>
          <w:u w:val="none"/>
        </w:rPr>
        <w:t>povolení</w:t>
      </w:r>
      <w:r w:rsidR="0078303B" w:rsidRPr="00580AFE">
        <w:rPr>
          <w:rFonts w:cs="Arial"/>
          <w:sz w:val="20"/>
          <w:u w:val="none"/>
        </w:rPr>
        <w:t xml:space="preserve">, </w:t>
      </w:r>
      <w:r w:rsidR="00682C60" w:rsidRPr="00580AFE">
        <w:rPr>
          <w:rFonts w:cs="Arial"/>
          <w:sz w:val="20"/>
          <w:u w:val="none"/>
        </w:rPr>
        <w:t xml:space="preserve"> ke zvláštnímu užívání veřejného prostranství a chodníků, povolení ke zvláštnímu užívání pozemních komunikací a provozu na pozemních komunikacích a </w:t>
      </w:r>
      <w:r w:rsidRPr="00580AFE">
        <w:rPr>
          <w:rFonts w:cs="Arial"/>
          <w:sz w:val="20"/>
          <w:u w:val="none"/>
        </w:rPr>
        <w:t xml:space="preserve">zajistit </w:t>
      </w:r>
      <w:r w:rsidR="00BA49B2" w:rsidRPr="00580AFE">
        <w:rPr>
          <w:rFonts w:cs="Arial"/>
          <w:sz w:val="20"/>
          <w:u w:val="none"/>
        </w:rPr>
        <w:t>projednání a umístění</w:t>
      </w:r>
      <w:r w:rsidR="00682C60" w:rsidRPr="00580AFE">
        <w:rPr>
          <w:rFonts w:cs="Arial"/>
          <w:sz w:val="20"/>
          <w:u w:val="none"/>
        </w:rPr>
        <w:t xml:space="preserve"> dopravního značení, včetně </w:t>
      </w:r>
      <w:r w:rsidR="00796B75" w:rsidRPr="00580AFE">
        <w:rPr>
          <w:rFonts w:cs="Arial"/>
          <w:sz w:val="20"/>
          <w:u w:val="none"/>
        </w:rPr>
        <w:t xml:space="preserve">zajištění </w:t>
      </w:r>
      <w:r w:rsidR="00682C60" w:rsidRPr="00580AFE">
        <w:rPr>
          <w:rFonts w:cs="Arial"/>
          <w:sz w:val="20"/>
          <w:u w:val="none"/>
        </w:rPr>
        <w:t>uzav</w:t>
      </w:r>
      <w:r w:rsidR="00796B75" w:rsidRPr="00580AFE">
        <w:rPr>
          <w:rFonts w:cs="Arial"/>
          <w:sz w:val="20"/>
          <w:u w:val="none"/>
        </w:rPr>
        <w:t>ře</w:t>
      </w:r>
      <w:r w:rsidR="00682C60" w:rsidRPr="00580AFE">
        <w:rPr>
          <w:rFonts w:cs="Arial"/>
          <w:sz w:val="20"/>
          <w:u w:val="none"/>
        </w:rPr>
        <w:t xml:space="preserve">ní smluv o dočasném užívání pozemních komunikací, chodníků či veřejného prostranství </w:t>
      </w:r>
      <w:r w:rsidRPr="00580AFE">
        <w:rPr>
          <w:rFonts w:cs="Arial"/>
          <w:sz w:val="20"/>
          <w:u w:val="none"/>
        </w:rPr>
        <w:t xml:space="preserve">s jejich vlastníky, </w:t>
      </w:r>
      <w:r w:rsidR="00682C60" w:rsidRPr="00580AFE">
        <w:rPr>
          <w:rFonts w:cs="Arial"/>
          <w:sz w:val="20"/>
          <w:u w:val="none"/>
        </w:rPr>
        <w:t xml:space="preserve">včetně jejich změn či ukončení; </w:t>
      </w:r>
    </w:p>
    <w:p w14:paraId="729B447B" w14:textId="77777777" w:rsidR="00682C60" w:rsidRPr="00457A3E" w:rsidRDefault="006F0640" w:rsidP="00A57D52">
      <w:pPr>
        <w:pStyle w:val="texty"/>
        <w:numPr>
          <w:ilvl w:val="1"/>
          <w:numId w:val="25"/>
        </w:numPr>
        <w:spacing w:before="0" w:line="276" w:lineRule="auto"/>
        <w:rPr>
          <w:rFonts w:cs="Arial"/>
          <w:sz w:val="20"/>
          <w:u w:val="none"/>
        </w:rPr>
      </w:pPr>
      <w:r w:rsidRPr="00457A3E">
        <w:rPr>
          <w:rFonts w:cs="Arial"/>
          <w:sz w:val="20"/>
          <w:u w:val="none"/>
        </w:rPr>
        <w:lastRenderedPageBreak/>
        <w:t>p</w:t>
      </w:r>
      <w:r w:rsidR="00682C60" w:rsidRPr="00457A3E">
        <w:rPr>
          <w:rFonts w:cs="Arial"/>
          <w:sz w:val="20"/>
          <w:u w:val="none"/>
        </w:rPr>
        <w:t xml:space="preserve">řed zahájením prací splnit oznamovací povinnost, </w:t>
      </w:r>
      <w:r w:rsidR="00893AE4" w:rsidRPr="00457A3E">
        <w:rPr>
          <w:rFonts w:cs="Arial"/>
          <w:sz w:val="20"/>
          <w:u w:val="none"/>
        </w:rPr>
        <w:t xml:space="preserve">zejména dodržet zákon 458/2000 Sb. § 25 odst. 8 a zákon č. 114/1992 § 8 čl. 2 resp. 4, </w:t>
      </w:r>
      <w:r w:rsidR="00682C60" w:rsidRPr="00457A3E">
        <w:rPr>
          <w:rFonts w:cs="Arial"/>
          <w:sz w:val="20"/>
          <w:u w:val="none"/>
        </w:rPr>
        <w:t xml:space="preserve">vyřídit vydání potřebných povolení a souhlasů příslušným správním úřadem a </w:t>
      </w:r>
      <w:r w:rsidR="00020453" w:rsidRPr="00457A3E">
        <w:rPr>
          <w:rFonts w:cs="Arial"/>
          <w:sz w:val="20"/>
          <w:u w:val="none"/>
        </w:rPr>
        <w:t xml:space="preserve">v případech stanovených obecně závaznými předpisy </w:t>
      </w:r>
      <w:r w:rsidR="00682C60" w:rsidRPr="00457A3E">
        <w:rPr>
          <w:rFonts w:cs="Arial"/>
          <w:sz w:val="20"/>
          <w:u w:val="none"/>
        </w:rPr>
        <w:t>získávat závazná stanoviska orgánu ochrany přírody k zásahu do významného krajinného prvku a k nezbytnému zásahu do přirozeného vývoje ohrožených druhů živočichů</w:t>
      </w:r>
      <w:r w:rsidRPr="00457A3E">
        <w:rPr>
          <w:rFonts w:cs="Arial"/>
          <w:sz w:val="20"/>
          <w:u w:val="none"/>
        </w:rPr>
        <w:t>;</w:t>
      </w:r>
      <w:r w:rsidR="00682C60" w:rsidRPr="00457A3E">
        <w:rPr>
          <w:rFonts w:cs="Arial"/>
          <w:sz w:val="20"/>
          <w:u w:val="none"/>
        </w:rPr>
        <w:t xml:space="preserve"> </w:t>
      </w:r>
    </w:p>
    <w:p w14:paraId="499F15A0" w14:textId="2C295C9B" w:rsidR="00682C60" w:rsidRPr="00457A3E" w:rsidRDefault="00020453" w:rsidP="00A57D52">
      <w:pPr>
        <w:pStyle w:val="texty"/>
        <w:numPr>
          <w:ilvl w:val="1"/>
          <w:numId w:val="25"/>
        </w:numPr>
        <w:spacing w:before="0" w:line="276" w:lineRule="auto"/>
        <w:rPr>
          <w:rFonts w:cs="Arial"/>
          <w:sz w:val="20"/>
          <w:u w:val="none"/>
        </w:rPr>
      </w:pPr>
      <w:r w:rsidRPr="00457A3E">
        <w:rPr>
          <w:rFonts w:cs="Arial"/>
          <w:sz w:val="20"/>
          <w:u w:val="none"/>
        </w:rPr>
        <w:t xml:space="preserve">učinit </w:t>
      </w:r>
      <w:r w:rsidR="001E4444" w:rsidRPr="00457A3E">
        <w:rPr>
          <w:rFonts w:cs="Arial"/>
          <w:sz w:val="20"/>
          <w:u w:val="none"/>
        </w:rPr>
        <w:t>vešker</w:t>
      </w:r>
      <w:r w:rsidRPr="00457A3E">
        <w:rPr>
          <w:rFonts w:cs="Arial"/>
          <w:sz w:val="20"/>
          <w:u w:val="none"/>
        </w:rPr>
        <w:t>á</w:t>
      </w:r>
      <w:r w:rsidR="001E4444" w:rsidRPr="00457A3E">
        <w:rPr>
          <w:rFonts w:cs="Arial"/>
          <w:sz w:val="20"/>
          <w:u w:val="none"/>
        </w:rPr>
        <w:t xml:space="preserve"> </w:t>
      </w:r>
      <w:r w:rsidR="00682C60" w:rsidRPr="00457A3E">
        <w:rPr>
          <w:rFonts w:cs="Arial"/>
          <w:sz w:val="20"/>
          <w:u w:val="none"/>
        </w:rPr>
        <w:t xml:space="preserve">právní </w:t>
      </w:r>
      <w:r w:rsidRPr="00457A3E">
        <w:rPr>
          <w:rFonts w:cs="Arial"/>
          <w:sz w:val="20"/>
          <w:u w:val="none"/>
        </w:rPr>
        <w:t>jednání</w:t>
      </w:r>
      <w:r w:rsidR="00682C60" w:rsidRPr="00457A3E">
        <w:rPr>
          <w:rFonts w:cs="Arial"/>
          <w:sz w:val="20"/>
          <w:u w:val="none"/>
        </w:rPr>
        <w:t xml:space="preserve"> spojen</w:t>
      </w:r>
      <w:r w:rsidRPr="00457A3E">
        <w:rPr>
          <w:rFonts w:cs="Arial"/>
          <w:sz w:val="20"/>
          <w:u w:val="none"/>
        </w:rPr>
        <w:t>á</w:t>
      </w:r>
      <w:r w:rsidR="00682C60" w:rsidRPr="00457A3E">
        <w:rPr>
          <w:rFonts w:cs="Arial"/>
          <w:sz w:val="20"/>
          <w:u w:val="none"/>
        </w:rPr>
        <w:t xml:space="preserve"> s plněním této </w:t>
      </w:r>
      <w:r w:rsidR="00C7773D">
        <w:rPr>
          <w:rFonts w:cs="Arial"/>
          <w:sz w:val="20"/>
          <w:u w:val="none"/>
        </w:rPr>
        <w:t>Smlouvy</w:t>
      </w:r>
      <w:r w:rsidR="00682C60" w:rsidRPr="00457A3E">
        <w:rPr>
          <w:rFonts w:cs="Arial"/>
          <w:sz w:val="20"/>
          <w:u w:val="none"/>
        </w:rPr>
        <w:t>, kter</w:t>
      </w:r>
      <w:r w:rsidR="00BA49B2" w:rsidRPr="00457A3E">
        <w:rPr>
          <w:rFonts w:cs="Arial"/>
          <w:sz w:val="20"/>
          <w:u w:val="none"/>
        </w:rPr>
        <w:t>á</w:t>
      </w:r>
      <w:r w:rsidR="00682C60" w:rsidRPr="00457A3E">
        <w:rPr>
          <w:rFonts w:cs="Arial"/>
          <w:sz w:val="20"/>
          <w:u w:val="none"/>
        </w:rPr>
        <w:t xml:space="preserve"> je </w:t>
      </w:r>
      <w:r w:rsidR="001E4444" w:rsidRPr="00457A3E">
        <w:rPr>
          <w:rFonts w:cs="Arial"/>
          <w:sz w:val="20"/>
          <w:u w:val="none"/>
        </w:rPr>
        <w:t>vůči správním orgán</w:t>
      </w:r>
      <w:r w:rsidR="00DF1FC7" w:rsidRPr="00457A3E">
        <w:rPr>
          <w:rFonts w:cs="Arial"/>
          <w:sz w:val="20"/>
          <w:u w:val="none"/>
        </w:rPr>
        <w:t>ům</w:t>
      </w:r>
      <w:r w:rsidR="001E4444" w:rsidRPr="00457A3E">
        <w:rPr>
          <w:rFonts w:cs="Arial"/>
          <w:sz w:val="20"/>
          <w:u w:val="none"/>
        </w:rPr>
        <w:t xml:space="preserve"> </w:t>
      </w:r>
      <w:r w:rsidR="00682C60" w:rsidRPr="00457A3E">
        <w:rPr>
          <w:rFonts w:cs="Arial"/>
          <w:sz w:val="20"/>
          <w:u w:val="none"/>
        </w:rPr>
        <w:t xml:space="preserve">povinen na základě platných právních předpisů činit </w:t>
      </w:r>
      <w:r w:rsidR="00C7773D">
        <w:rPr>
          <w:rFonts w:cs="Arial"/>
          <w:sz w:val="20"/>
          <w:u w:val="none"/>
        </w:rPr>
        <w:t>Objednatel</w:t>
      </w:r>
      <w:r w:rsidR="00DF1FC7" w:rsidRPr="00457A3E">
        <w:rPr>
          <w:rFonts w:cs="Arial"/>
          <w:sz w:val="20"/>
          <w:u w:val="none"/>
        </w:rPr>
        <w:t>.</w:t>
      </w:r>
    </w:p>
    <w:p w14:paraId="770D672D" w14:textId="32D92F31" w:rsidR="000240AC" w:rsidRDefault="003E35E2" w:rsidP="00A57D52">
      <w:pPr>
        <w:pStyle w:val="texty"/>
        <w:numPr>
          <w:ilvl w:val="1"/>
          <w:numId w:val="25"/>
        </w:numPr>
        <w:spacing w:before="0" w:line="276" w:lineRule="auto"/>
        <w:rPr>
          <w:rFonts w:cs="Arial"/>
          <w:sz w:val="20"/>
          <w:u w:val="none"/>
        </w:rPr>
      </w:pPr>
      <w:r w:rsidRPr="00457A3E">
        <w:rPr>
          <w:rFonts w:cs="Arial"/>
          <w:sz w:val="20"/>
          <w:u w:val="none"/>
        </w:rPr>
        <w:t>p</w:t>
      </w:r>
      <w:r w:rsidR="00682C60" w:rsidRPr="00457A3E">
        <w:rPr>
          <w:rFonts w:cs="Arial"/>
          <w:sz w:val="20"/>
          <w:u w:val="none"/>
        </w:rPr>
        <w:t xml:space="preserve">ro účely </w:t>
      </w:r>
      <w:r w:rsidR="00020453" w:rsidRPr="00457A3E">
        <w:rPr>
          <w:rFonts w:cs="Arial"/>
          <w:sz w:val="20"/>
          <w:u w:val="none"/>
        </w:rPr>
        <w:t>u</w:t>
      </w:r>
      <w:r w:rsidR="00356233" w:rsidRPr="00457A3E">
        <w:rPr>
          <w:rFonts w:cs="Arial"/>
          <w:sz w:val="20"/>
          <w:u w:val="none"/>
        </w:rPr>
        <w:t>činění právních</w:t>
      </w:r>
      <w:r w:rsidR="00020453" w:rsidRPr="00457A3E">
        <w:rPr>
          <w:rFonts w:cs="Arial"/>
          <w:sz w:val="20"/>
          <w:u w:val="none"/>
        </w:rPr>
        <w:t xml:space="preserve"> jednání</w:t>
      </w:r>
      <w:r w:rsidR="00356233" w:rsidRPr="00457A3E">
        <w:rPr>
          <w:rFonts w:cs="Arial"/>
          <w:sz w:val="20"/>
          <w:u w:val="none"/>
        </w:rPr>
        <w:t xml:space="preserve"> uvedených </w:t>
      </w:r>
      <w:r w:rsidR="00682C60" w:rsidRPr="00457A3E">
        <w:rPr>
          <w:rFonts w:cs="Arial"/>
          <w:sz w:val="20"/>
          <w:u w:val="none"/>
        </w:rPr>
        <w:t>v</w:t>
      </w:r>
      <w:r w:rsidR="00356233" w:rsidRPr="00457A3E">
        <w:rPr>
          <w:rFonts w:cs="Arial"/>
          <w:sz w:val="20"/>
          <w:u w:val="none"/>
        </w:rPr>
        <w:t xml:space="preserve"> tomto </w:t>
      </w:r>
      <w:r w:rsidR="00682C60" w:rsidRPr="00457A3E">
        <w:rPr>
          <w:rFonts w:cs="Arial"/>
          <w:sz w:val="20"/>
          <w:u w:val="none"/>
        </w:rPr>
        <w:t xml:space="preserve">článku </w:t>
      </w:r>
      <w:r w:rsidR="00DF1FC7" w:rsidRPr="00457A3E">
        <w:rPr>
          <w:rFonts w:cs="Arial"/>
          <w:sz w:val="20"/>
          <w:u w:val="none"/>
        </w:rPr>
        <w:fldChar w:fldCharType="begin"/>
      </w:r>
      <w:r w:rsidR="00DF1FC7" w:rsidRPr="00457A3E">
        <w:rPr>
          <w:rFonts w:cs="Arial"/>
          <w:sz w:val="20"/>
          <w:u w:val="none"/>
        </w:rPr>
        <w:instrText xml:space="preserve"> REF _Ref394565765 \r \h </w:instrText>
      </w:r>
      <w:r w:rsidR="00E37CF7" w:rsidRPr="00457A3E">
        <w:rPr>
          <w:rFonts w:cs="Arial"/>
          <w:sz w:val="20"/>
          <w:u w:val="none"/>
        </w:rPr>
        <w:instrText xml:space="preserve"> \* MERGEFORMAT </w:instrText>
      </w:r>
      <w:r w:rsidR="00DF1FC7" w:rsidRPr="00457A3E">
        <w:rPr>
          <w:rFonts w:cs="Arial"/>
          <w:sz w:val="20"/>
          <w:u w:val="none"/>
        </w:rPr>
      </w:r>
      <w:r w:rsidR="00DF1FC7" w:rsidRPr="00457A3E">
        <w:rPr>
          <w:rFonts w:cs="Arial"/>
          <w:sz w:val="20"/>
          <w:u w:val="none"/>
        </w:rPr>
        <w:fldChar w:fldCharType="separate"/>
      </w:r>
      <w:r w:rsidR="00FD124F">
        <w:rPr>
          <w:rFonts w:cs="Arial"/>
          <w:sz w:val="20"/>
          <w:u w:val="none"/>
        </w:rPr>
        <w:t>3.2</w:t>
      </w:r>
      <w:r w:rsidR="00DF1FC7" w:rsidRPr="00457A3E">
        <w:rPr>
          <w:rFonts w:cs="Arial"/>
          <w:sz w:val="20"/>
          <w:u w:val="none"/>
        </w:rPr>
        <w:fldChar w:fldCharType="end"/>
      </w:r>
      <w:r w:rsidR="00DF1FC7" w:rsidRPr="00457A3E">
        <w:rPr>
          <w:rFonts w:cs="Arial"/>
          <w:sz w:val="20"/>
          <w:u w:val="none"/>
        </w:rPr>
        <w:t xml:space="preserve"> </w:t>
      </w:r>
      <w:r w:rsidR="00C7773D">
        <w:rPr>
          <w:rFonts w:cs="Arial"/>
          <w:sz w:val="20"/>
          <w:u w:val="none"/>
        </w:rPr>
        <w:t>Smlouvy</w:t>
      </w:r>
      <w:r w:rsidR="00682C60" w:rsidRPr="00457A3E">
        <w:rPr>
          <w:rFonts w:cs="Arial"/>
          <w:sz w:val="20"/>
          <w:u w:val="none"/>
        </w:rPr>
        <w:t xml:space="preserve"> </w:t>
      </w:r>
      <w:r w:rsidR="006F0640" w:rsidRPr="00457A3E">
        <w:rPr>
          <w:rFonts w:cs="Arial"/>
          <w:sz w:val="20"/>
          <w:u w:val="none"/>
        </w:rPr>
        <w:t xml:space="preserve">bude </w:t>
      </w:r>
      <w:r w:rsidR="00C7773D">
        <w:rPr>
          <w:rFonts w:cs="Arial"/>
          <w:sz w:val="20"/>
          <w:u w:val="none"/>
        </w:rPr>
        <w:t>Zhotovitel</w:t>
      </w:r>
      <w:r w:rsidR="00682C60" w:rsidRPr="00457A3E">
        <w:rPr>
          <w:rFonts w:cs="Arial"/>
          <w:sz w:val="20"/>
          <w:u w:val="none"/>
        </w:rPr>
        <w:t xml:space="preserve">i udělena plná moc </w:t>
      </w:r>
      <w:r w:rsidR="00356233" w:rsidRPr="00457A3E">
        <w:rPr>
          <w:rFonts w:cs="Arial"/>
          <w:sz w:val="20"/>
          <w:u w:val="none"/>
        </w:rPr>
        <w:t>v písemné formě s úředně ověřenými podpisy</w:t>
      </w:r>
      <w:r w:rsidRPr="00457A3E">
        <w:rPr>
          <w:rFonts w:cs="Arial"/>
          <w:sz w:val="20"/>
          <w:u w:val="none"/>
        </w:rPr>
        <w:t>,</w:t>
      </w:r>
      <w:r w:rsidR="00356233" w:rsidRPr="00457A3E">
        <w:rPr>
          <w:rFonts w:cs="Arial"/>
          <w:sz w:val="20"/>
          <w:u w:val="none"/>
        </w:rPr>
        <w:t xml:space="preserve"> prokazující oprávnění </w:t>
      </w:r>
      <w:r w:rsidR="00C7773D">
        <w:rPr>
          <w:rFonts w:cs="Arial"/>
          <w:sz w:val="20"/>
          <w:u w:val="none"/>
        </w:rPr>
        <w:t>Zhotovitel</w:t>
      </w:r>
      <w:r w:rsidR="00356233" w:rsidRPr="00457A3E">
        <w:rPr>
          <w:rFonts w:cs="Arial"/>
          <w:sz w:val="20"/>
          <w:u w:val="none"/>
        </w:rPr>
        <w:t xml:space="preserve">e </w:t>
      </w:r>
      <w:r w:rsidR="00682C60" w:rsidRPr="00457A3E">
        <w:rPr>
          <w:rFonts w:cs="Arial"/>
          <w:sz w:val="20"/>
          <w:u w:val="none"/>
        </w:rPr>
        <w:t xml:space="preserve">k zastupování </w:t>
      </w:r>
      <w:r w:rsidR="00C7773D">
        <w:rPr>
          <w:rFonts w:cs="Arial"/>
          <w:sz w:val="20"/>
          <w:u w:val="none"/>
        </w:rPr>
        <w:t>Objednatel</w:t>
      </w:r>
      <w:r w:rsidR="00356233" w:rsidRPr="00457A3E">
        <w:rPr>
          <w:rFonts w:cs="Arial"/>
          <w:sz w:val="20"/>
          <w:u w:val="none"/>
        </w:rPr>
        <w:t xml:space="preserve">e </w:t>
      </w:r>
      <w:r w:rsidR="00682C60" w:rsidRPr="00457A3E">
        <w:rPr>
          <w:rFonts w:cs="Arial"/>
          <w:sz w:val="20"/>
          <w:u w:val="none"/>
        </w:rPr>
        <w:t xml:space="preserve">ve věcech </w:t>
      </w:r>
      <w:r w:rsidR="006722C8" w:rsidRPr="00457A3E">
        <w:rPr>
          <w:rFonts w:cs="Arial"/>
          <w:sz w:val="20"/>
          <w:u w:val="none"/>
        </w:rPr>
        <w:t xml:space="preserve">souvisejících s </w:t>
      </w:r>
      <w:r w:rsidR="00682C60" w:rsidRPr="00457A3E">
        <w:rPr>
          <w:rFonts w:cs="Arial"/>
          <w:sz w:val="20"/>
          <w:u w:val="none"/>
        </w:rPr>
        <w:t>plnění</w:t>
      </w:r>
      <w:r w:rsidR="006722C8" w:rsidRPr="00457A3E">
        <w:rPr>
          <w:rFonts w:cs="Arial"/>
          <w:sz w:val="20"/>
          <w:u w:val="none"/>
        </w:rPr>
        <w:t>m</w:t>
      </w:r>
      <w:r w:rsidR="00682C60" w:rsidRPr="00457A3E">
        <w:rPr>
          <w:rFonts w:cs="Arial"/>
          <w:sz w:val="20"/>
          <w:u w:val="none"/>
        </w:rPr>
        <w:t xml:space="preserve"> této </w:t>
      </w:r>
      <w:r w:rsidR="00C7773D">
        <w:rPr>
          <w:rFonts w:cs="Arial"/>
          <w:sz w:val="20"/>
          <w:u w:val="none"/>
        </w:rPr>
        <w:t>Smlouvy</w:t>
      </w:r>
      <w:r w:rsidR="00356233" w:rsidRPr="00457A3E">
        <w:rPr>
          <w:rFonts w:cs="Arial"/>
          <w:sz w:val="20"/>
          <w:u w:val="none"/>
        </w:rPr>
        <w:t xml:space="preserve">, a to v rozsahu nezbytném pro řádné plnění této </w:t>
      </w:r>
      <w:r w:rsidR="00C7773D">
        <w:rPr>
          <w:rFonts w:cs="Arial"/>
          <w:sz w:val="20"/>
          <w:u w:val="none"/>
        </w:rPr>
        <w:t>Smlouvy</w:t>
      </w:r>
      <w:r w:rsidR="006722C8" w:rsidRPr="00457A3E">
        <w:rPr>
          <w:rFonts w:cs="Arial"/>
          <w:sz w:val="20"/>
          <w:u w:val="none"/>
        </w:rPr>
        <w:t xml:space="preserve"> a povinností </w:t>
      </w:r>
      <w:r w:rsidR="00C7773D">
        <w:rPr>
          <w:rFonts w:cs="Arial"/>
          <w:sz w:val="20"/>
          <w:u w:val="none"/>
        </w:rPr>
        <w:t>Zhotovitel</w:t>
      </w:r>
      <w:r w:rsidR="006722C8" w:rsidRPr="00457A3E">
        <w:rPr>
          <w:rFonts w:cs="Arial"/>
          <w:sz w:val="20"/>
          <w:u w:val="none"/>
        </w:rPr>
        <w:t>e stanovených v tomto článku</w:t>
      </w:r>
      <w:r w:rsidR="00682C60" w:rsidRPr="00457A3E">
        <w:rPr>
          <w:rFonts w:cs="Arial"/>
          <w:sz w:val="20"/>
          <w:u w:val="none"/>
        </w:rPr>
        <w:t>.</w:t>
      </w:r>
    </w:p>
    <w:p w14:paraId="583C1132" w14:textId="77777777" w:rsidR="00C71D61" w:rsidRDefault="00C71D61" w:rsidP="00C71D61">
      <w:pPr>
        <w:rPr>
          <w:rFonts w:cs="Arial"/>
          <w:sz w:val="20"/>
        </w:rPr>
      </w:pPr>
    </w:p>
    <w:p w14:paraId="0B155375" w14:textId="77777777" w:rsidR="00AB484C" w:rsidRDefault="00AB484C" w:rsidP="00C71D61">
      <w:pPr>
        <w:rPr>
          <w:rFonts w:cs="Arial"/>
          <w:sz w:val="20"/>
        </w:rPr>
      </w:pPr>
    </w:p>
    <w:p w14:paraId="7380CAAC" w14:textId="77777777" w:rsidR="00AB484C" w:rsidRDefault="00AB484C" w:rsidP="00C71D61">
      <w:pPr>
        <w:rPr>
          <w:rFonts w:cs="Arial"/>
          <w:sz w:val="20"/>
        </w:rPr>
      </w:pPr>
    </w:p>
    <w:p w14:paraId="375815CF" w14:textId="77777777" w:rsidR="00AB484C" w:rsidRPr="00457A3E" w:rsidRDefault="00AB484C" w:rsidP="00C71D61">
      <w:pPr>
        <w:rPr>
          <w:rFonts w:cs="Arial"/>
          <w:sz w:val="20"/>
        </w:rPr>
      </w:pPr>
    </w:p>
    <w:p w14:paraId="136CA214" w14:textId="7750780F" w:rsidR="00911368" w:rsidRPr="00457A3E" w:rsidRDefault="00C7773D" w:rsidP="00BB36CF">
      <w:pPr>
        <w:pStyle w:val="Nadpis2"/>
        <w:keepNext w:val="0"/>
        <w:widowControl w:val="0"/>
        <w:numPr>
          <w:ilvl w:val="1"/>
          <w:numId w:val="18"/>
        </w:numPr>
        <w:spacing w:after="120"/>
        <w:rPr>
          <w:rFonts w:cs="Arial"/>
          <w:sz w:val="20"/>
          <w:u w:val="none"/>
        </w:rPr>
      </w:pPr>
      <w:r>
        <w:rPr>
          <w:rStyle w:val="Siln"/>
          <w:rFonts w:cs="Arial"/>
          <w:sz w:val="20"/>
          <w:u w:val="none"/>
        </w:rPr>
        <w:t>Zhotovitel</w:t>
      </w:r>
      <w:r w:rsidR="002A35D0" w:rsidRPr="00457A3E">
        <w:rPr>
          <w:rStyle w:val="Siln"/>
          <w:rFonts w:cs="Arial"/>
          <w:sz w:val="20"/>
          <w:u w:val="none"/>
        </w:rPr>
        <w:t xml:space="preserve"> je </w:t>
      </w:r>
      <w:r w:rsidR="00BA49B2" w:rsidRPr="00457A3E">
        <w:rPr>
          <w:rStyle w:val="Siln"/>
          <w:rFonts w:cs="Arial"/>
          <w:sz w:val="20"/>
          <w:u w:val="none"/>
        </w:rPr>
        <w:t xml:space="preserve">dále </w:t>
      </w:r>
      <w:r w:rsidR="002A35D0" w:rsidRPr="00457A3E">
        <w:rPr>
          <w:rStyle w:val="Siln"/>
          <w:rFonts w:cs="Arial"/>
          <w:sz w:val="20"/>
          <w:u w:val="none"/>
        </w:rPr>
        <w:t>povinen:</w:t>
      </w:r>
    </w:p>
    <w:p w14:paraId="499296DB" w14:textId="369D9B4C" w:rsidR="00A314B0" w:rsidRPr="00404704" w:rsidRDefault="00911368" w:rsidP="005B34E4">
      <w:pPr>
        <w:pStyle w:val="ab"/>
        <w:numPr>
          <w:ilvl w:val="0"/>
          <w:numId w:val="8"/>
        </w:numPr>
        <w:spacing w:line="276" w:lineRule="auto"/>
        <w:rPr>
          <w:sz w:val="20"/>
          <w:u w:val="none"/>
        </w:rPr>
      </w:pPr>
      <w:r w:rsidRPr="00FB4D96">
        <w:rPr>
          <w:rFonts w:cs="Arial"/>
          <w:sz w:val="20"/>
          <w:u w:val="none"/>
        </w:rPr>
        <w:t xml:space="preserve">zajistit na </w:t>
      </w:r>
      <w:r w:rsidR="006722C8" w:rsidRPr="00FB4D96">
        <w:rPr>
          <w:rFonts w:cs="Arial"/>
          <w:sz w:val="20"/>
          <w:u w:val="none"/>
        </w:rPr>
        <w:t xml:space="preserve">všech Pracovištích, </w:t>
      </w:r>
      <w:r w:rsidR="00DB3331" w:rsidRPr="00FB4D96">
        <w:rPr>
          <w:rFonts w:cs="Arial"/>
          <w:sz w:val="20"/>
          <w:u w:val="none"/>
        </w:rPr>
        <w:t xml:space="preserve">kde v danou chvíli probíhá plnění této </w:t>
      </w:r>
      <w:r w:rsidR="00C7773D">
        <w:rPr>
          <w:rFonts w:cs="Arial"/>
          <w:sz w:val="20"/>
          <w:u w:val="none"/>
        </w:rPr>
        <w:t>Smlouvy</w:t>
      </w:r>
      <w:r w:rsidR="00DB3331" w:rsidRPr="00FB4D96">
        <w:rPr>
          <w:rFonts w:cs="Arial"/>
          <w:sz w:val="20"/>
          <w:u w:val="none"/>
        </w:rPr>
        <w:t xml:space="preserve"> ze strany </w:t>
      </w:r>
      <w:r w:rsidR="00C7773D">
        <w:rPr>
          <w:rFonts w:cs="Arial"/>
          <w:sz w:val="20"/>
          <w:u w:val="none"/>
        </w:rPr>
        <w:t>Zhotovitel</w:t>
      </w:r>
      <w:r w:rsidR="00DB3331" w:rsidRPr="00FB4D96">
        <w:rPr>
          <w:rFonts w:cs="Arial"/>
          <w:sz w:val="20"/>
          <w:u w:val="none"/>
        </w:rPr>
        <w:t>e</w:t>
      </w:r>
      <w:r w:rsidR="00817F1E" w:rsidRPr="00FB4D96">
        <w:rPr>
          <w:rFonts w:cs="Arial"/>
          <w:sz w:val="20"/>
          <w:u w:val="none"/>
        </w:rPr>
        <w:t>,</w:t>
      </w:r>
      <w:r w:rsidRPr="00FB4D96">
        <w:rPr>
          <w:rFonts w:cs="Arial"/>
          <w:sz w:val="20"/>
          <w:u w:val="none"/>
        </w:rPr>
        <w:t xml:space="preserve"> dostupnou komunikaci </w:t>
      </w:r>
      <w:r w:rsidR="00C64A5A" w:rsidRPr="00FB4D96">
        <w:rPr>
          <w:rFonts w:cs="Arial"/>
          <w:sz w:val="20"/>
          <w:u w:val="none"/>
        </w:rPr>
        <w:t xml:space="preserve">v českém jazyce </w:t>
      </w:r>
      <w:r w:rsidRPr="00FB4D96">
        <w:rPr>
          <w:rFonts w:cs="Arial"/>
          <w:sz w:val="20"/>
          <w:u w:val="none"/>
        </w:rPr>
        <w:t>mobilním telefonem</w:t>
      </w:r>
      <w:r w:rsidR="0018150A" w:rsidRPr="00FB4D96">
        <w:rPr>
          <w:rFonts w:cs="Arial"/>
          <w:sz w:val="20"/>
          <w:u w:val="none"/>
        </w:rPr>
        <w:t>.</w:t>
      </w:r>
      <w:r w:rsidRPr="00FB4D96">
        <w:rPr>
          <w:rFonts w:cs="Arial"/>
          <w:sz w:val="20"/>
          <w:u w:val="none"/>
        </w:rPr>
        <w:t xml:space="preserve"> </w:t>
      </w:r>
      <w:r w:rsidR="0018150A" w:rsidRPr="00404704">
        <w:rPr>
          <w:sz w:val="20"/>
          <w:u w:val="none"/>
        </w:rPr>
        <w:t xml:space="preserve">Smluvní strany </w:t>
      </w:r>
      <w:r w:rsidR="006722C8" w:rsidRPr="00404704">
        <w:rPr>
          <w:sz w:val="20"/>
          <w:u w:val="none"/>
        </w:rPr>
        <w:t>výslovně sjednáv</w:t>
      </w:r>
      <w:r w:rsidR="0018150A" w:rsidRPr="00404704">
        <w:rPr>
          <w:sz w:val="20"/>
          <w:u w:val="none"/>
        </w:rPr>
        <w:t>ají</w:t>
      </w:r>
      <w:r w:rsidR="006722C8" w:rsidRPr="00404704">
        <w:rPr>
          <w:sz w:val="20"/>
          <w:u w:val="none"/>
        </w:rPr>
        <w:t>, že o porušení této povinnosti se nejedná, nebude-li dostupnost zajištěna na</w:t>
      </w:r>
      <w:r w:rsidRPr="00404704">
        <w:rPr>
          <w:sz w:val="20"/>
          <w:u w:val="none"/>
        </w:rPr>
        <w:t xml:space="preserve"> míst</w:t>
      </w:r>
      <w:r w:rsidR="006722C8" w:rsidRPr="00404704">
        <w:rPr>
          <w:sz w:val="20"/>
          <w:u w:val="none"/>
        </w:rPr>
        <w:t>ech</w:t>
      </w:r>
      <w:r w:rsidRPr="00404704">
        <w:rPr>
          <w:sz w:val="20"/>
          <w:u w:val="none"/>
        </w:rPr>
        <w:t xml:space="preserve">, která nejsou pokryta signálem </w:t>
      </w:r>
      <w:r w:rsidR="006722C8" w:rsidRPr="00404704">
        <w:rPr>
          <w:sz w:val="20"/>
          <w:u w:val="none"/>
        </w:rPr>
        <w:t xml:space="preserve">příslušného mobilního </w:t>
      </w:r>
      <w:r w:rsidRPr="00404704">
        <w:rPr>
          <w:sz w:val="20"/>
          <w:u w:val="none"/>
        </w:rPr>
        <w:t>op</w:t>
      </w:r>
      <w:r w:rsidR="00761C66" w:rsidRPr="00404704">
        <w:rPr>
          <w:sz w:val="20"/>
          <w:u w:val="none"/>
        </w:rPr>
        <w:t>erátor</w:t>
      </w:r>
      <w:r w:rsidR="006722C8" w:rsidRPr="00404704">
        <w:rPr>
          <w:sz w:val="20"/>
          <w:u w:val="none"/>
        </w:rPr>
        <w:t xml:space="preserve">a, jehož služby </w:t>
      </w:r>
      <w:r w:rsidR="00C7773D">
        <w:rPr>
          <w:sz w:val="20"/>
          <w:u w:val="none"/>
        </w:rPr>
        <w:t>Zhotovitel</w:t>
      </w:r>
      <w:r w:rsidR="006722C8" w:rsidRPr="00404704">
        <w:rPr>
          <w:sz w:val="20"/>
          <w:u w:val="none"/>
        </w:rPr>
        <w:t xml:space="preserve"> v danou chvíli využívá</w:t>
      </w:r>
      <w:r w:rsidR="00761C66" w:rsidRPr="00404704">
        <w:rPr>
          <w:sz w:val="20"/>
          <w:u w:val="none"/>
        </w:rPr>
        <w:t>;</w:t>
      </w:r>
      <w:r w:rsidRPr="00404704">
        <w:rPr>
          <w:sz w:val="20"/>
          <w:u w:val="none"/>
        </w:rPr>
        <w:t xml:space="preserve"> </w:t>
      </w:r>
    </w:p>
    <w:p w14:paraId="17B2353D" w14:textId="3B423D63" w:rsidR="00A314B0" w:rsidRPr="00580AFE" w:rsidRDefault="00911368" w:rsidP="005B34E4">
      <w:pPr>
        <w:pStyle w:val="ab"/>
        <w:numPr>
          <w:ilvl w:val="0"/>
          <w:numId w:val="8"/>
        </w:numPr>
        <w:spacing w:before="0" w:line="276" w:lineRule="auto"/>
        <w:rPr>
          <w:rFonts w:cs="Arial"/>
          <w:sz w:val="20"/>
          <w:u w:val="none"/>
        </w:rPr>
      </w:pPr>
      <w:r w:rsidRPr="00580AFE">
        <w:rPr>
          <w:rFonts w:cs="Arial"/>
          <w:sz w:val="20"/>
          <w:u w:val="none"/>
        </w:rPr>
        <w:t xml:space="preserve">uvést v příloze č. 5 </w:t>
      </w:r>
      <w:r w:rsidR="00C7773D" w:rsidRPr="00580AFE">
        <w:rPr>
          <w:rFonts w:cs="Arial"/>
          <w:sz w:val="20"/>
          <w:u w:val="none"/>
        </w:rPr>
        <w:t>Smlouvy</w:t>
      </w:r>
      <w:r w:rsidRPr="00580AFE">
        <w:rPr>
          <w:rFonts w:cs="Arial"/>
          <w:sz w:val="20"/>
          <w:u w:val="none"/>
        </w:rPr>
        <w:t xml:space="preserve"> </w:t>
      </w:r>
      <w:r w:rsidR="001E3D2D" w:rsidRPr="00580AFE">
        <w:rPr>
          <w:rFonts w:cs="Arial"/>
          <w:sz w:val="20"/>
          <w:u w:val="none"/>
        </w:rPr>
        <w:t xml:space="preserve">jeden </w:t>
      </w:r>
      <w:r w:rsidR="00BA49B2" w:rsidRPr="00580AFE">
        <w:rPr>
          <w:rFonts w:cs="Arial"/>
          <w:sz w:val="20"/>
          <w:u w:val="none"/>
        </w:rPr>
        <w:t xml:space="preserve">hlavní </w:t>
      </w:r>
      <w:r w:rsidRPr="00580AFE">
        <w:rPr>
          <w:rFonts w:cs="Arial"/>
          <w:sz w:val="20"/>
          <w:u w:val="none"/>
        </w:rPr>
        <w:t xml:space="preserve">pohotovostní </w:t>
      </w:r>
      <w:r w:rsidR="00AF7592" w:rsidRPr="00580AFE">
        <w:rPr>
          <w:rFonts w:cs="Arial"/>
          <w:sz w:val="20"/>
          <w:u w:val="none"/>
        </w:rPr>
        <w:t xml:space="preserve">telefonní kontakt </w:t>
      </w:r>
      <w:r w:rsidR="00BA49B2" w:rsidRPr="00580AFE">
        <w:rPr>
          <w:rFonts w:cs="Arial"/>
          <w:sz w:val="20"/>
          <w:u w:val="none"/>
        </w:rPr>
        <w:t>a jeden záložní pro</w:t>
      </w:r>
      <w:r w:rsidR="00BA49B2" w:rsidRPr="00457A3E">
        <w:rPr>
          <w:rFonts w:cs="Arial"/>
          <w:sz w:val="20"/>
          <w:u w:val="none"/>
        </w:rPr>
        <w:t xml:space="preserve"> </w:t>
      </w:r>
      <w:r w:rsidR="00BA49B2" w:rsidRPr="00580AFE">
        <w:rPr>
          <w:rFonts w:cs="Arial"/>
          <w:sz w:val="20"/>
          <w:u w:val="none"/>
        </w:rPr>
        <w:t>případ nedostupnosti hlavního</w:t>
      </w:r>
      <w:r w:rsidR="00AF7592" w:rsidRPr="00580AFE">
        <w:rPr>
          <w:rFonts w:cs="Arial"/>
          <w:sz w:val="20"/>
          <w:u w:val="none"/>
        </w:rPr>
        <w:t xml:space="preserve"> pohotovostního telefonního kontaktu</w:t>
      </w:r>
      <w:r w:rsidRPr="00580AFE">
        <w:rPr>
          <w:rFonts w:cs="Arial"/>
          <w:sz w:val="20"/>
          <w:u w:val="none"/>
        </w:rPr>
        <w:t xml:space="preserve"> </w:t>
      </w:r>
      <w:r w:rsidR="00BA49B2" w:rsidRPr="00580AFE">
        <w:rPr>
          <w:rFonts w:cs="Arial"/>
          <w:sz w:val="20"/>
          <w:u w:val="none"/>
        </w:rPr>
        <w:t>(dále jen „telefonní kontakt“)</w:t>
      </w:r>
      <w:r w:rsidRPr="00580AFE">
        <w:rPr>
          <w:rFonts w:cs="Arial"/>
          <w:sz w:val="20"/>
          <w:u w:val="none"/>
        </w:rPr>
        <w:t xml:space="preserve">, na kterém bude v každém okamžiku (24 hodin denně) dostupná kontaktní osoba </w:t>
      </w:r>
      <w:r w:rsidR="00C7773D" w:rsidRPr="00580AFE">
        <w:rPr>
          <w:rFonts w:cs="Arial"/>
          <w:sz w:val="20"/>
          <w:u w:val="none"/>
        </w:rPr>
        <w:t>Zhotovitel</w:t>
      </w:r>
      <w:r w:rsidRPr="00580AFE">
        <w:rPr>
          <w:rFonts w:cs="Arial"/>
          <w:sz w:val="20"/>
          <w:u w:val="none"/>
        </w:rPr>
        <w:t xml:space="preserve">e. </w:t>
      </w:r>
      <w:r w:rsidR="00C7773D" w:rsidRPr="00580AFE">
        <w:rPr>
          <w:rFonts w:cs="Arial"/>
          <w:sz w:val="20"/>
          <w:u w:val="none"/>
        </w:rPr>
        <w:t>Objednatel</w:t>
      </w:r>
      <w:r w:rsidRPr="00580AFE">
        <w:rPr>
          <w:rFonts w:cs="Arial"/>
          <w:sz w:val="20"/>
          <w:u w:val="none"/>
        </w:rPr>
        <w:t xml:space="preserve"> či zástupce </w:t>
      </w:r>
      <w:r w:rsidR="00C7773D" w:rsidRPr="00580AFE">
        <w:rPr>
          <w:rFonts w:cs="Arial"/>
          <w:sz w:val="20"/>
          <w:u w:val="none"/>
        </w:rPr>
        <w:t>Objednatel</w:t>
      </w:r>
      <w:r w:rsidRPr="00580AFE">
        <w:rPr>
          <w:rFonts w:cs="Arial"/>
          <w:sz w:val="20"/>
          <w:u w:val="none"/>
        </w:rPr>
        <w:t>e je oprávněn v případě potřeby tuto oso</w:t>
      </w:r>
      <w:r w:rsidR="00761C66" w:rsidRPr="00580AFE">
        <w:rPr>
          <w:rFonts w:cs="Arial"/>
          <w:sz w:val="20"/>
          <w:u w:val="none"/>
        </w:rPr>
        <w:t>bu kdykoliv kontaktovat;</w:t>
      </w:r>
    </w:p>
    <w:p w14:paraId="2AB12B4B" w14:textId="718B64B2" w:rsidR="00911368" w:rsidRPr="00580AFE" w:rsidRDefault="00911368" w:rsidP="005B34E4">
      <w:pPr>
        <w:pStyle w:val="ab"/>
        <w:numPr>
          <w:ilvl w:val="0"/>
          <w:numId w:val="8"/>
        </w:numPr>
        <w:spacing w:before="0" w:line="276" w:lineRule="auto"/>
        <w:rPr>
          <w:rFonts w:cs="Arial"/>
          <w:sz w:val="20"/>
          <w:u w:val="none"/>
        </w:rPr>
      </w:pPr>
      <w:r w:rsidRPr="00580AFE">
        <w:rPr>
          <w:rFonts w:cs="Arial"/>
          <w:sz w:val="20"/>
          <w:u w:val="none"/>
        </w:rPr>
        <w:t xml:space="preserve">zajistit </w:t>
      </w:r>
      <w:r w:rsidR="00C64A5A" w:rsidRPr="00580AFE">
        <w:rPr>
          <w:rFonts w:cs="Arial"/>
          <w:sz w:val="20"/>
          <w:u w:val="none"/>
        </w:rPr>
        <w:t xml:space="preserve">pro potřeby </w:t>
      </w:r>
      <w:r w:rsidRPr="00580AFE">
        <w:rPr>
          <w:rFonts w:cs="Arial"/>
          <w:sz w:val="20"/>
          <w:u w:val="none"/>
        </w:rPr>
        <w:t>komunikac</w:t>
      </w:r>
      <w:r w:rsidR="00C64A5A" w:rsidRPr="00580AFE">
        <w:rPr>
          <w:rFonts w:cs="Arial"/>
          <w:sz w:val="20"/>
          <w:u w:val="none"/>
        </w:rPr>
        <w:t xml:space="preserve">e s </w:t>
      </w:r>
      <w:r w:rsidR="00C7773D" w:rsidRPr="00580AFE">
        <w:rPr>
          <w:rFonts w:cs="Arial"/>
          <w:sz w:val="20"/>
          <w:u w:val="none"/>
        </w:rPr>
        <w:t>Objednatel</w:t>
      </w:r>
      <w:r w:rsidR="00C64A5A" w:rsidRPr="00580AFE">
        <w:rPr>
          <w:rFonts w:cs="Arial"/>
          <w:sz w:val="20"/>
          <w:u w:val="none"/>
        </w:rPr>
        <w:t>em</w:t>
      </w:r>
      <w:r w:rsidRPr="00580AFE">
        <w:rPr>
          <w:rFonts w:cs="Arial"/>
          <w:sz w:val="20"/>
          <w:u w:val="none"/>
        </w:rPr>
        <w:t> ko</w:t>
      </w:r>
      <w:r w:rsidR="00761C66" w:rsidRPr="00580AFE">
        <w:rPr>
          <w:rFonts w:cs="Arial"/>
          <w:sz w:val="20"/>
          <w:u w:val="none"/>
        </w:rPr>
        <w:t>ntaktní osob</w:t>
      </w:r>
      <w:r w:rsidR="00C64A5A" w:rsidRPr="00580AFE">
        <w:rPr>
          <w:rFonts w:cs="Arial"/>
          <w:sz w:val="20"/>
          <w:u w:val="none"/>
        </w:rPr>
        <w:t>u</w:t>
      </w:r>
      <w:r w:rsidR="004E6D72" w:rsidRPr="00580AFE">
        <w:rPr>
          <w:rFonts w:cs="Arial"/>
          <w:sz w:val="20"/>
          <w:u w:val="none"/>
        </w:rPr>
        <w:t xml:space="preserve"> </w:t>
      </w:r>
      <w:r w:rsidR="00C7773D" w:rsidRPr="00580AFE">
        <w:rPr>
          <w:rFonts w:cs="Arial"/>
          <w:sz w:val="20"/>
          <w:u w:val="none"/>
        </w:rPr>
        <w:t>Zhotovitel</w:t>
      </w:r>
      <w:r w:rsidR="004E6D72" w:rsidRPr="00580AFE">
        <w:rPr>
          <w:rFonts w:cs="Arial"/>
          <w:sz w:val="20"/>
          <w:u w:val="none"/>
        </w:rPr>
        <w:t>e</w:t>
      </w:r>
      <w:r w:rsidR="00C64A5A" w:rsidRPr="00580AFE">
        <w:rPr>
          <w:rFonts w:cs="Arial"/>
          <w:sz w:val="20"/>
          <w:u w:val="none"/>
        </w:rPr>
        <w:t>, která je schopná komunikovat</w:t>
      </w:r>
      <w:r w:rsidR="00761C66" w:rsidRPr="00580AFE">
        <w:rPr>
          <w:rFonts w:cs="Arial"/>
          <w:sz w:val="20"/>
          <w:u w:val="none"/>
        </w:rPr>
        <w:t xml:space="preserve"> v českém jazyce</w:t>
      </w:r>
      <w:r w:rsidR="00AF7592" w:rsidRPr="00580AFE">
        <w:rPr>
          <w:rFonts w:cs="Arial"/>
          <w:sz w:val="20"/>
          <w:u w:val="none"/>
        </w:rPr>
        <w:t xml:space="preserve"> v potřebném rozsahu</w:t>
      </w:r>
      <w:r w:rsidR="00761C66" w:rsidRPr="00580AFE">
        <w:rPr>
          <w:rFonts w:cs="Arial"/>
          <w:sz w:val="20"/>
          <w:u w:val="none"/>
        </w:rPr>
        <w:t>;</w:t>
      </w:r>
    </w:p>
    <w:p w14:paraId="69D6B6AF" w14:textId="05DB4831" w:rsidR="00911368" w:rsidRPr="00580AFE" w:rsidRDefault="00911368" w:rsidP="005B34E4">
      <w:pPr>
        <w:pStyle w:val="ab"/>
        <w:numPr>
          <w:ilvl w:val="0"/>
          <w:numId w:val="8"/>
        </w:numPr>
        <w:spacing w:before="0" w:line="276" w:lineRule="auto"/>
        <w:rPr>
          <w:rFonts w:cs="Arial"/>
          <w:sz w:val="20"/>
          <w:u w:val="none"/>
        </w:rPr>
      </w:pPr>
      <w:r w:rsidRPr="00580AFE">
        <w:rPr>
          <w:rFonts w:cs="Arial"/>
          <w:sz w:val="20"/>
          <w:u w:val="none"/>
        </w:rPr>
        <w:t xml:space="preserve">na vyžádání </w:t>
      </w:r>
      <w:r w:rsidR="00C7773D" w:rsidRPr="00580AFE">
        <w:rPr>
          <w:rFonts w:cs="Arial"/>
          <w:sz w:val="20"/>
          <w:u w:val="none"/>
        </w:rPr>
        <w:t>Objednatel</w:t>
      </w:r>
      <w:r w:rsidRPr="00580AFE">
        <w:rPr>
          <w:rFonts w:cs="Arial"/>
          <w:sz w:val="20"/>
          <w:u w:val="none"/>
        </w:rPr>
        <w:t xml:space="preserve">e či jeho zástupce </w:t>
      </w:r>
      <w:r w:rsidR="00CE7728" w:rsidRPr="00580AFE">
        <w:rPr>
          <w:rFonts w:cs="Arial"/>
          <w:sz w:val="20"/>
          <w:u w:val="none"/>
        </w:rPr>
        <w:t xml:space="preserve">prostřednictvím telefonního kontaktu </w:t>
      </w:r>
      <w:r w:rsidRPr="00580AFE">
        <w:rPr>
          <w:rFonts w:cs="Arial"/>
          <w:sz w:val="20"/>
          <w:u w:val="none"/>
        </w:rPr>
        <w:t xml:space="preserve">sdělit aktuální </w:t>
      </w:r>
      <w:r w:rsidR="0048626D" w:rsidRPr="00580AFE">
        <w:rPr>
          <w:rFonts w:cs="Arial"/>
          <w:sz w:val="20"/>
          <w:u w:val="none"/>
        </w:rPr>
        <w:t>P</w:t>
      </w:r>
      <w:r w:rsidR="00A314B0" w:rsidRPr="00580AFE">
        <w:rPr>
          <w:rFonts w:cs="Arial"/>
          <w:sz w:val="20"/>
          <w:u w:val="none"/>
        </w:rPr>
        <w:t>racoviště</w:t>
      </w:r>
      <w:r w:rsidRPr="00580AFE">
        <w:rPr>
          <w:rFonts w:cs="Arial"/>
          <w:sz w:val="20"/>
          <w:u w:val="none"/>
        </w:rPr>
        <w:t xml:space="preserve">, jména a příjmení osob provádějících plnění, číslo mobilního telefonu pro zajištění komunikace na </w:t>
      </w:r>
      <w:r w:rsidR="0048626D" w:rsidRPr="00580AFE">
        <w:rPr>
          <w:rFonts w:cs="Arial"/>
          <w:sz w:val="20"/>
          <w:u w:val="none"/>
        </w:rPr>
        <w:t>P</w:t>
      </w:r>
      <w:r w:rsidR="00603A62" w:rsidRPr="00580AFE">
        <w:rPr>
          <w:rFonts w:cs="Arial"/>
          <w:sz w:val="20"/>
          <w:u w:val="none"/>
        </w:rPr>
        <w:t>racovišti</w:t>
      </w:r>
      <w:r w:rsidRPr="00580AFE">
        <w:rPr>
          <w:rFonts w:cs="Arial"/>
          <w:sz w:val="20"/>
          <w:u w:val="none"/>
        </w:rPr>
        <w:t xml:space="preserve">, jakož i jiné skutečnosti rozhodné pro </w:t>
      </w:r>
      <w:r w:rsidR="00761C66" w:rsidRPr="00580AFE">
        <w:rPr>
          <w:rFonts w:cs="Arial"/>
          <w:sz w:val="20"/>
          <w:u w:val="none"/>
        </w:rPr>
        <w:t>realizaci</w:t>
      </w:r>
      <w:r w:rsidRPr="00580AFE">
        <w:rPr>
          <w:rFonts w:cs="Arial"/>
          <w:sz w:val="20"/>
          <w:u w:val="none"/>
        </w:rPr>
        <w:t xml:space="preserve"> </w:t>
      </w:r>
      <w:r w:rsidR="00761C66" w:rsidRPr="00580AFE">
        <w:rPr>
          <w:rFonts w:cs="Arial"/>
          <w:sz w:val="20"/>
          <w:u w:val="none"/>
        </w:rPr>
        <w:t>Díla nebo jeho části;</w:t>
      </w:r>
    </w:p>
    <w:p w14:paraId="6D2B3AA1" w14:textId="1471E4C1" w:rsidR="00911368" w:rsidRPr="00580AFE" w:rsidRDefault="00911368" w:rsidP="005B34E4">
      <w:pPr>
        <w:pStyle w:val="ab"/>
        <w:numPr>
          <w:ilvl w:val="0"/>
          <w:numId w:val="8"/>
        </w:numPr>
        <w:spacing w:before="0" w:line="276" w:lineRule="auto"/>
        <w:rPr>
          <w:rFonts w:cs="Arial"/>
          <w:sz w:val="20"/>
          <w:u w:val="none"/>
        </w:rPr>
      </w:pPr>
      <w:r w:rsidRPr="00580AFE">
        <w:rPr>
          <w:rFonts w:cs="Arial"/>
          <w:sz w:val="20"/>
          <w:u w:val="none"/>
        </w:rPr>
        <w:t xml:space="preserve">zajistit, aby všichni pracovníci </w:t>
      </w:r>
      <w:r w:rsidR="00C7773D" w:rsidRPr="00580AFE">
        <w:rPr>
          <w:rFonts w:cs="Arial"/>
          <w:sz w:val="20"/>
          <w:u w:val="none"/>
        </w:rPr>
        <w:t>Zhotovitel</w:t>
      </w:r>
      <w:r w:rsidRPr="00580AFE">
        <w:rPr>
          <w:rFonts w:cs="Arial"/>
          <w:sz w:val="20"/>
          <w:u w:val="none"/>
        </w:rPr>
        <w:t xml:space="preserve">e nebo jeho </w:t>
      </w:r>
      <w:r w:rsidR="00C7773D" w:rsidRPr="00580AFE">
        <w:rPr>
          <w:rFonts w:cs="Arial"/>
          <w:sz w:val="20"/>
          <w:u w:val="none"/>
        </w:rPr>
        <w:t>Poddodavatel</w:t>
      </w:r>
      <w:r w:rsidR="00BA0DE7" w:rsidRPr="00580AFE">
        <w:rPr>
          <w:rFonts w:cs="Arial"/>
          <w:sz w:val="20"/>
          <w:u w:val="none"/>
        </w:rPr>
        <w:t>é</w:t>
      </w:r>
      <w:r w:rsidRPr="00580AFE">
        <w:rPr>
          <w:rFonts w:cs="Arial"/>
          <w:sz w:val="20"/>
          <w:u w:val="none"/>
        </w:rPr>
        <w:t xml:space="preserve">, kteří se podílejí na </w:t>
      </w:r>
      <w:r w:rsidR="00761C66" w:rsidRPr="00580AFE">
        <w:rPr>
          <w:rFonts w:cs="Arial"/>
          <w:sz w:val="20"/>
          <w:u w:val="none"/>
        </w:rPr>
        <w:t xml:space="preserve">realizaci Díla nebo jeho části </w:t>
      </w:r>
      <w:r w:rsidRPr="00580AFE">
        <w:rPr>
          <w:rFonts w:cs="Arial"/>
          <w:sz w:val="20"/>
          <w:u w:val="none"/>
        </w:rPr>
        <w:t xml:space="preserve">dle této </w:t>
      </w:r>
      <w:r w:rsidR="00C7773D" w:rsidRPr="00580AFE">
        <w:rPr>
          <w:rFonts w:cs="Arial"/>
          <w:sz w:val="20"/>
          <w:u w:val="none"/>
        </w:rPr>
        <w:t>Smlouvy</w:t>
      </w:r>
      <w:r w:rsidRPr="00580AFE">
        <w:rPr>
          <w:rFonts w:cs="Arial"/>
          <w:sz w:val="20"/>
          <w:u w:val="none"/>
        </w:rPr>
        <w:t>, byli schopni komunikovat v českém jazyce</w:t>
      </w:r>
      <w:r w:rsidR="00603A62" w:rsidRPr="00580AFE">
        <w:rPr>
          <w:rFonts w:cs="Arial"/>
          <w:sz w:val="20"/>
          <w:u w:val="none"/>
        </w:rPr>
        <w:t>,</w:t>
      </w:r>
      <w:r w:rsidRPr="00580AFE">
        <w:rPr>
          <w:rFonts w:cs="Arial"/>
          <w:sz w:val="20"/>
          <w:u w:val="none"/>
        </w:rPr>
        <w:t xml:space="preserve"> nebo aby bylo možné je kdykoliv instruovat prostřednictvím </w:t>
      </w:r>
      <w:r w:rsidR="00C64A5A" w:rsidRPr="00580AFE">
        <w:rPr>
          <w:rFonts w:cs="Arial"/>
          <w:sz w:val="20"/>
          <w:u w:val="none"/>
        </w:rPr>
        <w:t>vedoucího pracovní skupiny uvedeného ve stavebním deníku (viz. příloha č. 2</w:t>
      </w:r>
      <w:r w:rsidR="00817F1E" w:rsidRPr="00580AFE">
        <w:rPr>
          <w:rFonts w:cs="Arial"/>
          <w:sz w:val="20"/>
          <w:u w:val="none"/>
        </w:rPr>
        <w:t>0</w:t>
      </w:r>
      <w:r w:rsidR="00C64A5A" w:rsidRPr="00580AFE">
        <w:rPr>
          <w:rFonts w:cs="Arial"/>
          <w:sz w:val="20"/>
          <w:u w:val="none"/>
        </w:rPr>
        <w:t xml:space="preserve"> </w:t>
      </w:r>
      <w:r w:rsidR="00C7773D" w:rsidRPr="00580AFE">
        <w:rPr>
          <w:rFonts w:cs="Arial"/>
          <w:sz w:val="20"/>
          <w:u w:val="none"/>
        </w:rPr>
        <w:t>Smlouvy</w:t>
      </w:r>
      <w:r w:rsidR="00C64A5A" w:rsidRPr="00580AFE">
        <w:rPr>
          <w:rFonts w:cs="Arial"/>
          <w:sz w:val="20"/>
          <w:u w:val="none"/>
        </w:rPr>
        <w:t>)</w:t>
      </w:r>
      <w:r w:rsidRPr="00580AFE">
        <w:rPr>
          <w:rFonts w:cs="Arial"/>
          <w:sz w:val="20"/>
          <w:u w:val="none"/>
        </w:rPr>
        <w:t xml:space="preserve"> přítomného </w:t>
      </w:r>
      <w:r w:rsidR="00761C66" w:rsidRPr="00580AFE">
        <w:rPr>
          <w:rFonts w:cs="Arial"/>
          <w:sz w:val="20"/>
          <w:u w:val="none"/>
        </w:rPr>
        <w:t xml:space="preserve">na </w:t>
      </w:r>
      <w:r w:rsidR="0048626D" w:rsidRPr="00580AFE">
        <w:rPr>
          <w:rFonts w:cs="Arial"/>
          <w:sz w:val="20"/>
          <w:u w:val="none"/>
        </w:rPr>
        <w:t>P</w:t>
      </w:r>
      <w:r w:rsidR="00761C66" w:rsidRPr="00580AFE">
        <w:rPr>
          <w:rFonts w:cs="Arial"/>
          <w:sz w:val="20"/>
          <w:u w:val="none"/>
        </w:rPr>
        <w:t>racovišti</w:t>
      </w:r>
      <w:r w:rsidRPr="00580AFE">
        <w:rPr>
          <w:rFonts w:cs="Arial"/>
          <w:sz w:val="20"/>
          <w:u w:val="none"/>
        </w:rPr>
        <w:t>,</w:t>
      </w:r>
      <w:r w:rsidR="00761C66" w:rsidRPr="00580AFE">
        <w:rPr>
          <w:rFonts w:cs="Arial"/>
          <w:sz w:val="20"/>
          <w:u w:val="none"/>
        </w:rPr>
        <w:t xml:space="preserve"> který tento předpoklad splňuje;</w:t>
      </w:r>
    </w:p>
    <w:p w14:paraId="20B12F1E" w14:textId="77777777" w:rsidR="003F15BE" w:rsidRDefault="00761C66" w:rsidP="005B34E4">
      <w:pPr>
        <w:pStyle w:val="ab"/>
        <w:numPr>
          <w:ilvl w:val="0"/>
          <w:numId w:val="8"/>
        </w:numPr>
        <w:spacing w:line="276" w:lineRule="auto"/>
        <w:rPr>
          <w:rFonts w:cs="Arial"/>
          <w:sz w:val="20"/>
          <w:u w:val="none"/>
        </w:rPr>
      </w:pPr>
      <w:r w:rsidRPr="003F15BE">
        <w:rPr>
          <w:rFonts w:cs="Arial"/>
          <w:sz w:val="20"/>
          <w:u w:val="none"/>
        </w:rPr>
        <w:t>p</w:t>
      </w:r>
      <w:r w:rsidR="00644D26" w:rsidRPr="003F15BE">
        <w:rPr>
          <w:rFonts w:cs="Arial"/>
          <w:sz w:val="20"/>
          <w:u w:val="none"/>
        </w:rPr>
        <w:t>o skončení prací uvést nemovit</w:t>
      </w:r>
      <w:r w:rsidR="0048626D" w:rsidRPr="003F15BE">
        <w:rPr>
          <w:rFonts w:cs="Arial"/>
          <w:sz w:val="20"/>
          <w:u w:val="none"/>
        </w:rPr>
        <w:t>é věci</w:t>
      </w:r>
      <w:r w:rsidR="00644D26" w:rsidRPr="003F15BE">
        <w:rPr>
          <w:rFonts w:cs="Arial"/>
          <w:sz w:val="20"/>
          <w:u w:val="none"/>
        </w:rPr>
        <w:t xml:space="preserve"> (</w:t>
      </w:r>
      <w:r w:rsidR="0048626D" w:rsidRPr="003F15BE">
        <w:rPr>
          <w:rFonts w:cs="Arial"/>
          <w:sz w:val="20"/>
          <w:u w:val="none"/>
        </w:rPr>
        <w:t xml:space="preserve">zejm. </w:t>
      </w:r>
      <w:r w:rsidR="00644D26" w:rsidRPr="003F15BE">
        <w:rPr>
          <w:rFonts w:cs="Arial"/>
          <w:sz w:val="20"/>
          <w:u w:val="none"/>
        </w:rPr>
        <w:t>pozemky) do předchozího stavu, a není-li to možné s ohledem na povahu provedených prací, do stavu odpovídajícího předchozímu účelu nebo užívání dotčené nemovit</w:t>
      </w:r>
      <w:r w:rsidR="0048626D" w:rsidRPr="003F15BE">
        <w:rPr>
          <w:rFonts w:cs="Arial"/>
          <w:sz w:val="20"/>
          <w:u w:val="none"/>
        </w:rPr>
        <w:t>é věci</w:t>
      </w:r>
      <w:r w:rsidR="00644D26" w:rsidRPr="003F15BE">
        <w:rPr>
          <w:rFonts w:cs="Arial"/>
          <w:sz w:val="20"/>
          <w:u w:val="none"/>
        </w:rPr>
        <w:t xml:space="preserve"> a bezprostředně a prokazatelně o</w:t>
      </w:r>
      <w:r w:rsidRPr="003F15BE">
        <w:rPr>
          <w:rFonts w:cs="Arial"/>
          <w:sz w:val="20"/>
          <w:u w:val="none"/>
        </w:rPr>
        <w:t>známit tuto skutečnost vlastníkům</w:t>
      </w:r>
      <w:r w:rsidR="00644D26" w:rsidRPr="003F15BE">
        <w:rPr>
          <w:rFonts w:cs="Arial"/>
          <w:sz w:val="20"/>
          <w:u w:val="none"/>
        </w:rPr>
        <w:t xml:space="preserve"> (</w:t>
      </w:r>
      <w:r w:rsidR="0048626D" w:rsidRPr="003F15BE">
        <w:rPr>
          <w:rFonts w:cs="Arial"/>
          <w:sz w:val="20"/>
          <w:u w:val="none"/>
        </w:rPr>
        <w:t>resp.</w:t>
      </w:r>
      <w:r w:rsidRPr="003F15BE">
        <w:rPr>
          <w:rFonts w:cs="Arial"/>
          <w:sz w:val="20"/>
          <w:u w:val="none"/>
        </w:rPr>
        <w:t xml:space="preserve"> </w:t>
      </w:r>
      <w:r w:rsidR="00644D26" w:rsidRPr="003F15BE">
        <w:rPr>
          <w:rFonts w:cs="Arial"/>
          <w:sz w:val="20"/>
          <w:u w:val="none"/>
        </w:rPr>
        <w:t>uživatel</w:t>
      </w:r>
      <w:r w:rsidRPr="003F15BE">
        <w:rPr>
          <w:rFonts w:cs="Arial"/>
          <w:sz w:val="20"/>
          <w:u w:val="none"/>
        </w:rPr>
        <w:t>ům</w:t>
      </w:r>
      <w:r w:rsidR="00644D26" w:rsidRPr="003F15BE">
        <w:rPr>
          <w:rFonts w:cs="Arial"/>
          <w:sz w:val="20"/>
          <w:u w:val="none"/>
        </w:rPr>
        <w:t>) nemovit</w:t>
      </w:r>
      <w:r w:rsidR="0048626D" w:rsidRPr="003F15BE">
        <w:rPr>
          <w:rFonts w:cs="Arial"/>
          <w:sz w:val="20"/>
          <w:u w:val="none"/>
        </w:rPr>
        <w:t>ých věcí</w:t>
      </w:r>
      <w:r w:rsidR="009A27C5" w:rsidRPr="003F15BE">
        <w:rPr>
          <w:rFonts w:cs="Arial"/>
          <w:sz w:val="20"/>
          <w:u w:val="none"/>
        </w:rPr>
        <w:t xml:space="preserve">. </w:t>
      </w:r>
      <w:r w:rsidR="00674CCB" w:rsidRPr="003F15BE">
        <w:rPr>
          <w:rFonts w:cs="Arial"/>
          <w:sz w:val="20"/>
          <w:u w:val="none"/>
        </w:rPr>
        <w:t>Nesplnění</w:t>
      </w:r>
      <w:r w:rsidR="00D935F6" w:rsidRPr="003F15BE">
        <w:rPr>
          <w:rFonts w:cs="Arial"/>
          <w:sz w:val="20"/>
          <w:u w:val="none"/>
        </w:rPr>
        <w:t xml:space="preserve"> </w:t>
      </w:r>
      <w:r w:rsidR="009A27C5" w:rsidRPr="003F15BE">
        <w:rPr>
          <w:rFonts w:cs="Arial"/>
          <w:sz w:val="20"/>
          <w:u w:val="none"/>
        </w:rPr>
        <w:t xml:space="preserve">této povinnosti </w:t>
      </w:r>
      <w:r w:rsidR="00674CCB" w:rsidRPr="003F15BE">
        <w:rPr>
          <w:rFonts w:cs="Arial"/>
          <w:sz w:val="20"/>
          <w:u w:val="none"/>
        </w:rPr>
        <w:t xml:space="preserve">bude považováno za </w:t>
      </w:r>
      <w:r w:rsidR="00AD7209" w:rsidRPr="003F15BE">
        <w:rPr>
          <w:rFonts w:cs="Arial"/>
          <w:sz w:val="20"/>
          <w:u w:val="none"/>
        </w:rPr>
        <w:t>vadu díla</w:t>
      </w:r>
      <w:r w:rsidR="00D935F6" w:rsidRPr="003F15BE">
        <w:rPr>
          <w:rFonts w:cs="Arial"/>
          <w:sz w:val="20"/>
          <w:u w:val="none"/>
        </w:rPr>
        <w:t>,</w:t>
      </w:r>
      <w:r w:rsidR="00AD7209" w:rsidRPr="003F15BE">
        <w:rPr>
          <w:rFonts w:cs="Arial"/>
          <w:sz w:val="20"/>
          <w:u w:val="none"/>
        </w:rPr>
        <w:t xml:space="preserve"> kdy </w:t>
      </w:r>
      <w:r w:rsidR="009A27C5" w:rsidRPr="003F15BE">
        <w:rPr>
          <w:rFonts w:cs="Arial"/>
          <w:sz w:val="20"/>
          <w:u w:val="none"/>
        </w:rPr>
        <w:t xml:space="preserve">je </w:t>
      </w:r>
      <w:r w:rsidR="00C7773D" w:rsidRPr="003F15BE">
        <w:rPr>
          <w:rFonts w:cs="Arial"/>
          <w:sz w:val="20"/>
          <w:u w:val="none"/>
        </w:rPr>
        <w:t>Objednatel</w:t>
      </w:r>
      <w:r w:rsidR="00FD4EC4" w:rsidRPr="003F15BE">
        <w:rPr>
          <w:rFonts w:cs="Arial"/>
          <w:sz w:val="20"/>
          <w:u w:val="none"/>
        </w:rPr>
        <w:t xml:space="preserve"> </w:t>
      </w:r>
      <w:r w:rsidR="009A27C5" w:rsidRPr="003F15BE">
        <w:rPr>
          <w:rFonts w:cs="Arial"/>
          <w:sz w:val="20"/>
          <w:u w:val="none"/>
        </w:rPr>
        <w:t xml:space="preserve">oprávněn odmítnout </w:t>
      </w:r>
      <w:r w:rsidR="00AD7209" w:rsidRPr="003F15BE">
        <w:rPr>
          <w:rFonts w:cs="Arial"/>
          <w:sz w:val="20"/>
          <w:u w:val="none"/>
        </w:rPr>
        <w:t xml:space="preserve">převzít </w:t>
      </w:r>
      <w:r w:rsidR="009A27C5" w:rsidRPr="003F15BE">
        <w:rPr>
          <w:rFonts w:cs="Arial"/>
          <w:sz w:val="20"/>
          <w:u w:val="none"/>
        </w:rPr>
        <w:t>dokončené dílo</w:t>
      </w:r>
      <w:r w:rsidR="00922D18" w:rsidRPr="003F15BE">
        <w:rPr>
          <w:rFonts w:cs="Arial"/>
          <w:sz w:val="20"/>
          <w:u w:val="none"/>
        </w:rPr>
        <w:t xml:space="preserve"> do doby vyřešení vady</w:t>
      </w:r>
      <w:r w:rsidR="00615CE5" w:rsidRPr="003F15BE">
        <w:rPr>
          <w:rFonts w:cs="Arial"/>
          <w:sz w:val="20"/>
          <w:u w:val="none"/>
        </w:rPr>
        <w:t>;</w:t>
      </w:r>
      <w:r w:rsidR="00DC1574" w:rsidRPr="003F15BE">
        <w:rPr>
          <w:rFonts w:cs="Arial"/>
          <w:sz w:val="20"/>
          <w:u w:val="none"/>
        </w:rPr>
        <w:t xml:space="preserve"> </w:t>
      </w:r>
    </w:p>
    <w:p w14:paraId="587C5D17" w14:textId="30BC18C5" w:rsidR="00DC1574" w:rsidRPr="00DC1574" w:rsidRDefault="00DC1574" w:rsidP="005B34E4">
      <w:pPr>
        <w:pStyle w:val="ab"/>
        <w:numPr>
          <w:ilvl w:val="0"/>
          <w:numId w:val="0"/>
        </w:numPr>
        <w:spacing w:line="276" w:lineRule="auto"/>
        <w:ind w:left="720"/>
        <w:rPr>
          <w:rFonts w:cs="Arial"/>
          <w:sz w:val="20"/>
          <w:u w:val="none"/>
        </w:rPr>
      </w:pPr>
      <w:r w:rsidRPr="00DC1574">
        <w:rPr>
          <w:rFonts w:cs="Arial"/>
          <w:sz w:val="20"/>
          <w:u w:val="none"/>
        </w:rPr>
        <w:t xml:space="preserve">V případě stížnosti Vlastníka, na jehož nemovité věci probíhá nebo probíhalo plnění dle této smlouvy, která je dle prvotního posouzení ze strany zástupce Objednatele (technika regionálního provozu sítě) neoprávněná, je </w:t>
      </w:r>
      <w:r w:rsidR="00D87E54">
        <w:rPr>
          <w:rFonts w:cs="Arial"/>
          <w:sz w:val="20"/>
          <w:u w:val="none"/>
        </w:rPr>
        <w:t>Z</w:t>
      </w:r>
      <w:r w:rsidRPr="00DC1574">
        <w:rPr>
          <w:rFonts w:cs="Arial"/>
          <w:sz w:val="20"/>
          <w:u w:val="none"/>
        </w:rPr>
        <w:t xml:space="preserve">hotovitel oprávněn při splnění dalších podmínek </w:t>
      </w:r>
      <w:r w:rsidRPr="00DC1574">
        <w:rPr>
          <w:rFonts w:cs="Arial"/>
          <w:sz w:val="20"/>
          <w:u w:val="none"/>
        </w:rPr>
        <w:lastRenderedPageBreak/>
        <w:t>daných touto smlouvou vystavit fakturu na zhotovené dílo (</w:t>
      </w:r>
      <w:r w:rsidR="00705F7E">
        <w:rPr>
          <w:rFonts w:cs="Arial"/>
          <w:sz w:val="20"/>
          <w:u w:val="none"/>
        </w:rPr>
        <w:t xml:space="preserve">tzn. </w:t>
      </w:r>
      <w:r w:rsidRPr="00DC1574">
        <w:rPr>
          <w:rFonts w:cs="Arial"/>
          <w:sz w:val="20"/>
          <w:u w:val="none"/>
        </w:rPr>
        <w:t xml:space="preserve">fakturace nemusí být pozdržena až do doby finálního vyřešení stížnosti). </w:t>
      </w:r>
    </w:p>
    <w:p w14:paraId="542A51AB" w14:textId="360C235B" w:rsidR="00A6340B" w:rsidRPr="000F1123" w:rsidRDefault="00A6340B" w:rsidP="001B065B">
      <w:pPr>
        <w:pStyle w:val="ab"/>
        <w:numPr>
          <w:ilvl w:val="0"/>
          <w:numId w:val="0"/>
        </w:numPr>
        <w:spacing w:before="0" w:line="276" w:lineRule="auto"/>
        <w:ind w:left="720"/>
        <w:rPr>
          <w:sz w:val="20"/>
          <w:u w:val="none"/>
        </w:rPr>
      </w:pPr>
    </w:p>
    <w:p w14:paraId="5C247BBA" w14:textId="1DDE6315" w:rsidR="00AF7931" w:rsidRPr="009A27C5" w:rsidRDefault="00761C66" w:rsidP="009A27C5">
      <w:pPr>
        <w:pStyle w:val="ab"/>
        <w:numPr>
          <w:ilvl w:val="0"/>
          <w:numId w:val="6"/>
        </w:numPr>
        <w:spacing w:before="0" w:line="276" w:lineRule="auto"/>
        <w:rPr>
          <w:rFonts w:cs="Arial"/>
          <w:sz w:val="20"/>
          <w:u w:val="none"/>
        </w:rPr>
      </w:pPr>
      <w:r w:rsidRPr="00580AFE">
        <w:rPr>
          <w:rFonts w:cs="Arial"/>
          <w:sz w:val="20"/>
          <w:u w:val="none"/>
        </w:rPr>
        <w:t>p</w:t>
      </w:r>
      <w:r w:rsidR="00644D26" w:rsidRPr="00580AFE">
        <w:rPr>
          <w:rFonts w:cs="Arial"/>
          <w:sz w:val="20"/>
          <w:u w:val="none"/>
        </w:rPr>
        <w:t xml:space="preserve">o celou dobu trvání </w:t>
      </w:r>
      <w:r w:rsidR="00C7773D" w:rsidRPr="00580AFE">
        <w:rPr>
          <w:rFonts w:cs="Arial"/>
          <w:sz w:val="20"/>
          <w:u w:val="none"/>
        </w:rPr>
        <w:t>Smlouvy</w:t>
      </w:r>
      <w:r w:rsidR="00644D26" w:rsidRPr="00580AFE">
        <w:rPr>
          <w:rFonts w:cs="Arial"/>
          <w:sz w:val="20"/>
          <w:u w:val="none"/>
        </w:rPr>
        <w:t xml:space="preserve"> vést stavební deník </w:t>
      </w:r>
      <w:r w:rsidR="00EA2B0D" w:rsidRPr="00580AFE">
        <w:rPr>
          <w:rFonts w:cs="Arial"/>
          <w:sz w:val="20"/>
          <w:u w:val="none"/>
        </w:rPr>
        <w:t xml:space="preserve">způsobem uvedeným v příloze </w:t>
      </w:r>
      <w:r w:rsidR="00817F1E" w:rsidRPr="00580AFE">
        <w:rPr>
          <w:rFonts w:cs="Arial"/>
          <w:sz w:val="20"/>
          <w:u w:val="none"/>
        </w:rPr>
        <w:t>č. 20</w:t>
      </w:r>
      <w:r w:rsidR="00EA2B0D" w:rsidRPr="00580AFE">
        <w:rPr>
          <w:rFonts w:cs="Arial"/>
          <w:sz w:val="20"/>
          <w:u w:val="none"/>
        </w:rPr>
        <w:t xml:space="preserve"> </w:t>
      </w:r>
      <w:r w:rsidR="00C7773D" w:rsidRPr="00580AFE">
        <w:rPr>
          <w:rFonts w:cs="Arial"/>
          <w:sz w:val="20"/>
          <w:u w:val="none"/>
        </w:rPr>
        <w:t>Smlouvy</w:t>
      </w:r>
      <w:r w:rsidR="00EA2B0D" w:rsidRPr="00580AFE">
        <w:rPr>
          <w:rFonts w:cs="Arial"/>
          <w:sz w:val="20"/>
          <w:u w:val="none"/>
        </w:rPr>
        <w:t xml:space="preserve">. </w:t>
      </w:r>
      <w:r w:rsidR="00644D26" w:rsidRPr="00580AFE">
        <w:rPr>
          <w:rFonts w:cs="Arial"/>
          <w:sz w:val="20"/>
          <w:u w:val="none"/>
        </w:rPr>
        <w:t xml:space="preserve">Přílohou </w:t>
      </w:r>
      <w:r w:rsidR="00EA2B0D" w:rsidRPr="00580AFE">
        <w:rPr>
          <w:rFonts w:cs="Arial"/>
          <w:sz w:val="20"/>
          <w:u w:val="none"/>
        </w:rPr>
        <w:t xml:space="preserve">každého </w:t>
      </w:r>
      <w:r w:rsidR="00644D26" w:rsidRPr="00580AFE">
        <w:rPr>
          <w:rFonts w:cs="Arial"/>
          <w:sz w:val="20"/>
          <w:u w:val="none"/>
        </w:rPr>
        <w:t xml:space="preserve">stavebního deníku </w:t>
      </w:r>
      <w:r w:rsidR="00EA2B0D" w:rsidRPr="00580AFE">
        <w:rPr>
          <w:rFonts w:cs="Arial"/>
          <w:sz w:val="20"/>
          <w:u w:val="none"/>
        </w:rPr>
        <w:t>musí být</w:t>
      </w:r>
      <w:r w:rsidR="001F758F" w:rsidRPr="00580AFE">
        <w:rPr>
          <w:rFonts w:cs="Arial"/>
          <w:sz w:val="20"/>
          <w:u w:val="none"/>
        </w:rPr>
        <w:t xml:space="preserve"> </w:t>
      </w:r>
      <w:r w:rsidR="00FD7C16" w:rsidRPr="00580AFE">
        <w:rPr>
          <w:rFonts w:cs="Arial"/>
          <w:sz w:val="20"/>
          <w:u w:val="none"/>
        </w:rPr>
        <w:t>dokument</w:t>
      </w:r>
      <w:r w:rsidR="00644D26" w:rsidRPr="00580AFE">
        <w:rPr>
          <w:rFonts w:cs="Arial"/>
          <w:sz w:val="20"/>
          <w:u w:val="none"/>
        </w:rPr>
        <w:t xml:space="preserve"> obsahující Zásady postupu </w:t>
      </w:r>
      <w:r w:rsidR="001A444C">
        <w:rPr>
          <w:rFonts w:cs="Arial"/>
          <w:sz w:val="20"/>
          <w:u w:val="none"/>
        </w:rPr>
        <w:t xml:space="preserve">při </w:t>
      </w:r>
      <w:r w:rsidR="001F758F" w:rsidRPr="00580AFE">
        <w:rPr>
          <w:rFonts w:cs="Arial"/>
          <w:sz w:val="20"/>
          <w:u w:val="none"/>
        </w:rPr>
        <w:t xml:space="preserve">mimořádné události </w:t>
      </w:r>
      <w:r w:rsidR="00E56EE3">
        <w:rPr>
          <w:rFonts w:cs="Arial"/>
          <w:sz w:val="20"/>
          <w:u w:val="none"/>
        </w:rPr>
        <w:t>(</w:t>
      </w:r>
      <w:r w:rsidR="00644D26" w:rsidRPr="00580AFE">
        <w:rPr>
          <w:rFonts w:cs="Arial"/>
          <w:sz w:val="20"/>
          <w:u w:val="none"/>
        </w:rPr>
        <w:t>přílo</w:t>
      </w:r>
      <w:r w:rsidR="00E56EE3">
        <w:rPr>
          <w:rFonts w:cs="Arial"/>
          <w:sz w:val="20"/>
          <w:u w:val="none"/>
        </w:rPr>
        <w:t>ha</w:t>
      </w:r>
      <w:r w:rsidR="00644D26" w:rsidRPr="00580AFE">
        <w:rPr>
          <w:rFonts w:cs="Arial"/>
          <w:sz w:val="20"/>
          <w:u w:val="none"/>
        </w:rPr>
        <w:t xml:space="preserve"> č. </w:t>
      </w:r>
      <w:r w:rsidR="001F758F" w:rsidRPr="00580AFE">
        <w:rPr>
          <w:rFonts w:cs="Arial"/>
          <w:sz w:val="20"/>
          <w:u w:val="none"/>
        </w:rPr>
        <w:t>23</w:t>
      </w:r>
      <w:r w:rsidR="00644D26" w:rsidRPr="00580AFE">
        <w:rPr>
          <w:rFonts w:cs="Arial"/>
          <w:sz w:val="20"/>
          <w:u w:val="none"/>
        </w:rPr>
        <w:t xml:space="preserve"> </w:t>
      </w:r>
      <w:r w:rsidR="00C7773D" w:rsidRPr="00580AFE">
        <w:rPr>
          <w:rFonts w:cs="Arial"/>
          <w:sz w:val="20"/>
          <w:u w:val="none"/>
        </w:rPr>
        <w:t>Smlouvy</w:t>
      </w:r>
      <w:r w:rsidR="00E56EE3">
        <w:rPr>
          <w:rFonts w:cs="Arial"/>
          <w:sz w:val="20"/>
          <w:u w:val="none"/>
        </w:rPr>
        <w:t>)</w:t>
      </w:r>
      <w:r w:rsidR="00644D26" w:rsidRPr="00580AFE">
        <w:rPr>
          <w:rFonts w:cs="Arial"/>
          <w:sz w:val="20"/>
          <w:u w:val="none"/>
        </w:rPr>
        <w:t>.</w:t>
      </w:r>
      <w:r w:rsidR="00E0428D" w:rsidRPr="00580AFE">
        <w:rPr>
          <w:rFonts w:cs="Arial"/>
          <w:sz w:val="20"/>
          <w:u w:val="none"/>
        </w:rPr>
        <w:t xml:space="preserve"> Stavební deník musí být kdykoliv přístupný </w:t>
      </w:r>
      <w:r w:rsidR="00DB3331" w:rsidRPr="00580AFE">
        <w:rPr>
          <w:rFonts w:cs="Arial"/>
          <w:sz w:val="20"/>
          <w:u w:val="none"/>
        </w:rPr>
        <w:t xml:space="preserve">ke kontrole </w:t>
      </w:r>
      <w:r w:rsidR="00E0428D" w:rsidRPr="00580AFE">
        <w:rPr>
          <w:rFonts w:cs="Arial"/>
          <w:sz w:val="20"/>
          <w:u w:val="none"/>
        </w:rPr>
        <w:t xml:space="preserve">na každém </w:t>
      </w:r>
      <w:r w:rsidR="00DB3331" w:rsidRPr="00580AFE">
        <w:rPr>
          <w:rFonts w:cs="Arial"/>
          <w:sz w:val="20"/>
          <w:u w:val="none"/>
        </w:rPr>
        <w:t>P</w:t>
      </w:r>
      <w:r w:rsidR="00E0428D" w:rsidRPr="00580AFE">
        <w:rPr>
          <w:rFonts w:cs="Arial"/>
          <w:sz w:val="20"/>
          <w:u w:val="none"/>
        </w:rPr>
        <w:t>racovišti</w:t>
      </w:r>
      <w:r w:rsidR="00DB3331" w:rsidRPr="00580AFE">
        <w:rPr>
          <w:rFonts w:cs="Arial"/>
          <w:sz w:val="20"/>
          <w:u w:val="none"/>
        </w:rPr>
        <w:t>, kde v danou chvíli probíhá plnění této</w:t>
      </w:r>
      <w:r w:rsidR="00DB3331" w:rsidRPr="009A27C5">
        <w:rPr>
          <w:rFonts w:cs="Arial"/>
          <w:sz w:val="20"/>
          <w:u w:val="none"/>
        </w:rPr>
        <w:t xml:space="preserve"> </w:t>
      </w:r>
      <w:r w:rsidR="00C7773D">
        <w:rPr>
          <w:rFonts w:cs="Arial"/>
          <w:sz w:val="20"/>
          <w:u w:val="none"/>
        </w:rPr>
        <w:t>Smlouvy</w:t>
      </w:r>
      <w:r w:rsidR="00DB3331" w:rsidRPr="009A27C5">
        <w:rPr>
          <w:rFonts w:cs="Arial"/>
          <w:sz w:val="20"/>
          <w:u w:val="none"/>
        </w:rPr>
        <w:t xml:space="preserve"> ze strany </w:t>
      </w:r>
      <w:r w:rsidR="00C7773D">
        <w:rPr>
          <w:rFonts w:cs="Arial"/>
          <w:sz w:val="20"/>
          <w:u w:val="none"/>
        </w:rPr>
        <w:t>Zhotovitel</w:t>
      </w:r>
      <w:r w:rsidR="00DB3331" w:rsidRPr="009A27C5">
        <w:rPr>
          <w:rFonts w:cs="Arial"/>
          <w:sz w:val="20"/>
          <w:u w:val="none"/>
        </w:rPr>
        <w:t>e</w:t>
      </w:r>
      <w:r w:rsidR="00E0428D" w:rsidRPr="009A27C5">
        <w:rPr>
          <w:rFonts w:cs="Arial"/>
          <w:sz w:val="20"/>
          <w:u w:val="none"/>
        </w:rPr>
        <w:t xml:space="preserve">. </w:t>
      </w:r>
      <w:r w:rsidR="00C7773D">
        <w:rPr>
          <w:rFonts w:cs="Arial"/>
          <w:sz w:val="20"/>
          <w:u w:val="none"/>
        </w:rPr>
        <w:t>Objednatel</w:t>
      </w:r>
      <w:r w:rsidR="00E0428D" w:rsidRPr="009A27C5">
        <w:rPr>
          <w:rFonts w:cs="Arial"/>
          <w:sz w:val="20"/>
          <w:u w:val="none"/>
        </w:rPr>
        <w:t xml:space="preserve"> nebo jeho zástupce jsou oprávněni do stavebního deníku připojovat svá vyjádření a stanoviska;</w:t>
      </w:r>
    </w:p>
    <w:p w14:paraId="7EAB6B7A" w14:textId="568EAE35" w:rsidR="002103BE" w:rsidRPr="00AF7931" w:rsidRDefault="00C7773D" w:rsidP="00AF7931">
      <w:pPr>
        <w:pStyle w:val="ab"/>
        <w:numPr>
          <w:ilvl w:val="0"/>
          <w:numId w:val="0"/>
        </w:numPr>
        <w:spacing w:before="0" w:line="276" w:lineRule="auto"/>
        <w:ind w:left="720"/>
        <w:rPr>
          <w:rFonts w:cs="Arial"/>
          <w:sz w:val="20"/>
          <w:u w:val="none"/>
        </w:rPr>
      </w:pPr>
      <w:r>
        <w:rPr>
          <w:rFonts w:cs="Arial"/>
          <w:sz w:val="20"/>
          <w:u w:val="none"/>
          <w:lang w:val="cs-CZ"/>
        </w:rPr>
        <w:t>Zhotovitel</w:t>
      </w:r>
      <w:r w:rsidR="006A6EDD">
        <w:rPr>
          <w:rFonts w:cs="Arial"/>
          <w:sz w:val="20"/>
          <w:u w:val="none"/>
          <w:lang w:val="cs-CZ"/>
        </w:rPr>
        <w:t xml:space="preserve"> je povinen s</w:t>
      </w:r>
      <w:r w:rsidR="00AF7931">
        <w:rPr>
          <w:rFonts w:cs="Arial"/>
          <w:sz w:val="20"/>
          <w:u w:val="none"/>
          <w:lang w:val="cs-CZ"/>
        </w:rPr>
        <w:t xml:space="preserve">tavební deník </w:t>
      </w:r>
      <w:r w:rsidR="006A6EDD">
        <w:rPr>
          <w:rFonts w:cs="Arial"/>
          <w:sz w:val="20"/>
          <w:u w:val="none"/>
          <w:lang w:val="cs-CZ"/>
        </w:rPr>
        <w:t xml:space="preserve">před fakturací </w:t>
      </w:r>
      <w:r w:rsidR="00AF7931">
        <w:rPr>
          <w:rFonts w:cs="Arial"/>
          <w:sz w:val="20"/>
          <w:u w:val="none"/>
          <w:lang w:val="cs-CZ"/>
        </w:rPr>
        <w:t>naskenov</w:t>
      </w:r>
      <w:r w:rsidR="006A6EDD">
        <w:rPr>
          <w:rFonts w:cs="Arial"/>
          <w:sz w:val="20"/>
          <w:u w:val="none"/>
          <w:lang w:val="cs-CZ"/>
        </w:rPr>
        <w:t>at</w:t>
      </w:r>
      <w:r w:rsidR="00B87FF4">
        <w:rPr>
          <w:rFonts w:cs="Arial"/>
          <w:sz w:val="20"/>
          <w:u w:val="none"/>
          <w:lang w:val="cs-CZ"/>
        </w:rPr>
        <w:t xml:space="preserve"> </w:t>
      </w:r>
      <w:r w:rsidR="002103BE" w:rsidRPr="00AF7931">
        <w:rPr>
          <w:rFonts w:cs="Arial"/>
          <w:sz w:val="20"/>
          <w:u w:val="none"/>
        </w:rPr>
        <w:t>a ulož</w:t>
      </w:r>
      <w:r w:rsidR="006A6EDD">
        <w:rPr>
          <w:rFonts w:cs="Arial"/>
          <w:sz w:val="20"/>
          <w:u w:val="none"/>
        </w:rPr>
        <w:t>it</w:t>
      </w:r>
      <w:r w:rsidR="002103BE" w:rsidRPr="00AF7931">
        <w:rPr>
          <w:rFonts w:cs="Arial"/>
          <w:sz w:val="20"/>
          <w:u w:val="none"/>
        </w:rPr>
        <w:t xml:space="preserve"> do příslušné složky na společném úložišti</w:t>
      </w:r>
      <w:r w:rsidR="006A6EDD">
        <w:rPr>
          <w:rFonts w:cs="Arial"/>
          <w:sz w:val="20"/>
          <w:u w:val="none"/>
        </w:rPr>
        <w:t xml:space="preserve"> dokumentů, které k tomuto účelu určil </w:t>
      </w:r>
      <w:r>
        <w:rPr>
          <w:rFonts w:cs="Arial"/>
          <w:sz w:val="20"/>
          <w:u w:val="none"/>
        </w:rPr>
        <w:t>Objednatel</w:t>
      </w:r>
      <w:r w:rsidR="002103BE" w:rsidRPr="00AF7931">
        <w:rPr>
          <w:rFonts w:cs="Arial"/>
          <w:sz w:val="20"/>
          <w:u w:val="none"/>
        </w:rPr>
        <w:t xml:space="preserve"> </w:t>
      </w:r>
      <w:r w:rsidR="006A6EDD">
        <w:rPr>
          <w:rFonts w:cs="Arial"/>
          <w:sz w:val="20"/>
          <w:u w:val="none"/>
        </w:rPr>
        <w:t xml:space="preserve">(dále též </w:t>
      </w:r>
      <w:r w:rsidR="002103BE" w:rsidRPr="00AF7931">
        <w:rPr>
          <w:rFonts w:cs="Arial"/>
          <w:sz w:val="20"/>
          <w:u w:val="none"/>
        </w:rPr>
        <w:t>OneDrive</w:t>
      </w:r>
      <w:r w:rsidR="006A6EDD">
        <w:rPr>
          <w:rFonts w:cs="Arial"/>
          <w:sz w:val="20"/>
          <w:u w:val="none"/>
        </w:rPr>
        <w:t>)</w:t>
      </w:r>
      <w:r w:rsidR="002103BE" w:rsidRPr="00AF7931">
        <w:rPr>
          <w:rFonts w:cs="Arial"/>
          <w:sz w:val="20"/>
          <w:u w:val="none"/>
        </w:rPr>
        <w:t>.</w:t>
      </w:r>
      <w:r w:rsidR="002103BE" w:rsidRPr="00AF7931" w:rsidDel="00B55A94">
        <w:rPr>
          <w:rFonts w:cs="Arial"/>
          <w:sz w:val="20"/>
          <w:u w:val="none"/>
        </w:rPr>
        <w:t xml:space="preserve"> </w:t>
      </w:r>
    </w:p>
    <w:p w14:paraId="11473084" w14:textId="1DA6A342" w:rsidR="002103BE" w:rsidRPr="00457A3E" w:rsidRDefault="002103BE" w:rsidP="00AF7931">
      <w:pPr>
        <w:pStyle w:val="ab"/>
        <w:numPr>
          <w:ilvl w:val="0"/>
          <w:numId w:val="0"/>
        </w:numPr>
        <w:spacing w:before="0" w:line="276" w:lineRule="auto"/>
        <w:ind w:left="720"/>
        <w:rPr>
          <w:rFonts w:cs="Arial"/>
          <w:sz w:val="20"/>
          <w:u w:val="none"/>
        </w:rPr>
      </w:pPr>
      <w:r w:rsidRPr="00457A3E">
        <w:rPr>
          <w:rFonts w:cs="Arial"/>
          <w:sz w:val="20"/>
          <w:u w:val="none"/>
        </w:rPr>
        <w:t>Přístup do společného úložiště OneDrive</w:t>
      </w:r>
      <w:r w:rsidRPr="00457A3E" w:rsidDel="00DD17CD">
        <w:rPr>
          <w:rFonts w:cs="Arial"/>
          <w:sz w:val="20"/>
          <w:u w:val="none"/>
        </w:rPr>
        <w:t xml:space="preserve"> </w:t>
      </w:r>
      <w:r w:rsidR="006A6EDD">
        <w:rPr>
          <w:rFonts w:cs="Arial"/>
          <w:sz w:val="20"/>
          <w:u w:val="none"/>
        </w:rPr>
        <w:t xml:space="preserve">zřídí </w:t>
      </w:r>
      <w:r w:rsidR="00C7773D">
        <w:rPr>
          <w:rFonts w:cs="Arial"/>
          <w:sz w:val="20"/>
          <w:u w:val="none"/>
        </w:rPr>
        <w:t>Objednatel</w:t>
      </w:r>
      <w:r w:rsidR="006A6EDD">
        <w:rPr>
          <w:rFonts w:cs="Arial"/>
          <w:sz w:val="20"/>
          <w:u w:val="none"/>
        </w:rPr>
        <w:t xml:space="preserve"> </w:t>
      </w:r>
      <w:r w:rsidR="00C7773D">
        <w:rPr>
          <w:rFonts w:cs="Arial"/>
          <w:sz w:val="20"/>
          <w:u w:val="none"/>
        </w:rPr>
        <w:t>Zhotovitel</w:t>
      </w:r>
      <w:r w:rsidRPr="00457A3E">
        <w:rPr>
          <w:rFonts w:cs="Arial"/>
          <w:sz w:val="20"/>
          <w:u w:val="none"/>
        </w:rPr>
        <w:t xml:space="preserve">i po podpisu </w:t>
      </w:r>
      <w:r w:rsidR="00C7773D">
        <w:rPr>
          <w:rFonts w:cs="Arial"/>
          <w:sz w:val="20"/>
          <w:u w:val="none"/>
        </w:rPr>
        <w:t>Smlouvy</w:t>
      </w:r>
      <w:r w:rsidRPr="00457A3E">
        <w:rPr>
          <w:rFonts w:cs="Arial"/>
          <w:sz w:val="20"/>
          <w:u w:val="none"/>
        </w:rPr>
        <w:t xml:space="preserve">. Zároveň </w:t>
      </w:r>
      <w:r w:rsidR="00C7773D">
        <w:rPr>
          <w:rFonts w:cs="Arial"/>
          <w:sz w:val="20"/>
          <w:u w:val="none"/>
        </w:rPr>
        <w:t>Zhotovitel</w:t>
      </w:r>
      <w:r w:rsidRPr="00457A3E">
        <w:rPr>
          <w:rFonts w:cs="Arial"/>
          <w:sz w:val="20"/>
          <w:u w:val="none"/>
        </w:rPr>
        <w:t xml:space="preserve"> obdrží </w:t>
      </w:r>
      <w:r w:rsidR="006A6EDD">
        <w:rPr>
          <w:rFonts w:cs="Arial"/>
          <w:sz w:val="20"/>
          <w:u w:val="none"/>
        </w:rPr>
        <w:t xml:space="preserve">od </w:t>
      </w:r>
      <w:r w:rsidR="00C7773D">
        <w:rPr>
          <w:rFonts w:cs="Arial"/>
          <w:sz w:val="20"/>
          <w:u w:val="none"/>
        </w:rPr>
        <w:t>Objednatel</w:t>
      </w:r>
      <w:r w:rsidR="006A6EDD">
        <w:rPr>
          <w:rFonts w:cs="Arial"/>
          <w:sz w:val="20"/>
          <w:u w:val="none"/>
        </w:rPr>
        <w:t xml:space="preserve">e </w:t>
      </w:r>
      <w:r w:rsidRPr="00457A3E">
        <w:rPr>
          <w:rFonts w:cs="Arial"/>
          <w:sz w:val="20"/>
          <w:u w:val="none"/>
        </w:rPr>
        <w:t xml:space="preserve">detailní instrukce, do jaké složky bude </w:t>
      </w:r>
      <w:r w:rsidR="006A6EDD">
        <w:rPr>
          <w:rFonts w:cs="Arial"/>
          <w:sz w:val="20"/>
          <w:u w:val="none"/>
        </w:rPr>
        <w:t xml:space="preserve">dokumenty </w:t>
      </w:r>
      <w:r w:rsidRPr="00457A3E">
        <w:rPr>
          <w:rFonts w:cs="Arial"/>
          <w:sz w:val="20"/>
          <w:u w:val="none"/>
        </w:rPr>
        <w:t xml:space="preserve"> ukládat. </w:t>
      </w:r>
      <w:r w:rsidR="00C7773D">
        <w:rPr>
          <w:rFonts w:cs="Arial"/>
          <w:sz w:val="20"/>
          <w:u w:val="none"/>
        </w:rPr>
        <w:t>Objednatel</w:t>
      </w:r>
      <w:r w:rsidRPr="00457A3E">
        <w:rPr>
          <w:rFonts w:cs="Arial"/>
          <w:sz w:val="20"/>
          <w:u w:val="none"/>
        </w:rPr>
        <w:t xml:space="preserve"> si vyhrazuje právo v době trvání </w:t>
      </w:r>
      <w:r w:rsidR="00C7773D">
        <w:rPr>
          <w:rFonts w:cs="Arial"/>
          <w:sz w:val="20"/>
          <w:u w:val="none"/>
        </w:rPr>
        <w:t>Smlouvy</w:t>
      </w:r>
      <w:r w:rsidRPr="00457A3E">
        <w:rPr>
          <w:rFonts w:cs="Arial"/>
          <w:sz w:val="20"/>
          <w:u w:val="none"/>
        </w:rPr>
        <w:t xml:space="preserve"> společné úložiště změnit.</w:t>
      </w:r>
    </w:p>
    <w:p w14:paraId="731D01E8" w14:textId="37A50CEB" w:rsidR="00E0428D" w:rsidRPr="00457A3E" w:rsidRDefault="00E0428D" w:rsidP="00BB36CF">
      <w:pPr>
        <w:pStyle w:val="ab"/>
        <w:numPr>
          <w:ilvl w:val="0"/>
          <w:numId w:val="6"/>
        </w:numPr>
        <w:spacing w:before="0" w:line="276" w:lineRule="auto"/>
        <w:rPr>
          <w:rFonts w:cs="Arial"/>
          <w:sz w:val="20"/>
          <w:u w:val="none"/>
        </w:rPr>
      </w:pPr>
      <w:r w:rsidRPr="00457A3E">
        <w:rPr>
          <w:rFonts w:cs="Arial"/>
          <w:sz w:val="20"/>
          <w:u w:val="none"/>
        </w:rPr>
        <w:t xml:space="preserve">archivovat všechny stavební deníky po dobu </w:t>
      </w:r>
      <w:r w:rsidR="00AB76F7" w:rsidRPr="00457A3E">
        <w:rPr>
          <w:rFonts w:cs="Arial"/>
          <w:sz w:val="20"/>
          <w:u w:val="none"/>
        </w:rPr>
        <w:t xml:space="preserve">5 </w:t>
      </w:r>
      <w:r w:rsidRPr="00457A3E">
        <w:rPr>
          <w:rFonts w:cs="Arial"/>
          <w:sz w:val="20"/>
          <w:u w:val="none"/>
        </w:rPr>
        <w:t>let od data posledního záznamu do stavebního deníku;</w:t>
      </w:r>
      <w:r w:rsidR="00AB76F7" w:rsidRPr="00457A3E">
        <w:rPr>
          <w:rFonts w:cs="Arial"/>
          <w:sz w:val="20"/>
          <w:u w:val="none"/>
        </w:rPr>
        <w:t xml:space="preserve"> </w:t>
      </w:r>
      <w:r w:rsidR="00C7773D">
        <w:rPr>
          <w:rFonts w:cs="Arial"/>
          <w:sz w:val="20"/>
          <w:u w:val="none"/>
        </w:rPr>
        <w:t>Objednatel</w:t>
      </w:r>
      <w:r w:rsidR="00AB76F7" w:rsidRPr="00457A3E">
        <w:rPr>
          <w:rFonts w:cs="Arial"/>
          <w:sz w:val="20"/>
          <w:u w:val="none"/>
        </w:rPr>
        <w:t xml:space="preserve"> si vyhrazuje právo v průběhu trvání </w:t>
      </w:r>
      <w:r w:rsidR="00C7773D">
        <w:rPr>
          <w:rFonts w:cs="Arial"/>
          <w:sz w:val="20"/>
          <w:u w:val="none"/>
        </w:rPr>
        <w:t>Smlouvy</w:t>
      </w:r>
      <w:r w:rsidR="00AB76F7" w:rsidRPr="00457A3E">
        <w:rPr>
          <w:rFonts w:cs="Arial"/>
          <w:sz w:val="20"/>
          <w:u w:val="none"/>
        </w:rPr>
        <w:t xml:space="preserve"> změnit formu stavebního </w:t>
      </w:r>
      <w:r w:rsidR="00531812" w:rsidRPr="00457A3E">
        <w:rPr>
          <w:rFonts w:cs="Arial"/>
          <w:sz w:val="20"/>
          <w:u w:val="none"/>
        </w:rPr>
        <w:t>deníku,</w:t>
      </w:r>
      <w:r w:rsidR="00AB76F7" w:rsidRPr="00457A3E">
        <w:rPr>
          <w:rFonts w:cs="Arial"/>
          <w:sz w:val="20"/>
          <w:u w:val="none"/>
        </w:rPr>
        <w:t xml:space="preserve"> a to z listinné podoby na elektronickou;</w:t>
      </w:r>
    </w:p>
    <w:p w14:paraId="3ADF05D6" w14:textId="5F5A1416" w:rsidR="00644D26" w:rsidRPr="00457A3E" w:rsidRDefault="00E0428D" w:rsidP="00BB36CF">
      <w:pPr>
        <w:pStyle w:val="ab"/>
        <w:numPr>
          <w:ilvl w:val="0"/>
          <w:numId w:val="6"/>
        </w:numPr>
        <w:spacing w:before="0" w:line="276" w:lineRule="auto"/>
        <w:rPr>
          <w:rFonts w:cs="Arial"/>
          <w:sz w:val="20"/>
          <w:u w:val="none"/>
        </w:rPr>
      </w:pPr>
      <w:r w:rsidRPr="00457A3E">
        <w:rPr>
          <w:rFonts w:cs="Arial"/>
          <w:sz w:val="20"/>
          <w:u w:val="none"/>
        </w:rPr>
        <w:t xml:space="preserve">archivovat </w:t>
      </w:r>
      <w:r w:rsidR="00644D26" w:rsidRPr="00457A3E">
        <w:rPr>
          <w:rFonts w:cs="Arial"/>
          <w:sz w:val="20"/>
          <w:u w:val="none"/>
        </w:rPr>
        <w:t>v </w:t>
      </w:r>
      <w:r w:rsidR="004D57D5">
        <w:rPr>
          <w:rFonts w:cs="Arial"/>
          <w:sz w:val="20"/>
          <w:u w:val="none"/>
        </w:rPr>
        <w:t xml:space="preserve">elektronické nebo </w:t>
      </w:r>
      <w:r w:rsidR="00644D26" w:rsidRPr="00457A3E">
        <w:rPr>
          <w:rFonts w:cs="Arial"/>
          <w:sz w:val="20"/>
          <w:u w:val="none"/>
        </w:rPr>
        <w:t xml:space="preserve">listinné formě </w:t>
      </w:r>
      <w:r w:rsidRPr="00457A3E">
        <w:rPr>
          <w:rFonts w:cs="Arial"/>
          <w:sz w:val="20"/>
          <w:u w:val="none"/>
        </w:rPr>
        <w:t>veškerou dokumentaci o komunikaci s</w:t>
      </w:r>
      <w:r w:rsidR="001504E2" w:rsidRPr="00457A3E">
        <w:rPr>
          <w:rFonts w:cs="Arial"/>
          <w:sz w:val="20"/>
          <w:u w:val="none"/>
        </w:rPr>
        <w:t> </w:t>
      </w:r>
      <w:r w:rsidRPr="00457A3E">
        <w:rPr>
          <w:rFonts w:cs="Arial"/>
          <w:sz w:val="20"/>
          <w:u w:val="none"/>
        </w:rPr>
        <w:t xml:space="preserve">Vlastníky, úřady a orgány státní </w:t>
      </w:r>
      <w:r w:rsidR="00DA0784" w:rsidRPr="00457A3E">
        <w:rPr>
          <w:rFonts w:cs="Arial"/>
          <w:sz w:val="20"/>
          <w:u w:val="none"/>
        </w:rPr>
        <w:t xml:space="preserve">správy </w:t>
      </w:r>
      <w:r w:rsidR="00DB3331" w:rsidRPr="00457A3E">
        <w:rPr>
          <w:rFonts w:cs="Arial"/>
          <w:sz w:val="20"/>
          <w:u w:val="none"/>
        </w:rPr>
        <w:t xml:space="preserve">či dalšími obdobnými institucemi </w:t>
      </w:r>
      <w:r w:rsidR="00DA0784" w:rsidRPr="00457A3E">
        <w:rPr>
          <w:rFonts w:cs="Arial"/>
          <w:sz w:val="20"/>
          <w:u w:val="none"/>
        </w:rPr>
        <w:t xml:space="preserve">(zejména </w:t>
      </w:r>
      <w:r w:rsidR="00DB3331" w:rsidRPr="00457A3E">
        <w:rPr>
          <w:rFonts w:cs="Arial"/>
          <w:sz w:val="20"/>
          <w:u w:val="none"/>
        </w:rPr>
        <w:t xml:space="preserve">takovými, které spravují </w:t>
      </w:r>
      <w:r w:rsidR="00644D26" w:rsidRPr="00457A3E">
        <w:rPr>
          <w:rFonts w:cs="Arial"/>
          <w:sz w:val="20"/>
          <w:u w:val="none"/>
        </w:rPr>
        <w:t>les</w:t>
      </w:r>
      <w:r w:rsidR="00DB3331" w:rsidRPr="00457A3E">
        <w:rPr>
          <w:rFonts w:cs="Arial"/>
          <w:sz w:val="20"/>
          <w:u w:val="none"/>
        </w:rPr>
        <w:t>y</w:t>
      </w:r>
      <w:r w:rsidR="00DA0784" w:rsidRPr="00457A3E">
        <w:rPr>
          <w:rFonts w:cs="Arial"/>
          <w:sz w:val="20"/>
          <w:u w:val="none"/>
        </w:rPr>
        <w:t>,</w:t>
      </w:r>
      <w:r w:rsidR="00644D26" w:rsidRPr="00457A3E">
        <w:rPr>
          <w:rFonts w:cs="Arial"/>
          <w:sz w:val="20"/>
          <w:u w:val="none"/>
        </w:rPr>
        <w:t xml:space="preserve"> </w:t>
      </w:r>
      <w:r w:rsidR="00DB3331" w:rsidRPr="00457A3E">
        <w:rPr>
          <w:rFonts w:cs="Arial"/>
          <w:sz w:val="20"/>
          <w:u w:val="none"/>
        </w:rPr>
        <w:t>vodní toky apod.)</w:t>
      </w:r>
      <w:r w:rsidRPr="00457A3E">
        <w:rPr>
          <w:rFonts w:cs="Arial"/>
          <w:sz w:val="20"/>
          <w:u w:val="none"/>
        </w:rPr>
        <w:t>, a to po dobu 5 let od data jejich odeslání či obdržení;</w:t>
      </w:r>
    </w:p>
    <w:p w14:paraId="18EFB398" w14:textId="18E023EF" w:rsidR="00CC7F1D" w:rsidRPr="00580AFE" w:rsidRDefault="00BE2BA0" w:rsidP="00BB36CF">
      <w:pPr>
        <w:pStyle w:val="ab"/>
        <w:numPr>
          <w:ilvl w:val="0"/>
          <w:numId w:val="6"/>
        </w:numPr>
        <w:spacing w:before="0" w:line="276" w:lineRule="auto"/>
        <w:jc w:val="left"/>
        <w:rPr>
          <w:rFonts w:cs="Arial"/>
          <w:sz w:val="20"/>
          <w:u w:val="none"/>
        </w:rPr>
      </w:pPr>
      <w:r w:rsidRPr="00457A3E">
        <w:rPr>
          <w:rFonts w:cs="Arial"/>
          <w:sz w:val="20"/>
          <w:u w:val="none"/>
        </w:rPr>
        <w:t>zajistit likvidaci vzniklého klestu a zbytků po těžbě v </w:t>
      </w:r>
      <w:r w:rsidR="00644D26" w:rsidRPr="00457A3E">
        <w:rPr>
          <w:rFonts w:cs="Arial"/>
          <w:sz w:val="20"/>
          <w:u w:val="none"/>
        </w:rPr>
        <w:t xml:space="preserve">souladu s ustanovením § 25 odst. 8 </w:t>
      </w:r>
      <w:r w:rsidR="00644D26" w:rsidRPr="00580AFE">
        <w:rPr>
          <w:rFonts w:cs="Arial"/>
          <w:sz w:val="20"/>
          <w:u w:val="none"/>
        </w:rPr>
        <w:t>Zákona č. 458/2000 Sb.</w:t>
      </w:r>
      <w:r w:rsidRPr="00580AFE">
        <w:rPr>
          <w:rFonts w:cs="Arial"/>
          <w:sz w:val="20"/>
          <w:u w:val="none"/>
        </w:rPr>
        <w:t xml:space="preserve">, touto </w:t>
      </w:r>
      <w:r w:rsidR="00C7773D" w:rsidRPr="00580AFE">
        <w:rPr>
          <w:rFonts w:cs="Arial"/>
          <w:sz w:val="20"/>
          <w:u w:val="none"/>
        </w:rPr>
        <w:t>Smlouvou</w:t>
      </w:r>
      <w:r w:rsidR="00DA0784" w:rsidRPr="00580AFE">
        <w:rPr>
          <w:rFonts w:cs="Arial"/>
          <w:sz w:val="20"/>
          <w:u w:val="none"/>
        </w:rPr>
        <w:t xml:space="preserve"> a </w:t>
      </w:r>
      <w:r w:rsidR="0053589A" w:rsidRPr="00580AFE">
        <w:rPr>
          <w:rFonts w:cs="Arial"/>
          <w:sz w:val="20"/>
          <w:u w:val="none"/>
        </w:rPr>
        <w:t xml:space="preserve">zejména </w:t>
      </w:r>
      <w:r w:rsidRPr="00580AFE">
        <w:rPr>
          <w:rFonts w:cs="Arial"/>
          <w:sz w:val="20"/>
          <w:u w:val="none"/>
        </w:rPr>
        <w:t xml:space="preserve">přílohou </w:t>
      </w:r>
      <w:r w:rsidR="0053589A" w:rsidRPr="00580AFE">
        <w:rPr>
          <w:rFonts w:cs="Arial"/>
          <w:sz w:val="20"/>
          <w:u w:val="none"/>
        </w:rPr>
        <w:t xml:space="preserve">č. </w:t>
      </w:r>
      <w:r w:rsidR="008F7686" w:rsidRPr="00580AFE">
        <w:rPr>
          <w:rFonts w:cs="Arial"/>
          <w:sz w:val="20"/>
          <w:u w:val="none"/>
        </w:rPr>
        <w:t xml:space="preserve">21 B </w:t>
      </w:r>
      <w:r w:rsidR="00C7773D" w:rsidRPr="00580AFE">
        <w:rPr>
          <w:rFonts w:cs="Arial"/>
          <w:sz w:val="20"/>
          <w:u w:val="none"/>
        </w:rPr>
        <w:t>Smlouvy</w:t>
      </w:r>
      <w:r w:rsidR="00644D26" w:rsidRPr="00580AFE">
        <w:rPr>
          <w:rFonts w:cs="Arial"/>
          <w:sz w:val="20"/>
          <w:u w:val="none"/>
        </w:rPr>
        <w:t xml:space="preserve">. </w:t>
      </w:r>
      <w:r w:rsidR="00D95224" w:rsidRPr="00580AFE">
        <w:rPr>
          <w:rFonts w:cs="Arial"/>
          <w:sz w:val="20"/>
          <w:u w:val="none"/>
        </w:rPr>
        <w:t xml:space="preserve">Při plnění této povinnosti </w:t>
      </w:r>
      <w:r w:rsidR="00C7773D" w:rsidRPr="00580AFE">
        <w:rPr>
          <w:rFonts w:cs="Arial"/>
          <w:sz w:val="20"/>
          <w:u w:val="none"/>
        </w:rPr>
        <w:t>Zhotovitel</w:t>
      </w:r>
      <w:r w:rsidR="00D95224" w:rsidRPr="00580AFE">
        <w:rPr>
          <w:rFonts w:cs="Arial"/>
          <w:sz w:val="20"/>
          <w:u w:val="none"/>
        </w:rPr>
        <w:t xml:space="preserve">em jsou </w:t>
      </w:r>
      <w:r w:rsidR="00DB3331" w:rsidRPr="00580AFE">
        <w:rPr>
          <w:rFonts w:cs="Arial"/>
          <w:sz w:val="20"/>
          <w:u w:val="none"/>
        </w:rPr>
        <w:t xml:space="preserve">pracovníci </w:t>
      </w:r>
      <w:r w:rsidR="00C7773D" w:rsidRPr="00580AFE">
        <w:rPr>
          <w:rFonts w:cs="Arial"/>
          <w:sz w:val="20"/>
          <w:u w:val="none"/>
        </w:rPr>
        <w:t>Zhotovitel</w:t>
      </w:r>
      <w:r w:rsidR="00D95224" w:rsidRPr="00580AFE">
        <w:rPr>
          <w:rFonts w:cs="Arial"/>
          <w:sz w:val="20"/>
          <w:u w:val="none"/>
        </w:rPr>
        <w:t xml:space="preserve">e či jeho </w:t>
      </w:r>
      <w:r w:rsidR="00C7773D" w:rsidRPr="00580AFE">
        <w:rPr>
          <w:rFonts w:cs="Arial"/>
          <w:sz w:val="20"/>
          <w:u w:val="none"/>
        </w:rPr>
        <w:t>Poddodavatel</w:t>
      </w:r>
      <w:r w:rsidR="000E1F8E" w:rsidRPr="00580AFE">
        <w:rPr>
          <w:rFonts w:cs="Arial"/>
          <w:sz w:val="20"/>
          <w:u w:val="none"/>
        </w:rPr>
        <w:t>e</w:t>
      </w:r>
      <w:r w:rsidR="00D95224" w:rsidRPr="00580AFE">
        <w:rPr>
          <w:rFonts w:cs="Arial"/>
          <w:sz w:val="20"/>
          <w:u w:val="none"/>
        </w:rPr>
        <w:t xml:space="preserve"> povinni co nejvíce šetřit práv </w:t>
      </w:r>
      <w:r w:rsidR="0053589A" w:rsidRPr="00580AFE">
        <w:rPr>
          <w:rFonts w:cs="Arial"/>
          <w:sz w:val="20"/>
          <w:u w:val="none"/>
        </w:rPr>
        <w:t>V</w:t>
      </w:r>
      <w:r w:rsidR="00D95224" w:rsidRPr="00580AFE">
        <w:rPr>
          <w:rFonts w:cs="Arial"/>
          <w:sz w:val="20"/>
          <w:u w:val="none"/>
        </w:rPr>
        <w:t>lastníků</w:t>
      </w:r>
      <w:r w:rsidR="00CC7F1D" w:rsidRPr="00580AFE">
        <w:rPr>
          <w:rFonts w:cs="Arial"/>
          <w:sz w:val="20"/>
          <w:u w:val="none"/>
        </w:rPr>
        <w:t>;</w:t>
      </w:r>
    </w:p>
    <w:p w14:paraId="3EC98152" w14:textId="5286B814" w:rsidR="00BA49B2" w:rsidRPr="00580AFE" w:rsidRDefault="00CC7F1D" w:rsidP="00BB36CF">
      <w:pPr>
        <w:pStyle w:val="ab"/>
        <w:numPr>
          <w:ilvl w:val="0"/>
          <w:numId w:val="6"/>
        </w:numPr>
        <w:spacing w:before="0" w:line="276" w:lineRule="auto"/>
        <w:jc w:val="left"/>
        <w:rPr>
          <w:rFonts w:cs="Arial"/>
          <w:sz w:val="20"/>
          <w:u w:val="none"/>
        </w:rPr>
      </w:pPr>
      <w:r w:rsidRPr="00580AFE">
        <w:rPr>
          <w:rFonts w:cs="Arial"/>
          <w:sz w:val="20"/>
          <w:u w:val="none"/>
        </w:rPr>
        <w:t xml:space="preserve"> jako původce odpadu nakládat s veškerými odpady vzniklými jeho činností v souladu s ustanoveními platných zákonných předpisů a vyhlášek, zejména zákona č. </w:t>
      </w:r>
      <w:r w:rsidR="000C7333" w:rsidRPr="00580AFE">
        <w:rPr>
          <w:rFonts w:cs="Arial"/>
          <w:sz w:val="20"/>
          <w:u w:val="none"/>
        </w:rPr>
        <w:t>541</w:t>
      </w:r>
      <w:r w:rsidRPr="00580AFE">
        <w:rPr>
          <w:rFonts w:cs="Arial"/>
          <w:sz w:val="20"/>
          <w:u w:val="none"/>
        </w:rPr>
        <w:t>/20</w:t>
      </w:r>
      <w:r w:rsidR="000C7333" w:rsidRPr="00580AFE">
        <w:rPr>
          <w:rFonts w:cs="Arial"/>
          <w:sz w:val="20"/>
          <w:u w:val="none"/>
        </w:rPr>
        <w:t>20</w:t>
      </w:r>
      <w:r w:rsidRPr="00580AFE">
        <w:rPr>
          <w:rFonts w:cs="Arial"/>
          <w:sz w:val="20"/>
          <w:u w:val="none"/>
        </w:rPr>
        <w:t xml:space="preserve"> Sb., o odpadech</w:t>
      </w:r>
      <w:r w:rsidR="00367C14" w:rsidRPr="00580AFE">
        <w:rPr>
          <w:rFonts w:cs="Arial"/>
          <w:sz w:val="20"/>
          <w:u w:val="none"/>
        </w:rPr>
        <w:t xml:space="preserve"> a změně některých dalších zákonů,</w:t>
      </w:r>
      <w:r w:rsidRPr="00580AFE">
        <w:rPr>
          <w:rFonts w:cs="Arial"/>
          <w:sz w:val="20"/>
          <w:u w:val="none"/>
        </w:rPr>
        <w:t xml:space="preserve"> v platném znění, pokud </w:t>
      </w:r>
      <w:r w:rsidR="001D263F" w:rsidRPr="00580AFE">
        <w:rPr>
          <w:rFonts w:cs="Arial"/>
          <w:sz w:val="20"/>
          <w:u w:val="none"/>
        </w:rPr>
        <w:t xml:space="preserve">není </w:t>
      </w:r>
      <w:r w:rsidR="00C7773D" w:rsidRPr="00580AFE">
        <w:rPr>
          <w:rFonts w:cs="Arial"/>
          <w:sz w:val="20"/>
          <w:u w:val="none"/>
        </w:rPr>
        <w:t>Smlouvou</w:t>
      </w:r>
      <w:r w:rsidRPr="00580AFE">
        <w:rPr>
          <w:rFonts w:cs="Arial"/>
          <w:sz w:val="20"/>
          <w:u w:val="none"/>
        </w:rPr>
        <w:t xml:space="preserve"> uvedeno jinak</w:t>
      </w:r>
      <w:r w:rsidR="00830888" w:rsidRPr="00580AFE">
        <w:rPr>
          <w:rFonts w:cs="Arial"/>
          <w:sz w:val="20"/>
          <w:u w:val="none"/>
        </w:rPr>
        <w:t>;</w:t>
      </w:r>
    </w:p>
    <w:p w14:paraId="75E9A2B3" w14:textId="77777777" w:rsidR="00762556" w:rsidRDefault="00F241C8" w:rsidP="00FA2458">
      <w:pPr>
        <w:pStyle w:val="ab"/>
        <w:numPr>
          <w:ilvl w:val="0"/>
          <w:numId w:val="6"/>
        </w:numPr>
        <w:spacing w:before="0" w:line="276" w:lineRule="auto"/>
        <w:jc w:val="left"/>
        <w:rPr>
          <w:rFonts w:cs="Arial"/>
          <w:sz w:val="20"/>
          <w:u w:val="none"/>
        </w:rPr>
      </w:pPr>
      <w:r w:rsidRPr="00580AFE">
        <w:rPr>
          <w:rFonts w:cs="Arial"/>
          <w:sz w:val="20"/>
          <w:u w:val="none"/>
        </w:rPr>
        <w:t>p</w:t>
      </w:r>
      <w:r w:rsidR="00207563" w:rsidRPr="00580AFE">
        <w:rPr>
          <w:rFonts w:cs="Arial"/>
          <w:sz w:val="20"/>
          <w:u w:val="none"/>
        </w:rPr>
        <w:t>o dohodě s </w:t>
      </w:r>
      <w:r w:rsidR="00C7773D" w:rsidRPr="00580AFE">
        <w:rPr>
          <w:rFonts w:cs="Arial"/>
          <w:sz w:val="20"/>
          <w:u w:val="none"/>
        </w:rPr>
        <w:t>Objednatel</w:t>
      </w:r>
      <w:r w:rsidR="00207563" w:rsidRPr="00580AFE">
        <w:rPr>
          <w:rFonts w:cs="Arial"/>
          <w:sz w:val="20"/>
          <w:u w:val="none"/>
        </w:rPr>
        <w:t xml:space="preserve">em </w:t>
      </w:r>
      <w:r w:rsidR="002D3D4C" w:rsidRPr="00580AFE">
        <w:rPr>
          <w:rFonts w:cs="Arial"/>
          <w:sz w:val="20"/>
          <w:u w:val="none"/>
        </w:rPr>
        <w:t xml:space="preserve">zavádět nové pracovní postupy šetrnější k životnímu prostředí, aby bylo </w:t>
      </w:r>
      <w:r w:rsidR="00207563" w:rsidRPr="00580AFE">
        <w:rPr>
          <w:rFonts w:cs="Arial"/>
          <w:sz w:val="20"/>
          <w:u w:val="none"/>
        </w:rPr>
        <w:t>zaji</w:t>
      </w:r>
      <w:r w:rsidR="002D3D4C" w:rsidRPr="00580AFE">
        <w:rPr>
          <w:rFonts w:cs="Arial"/>
          <w:sz w:val="20"/>
          <w:u w:val="none"/>
        </w:rPr>
        <w:t>štěno</w:t>
      </w:r>
      <w:r w:rsidR="00207563" w:rsidRPr="00580AFE">
        <w:rPr>
          <w:rFonts w:cs="Arial"/>
          <w:sz w:val="20"/>
          <w:u w:val="none"/>
        </w:rPr>
        <w:t xml:space="preserve"> naplňování jeho cílů v oblasti životního prostředí a environmentální politiky</w:t>
      </w:r>
      <w:r w:rsidR="002D3D4C" w:rsidRPr="00580AFE">
        <w:rPr>
          <w:rFonts w:cs="Arial"/>
          <w:sz w:val="20"/>
          <w:u w:val="none"/>
        </w:rPr>
        <w:t>.</w:t>
      </w:r>
      <w:r w:rsidR="00EC1929" w:rsidRPr="00580AFE">
        <w:rPr>
          <w:rFonts w:cs="Arial"/>
          <w:sz w:val="20"/>
          <w:u w:val="none"/>
        </w:rPr>
        <w:t xml:space="preserve">      </w:t>
      </w:r>
    </w:p>
    <w:p w14:paraId="5372FBFB" w14:textId="16FCA8EF" w:rsidR="00207563" w:rsidRPr="00580AFE" w:rsidRDefault="00EC1929" w:rsidP="00762556">
      <w:pPr>
        <w:pStyle w:val="ab"/>
        <w:numPr>
          <w:ilvl w:val="0"/>
          <w:numId w:val="0"/>
        </w:numPr>
        <w:spacing w:before="0" w:line="276" w:lineRule="auto"/>
        <w:ind w:left="720"/>
        <w:jc w:val="left"/>
        <w:rPr>
          <w:rFonts w:cs="Arial"/>
          <w:sz w:val="20"/>
          <w:u w:val="none"/>
        </w:rPr>
      </w:pPr>
      <w:r w:rsidRPr="00580AFE">
        <w:rPr>
          <w:rFonts w:cs="Arial"/>
          <w:sz w:val="20"/>
          <w:u w:val="none"/>
        </w:rPr>
        <w:t xml:space="preserve"> </w:t>
      </w:r>
      <w:r w:rsidR="00207563" w:rsidRPr="00580AFE">
        <w:rPr>
          <w:rFonts w:cs="Arial"/>
          <w:sz w:val="20"/>
          <w:u w:val="none"/>
        </w:rPr>
        <w:t xml:space="preserve"> </w:t>
      </w:r>
    </w:p>
    <w:p w14:paraId="7D39BA2D" w14:textId="77777777" w:rsidR="009F02D4" w:rsidRPr="00580AFE" w:rsidRDefault="00094782" w:rsidP="00BB36CF">
      <w:pPr>
        <w:pStyle w:val="Styl1"/>
        <w:numPr>
          <w:ilvl w:val="0"/>
          <w:numId w:val="18"/>
        </w:numPr>
        <w:jc w:val="center"/>
        <w:rPr>
          <w:rFonts w:cs="Arial"/>
          <w:sz w:val="20"/>
          <w:szCs w:val="20"/>
        </w:rPr>
      </w:pPr>
      <w:bookmarkStart w:id="16" w:name="_Ref394471847"/>
      <w:r w:rsidRPr="00580AFE">
        <w:rPr>
          <w:rFonts w:cs="Arial"/>
          <w:sz w:val="20"/>
          <w:szCs w:val="20"/>
        </w:rPr>
        <w:t>Týdenní p</w:t>
      </w:r>
      <w:r w:rsidR="009F02D4" w:rsidRPr="00580AFE">
        <w:rPr>
          <w:rFonts w:cs="Arial"/>
          <w:sz w:val="20"/>
          <w:szCs w:val="20"/>
        </w:rPr>
        <w:t>lán prací</w:t>
      </w:r>
      <w:bookmarkEnd w:id="16"/>
    </w:p>
    <w:p w14:paraId="2AA84311" w14:textId="6D26430F" w:rsidR="002F5E49" w:rsidRPr="00580AFE" w:rsidRDefault="00C7773D" w:rsidP="00BB36CF">
      <w:pPr>
        <w:pStyle w:val="texty"/>
        <w:numPr>
          <w:ilvl w:val="1"/>
          <w:numId w:val="18"/>
        </w:numPr>
        <w:spacing w:line="276" w:lineRule="auto"/>
        <w:rPr>
          <w:rFonts w:cs="Arial"/>
          <w:sz w:val="20"/>
          <w:u w:val="none"/>
        </w:rPr>
      </w:pPr>
      <w:r w:rsidRPr="00580AFE">
        <w:rPr>
          <w:rFonts w:cs="Arial"/>
          <w:sz w:val="20"/>
          <w:u w:val="none"/>
        </w:rPr>
        <w:t>Zhotovitel</w:t>
      </w:r>
      <w:r w:rsidR="009F02D4" w:rsidRPr="00580AFE">
        <w:rPr>
          <w:rFonts w:cs="Arial"/>
          <w:sz w:val="20"/>
          <w:u w:val="none"/>
        </w:rPr>
        <w:t xml:space="preserve"> je povinen </w:t>
      </w:r>
      <w:r w:rsidR="00956C39" w:rsidRPr="00580AFE">
        <w:rPr>
          <w:rFonts w:cs="Arial"/>
          <w:sz w:val="20"/>
          <w:u w:val="none"/>
        </w:rPr>
        <w:t xml:space="preserve">pravidelně předkládat </w:t>
      </w:r>
      <w:r w:rsidR="009F02D4" w:rsidRPr="00580AFE">
        <w:rPr>
          <w:rFonts w:cs="Arial"/>
          <w:sz w:val="20"/>
          <w:u w:val="none"/>
        </w:rPr>
        <w:t xml:space="preserve">zástupci </w:t>
      </w:r>
      <w:r w:rsidRPr="00580AFE">
        <w:rPr>
          <w:rFonts w:cs="Arial"/>
          <w:sz w:val="20"/>
          <w:u w:val="none"/>
        </w:rPr>
        <w:t>Objednatel</w:t>
      </w:r>
      <w:r w:rsidR="009F02D4" w:rsidRPr="00580AFE">
        <w:rPr>
          <w:rFonts w:cs="Arial"/>
          <w:sz w:val="20"/>
          <w:u w:val="none"/>
        </w:rPr>
        <w:t xml:space="preserve">e </w:t>
      </w:r>
      <w:r w:rsidR="00103F95" w:rsidRPr="00580AFE">
        <w:rPr>
          <w:rFonts w:cs="Arial"/>
          <w:sz w:val="20"/>
          <w:u w:val="none"/>
        </w:rPr>
        <w:t xml:space="preserve">Plán </w:t>
      </w:r>
      <w:r w:rsidR="008A4D51" w:rsidRPr="00580AFE">
        <w:rPr>
          <w:rFonts w:cs="Arial"/>
          <w:sz w:val="20"/>
          <w:u w:val="none"/>
        </w:rPr>
        <w:t xml:space="preserve">týdenních </w:t>
      </w:r>
      <w:r w:rsidR="009F02D4" w:rsidRPr="00580AFE">
        <w:rPr>
          <w:rFonts w:cs="Arial"/>
          <w:sz w:val="20"/>
          <w:u w:val="none"/>
        </w:rPr>
        <w:t xml:space="preserve">prací, a </w:t>
      </w:r>
      <w:r w:rsidR="00956C39" w:rsidRPr="00580AFE">
        <w:rPr>
          <w:rFonts w:cs="Arial"/>
          <w:sz w:val="20"/>
          <w:u w:val="none"/>
        </w:rPr>
        <w:t xml:space="preserve">to nejpozději </w:t>
      </w:r>
      <w:r w:rsidR="00383FFF" w:rsidRPr="00580AFE">
        <w:rPr>
          <w:rFonts w:cs="Arial"/>
          <w:sz w:val="20"/>
          <w:u w:val="none"/>
        </w:rPr>
        <w:t>2 pracovní dny</w:t>
      </w:r>
      <w:r w:rsidR="00956C39" w:rsidRPr="00580AFE">
        <w:rPr>
          <w:rFonts w:cs="Arial"/>
          <w:sz w:val="20"/>
          <w:u w:val="none"/>
        </w:rPr>
        <w:t xml:space="preserve"> před nadcházejícím týdnem.</w:t>
      </w:r>
    </w:p>
    <w:p w14:paraId="14219A40" w14:textId="1DC17AC4" w:rsidR="00A25292" w:rsidRPr="00580AFE" w:rsidRDefault="00A25292" w:rsidP="00A25292">
      <w:pPr>
        <w:pStyle w:val="texty"/>
        <w:spacing w:line="276" w:lineRule="auto"/>
        <w:ind w:left="576"/>
        <w:rPr>
          <w:rFonts w:cs="Arial"/>
          <w:sz w:val="20"/>
          <w:u w:val="none"/>
        </w:rPr>
      </w:pPr>
      <w:r w:rsidRPr="00580AFE">
        <w:rPr>
          <w:rFonts w:cs="Arial"/>
          <w:sz w:val="20"/>
          <w:u w:val="none"/>
        </w:rPr>
        <w:t xml:space="preserve">Týdenní plán prací </w:t>
      </w:r>
      <w:r w:rsidR="00F254DA" w:rsidRPr="00580AFE">
        <w:rPr>
          <w:rFonts w:cs="Arial"/>
          <w:sz w:val="20"/>
          <w:u w:val="none"/>
        </w:rPr>
        <w:t xml:space="preserve">bude obsahovat </w:t>
      </w:r>
      <w:r w:rsidRPr="00580AFE">
        <w:rPr>
          <w:rFonts w:cs="Arial"/>
          <w:sz w:val="20"/>
          <w:u w:val="none"/>
        </w:rPr>
        <w:t xml:space="preserve"> veškeré plánované činnosti, tzn. </w:t>
      </w:r>
      <w:r w:rsidR="00D24BC7">
        <w:rPr>
          <w:rFonts w:cs="Arial"/>
          <w:sz w:val="20"/>
          <w:u w:val="none"/>
        </w:rPr>
        <w:t>plánovanou</w:t>
      </w:r>
      <w:r w:rsidR="00D24BC7" w:rsidRPr="00580AFE">
        <w:rPr>
          <w:rFonts w:cs="Arial"/>
          <w:sz w:val="20"/>
          <w:u w:val="none"/>
        </w:rPr>
        <w:t xml:space="preserve"> </w:t>
      </w:r>
      <w:r w:rsidRPr="00580AFE">
        <w:rPr>
          <w:rFonts w:cs="Arial"/>
          <w:sz w:val="20"/>
          <w:u w:val="none"/>
        </w:rPr>
        <w:t>údržbu</w:t>
      </w:r>
      <w:r w:rsidR="00CB7669" w:rsidRPr="00580AFE">
        <w:rPr>
          <w:rFonts w:cs="Arial"/>
          <w:sz w:val="20"/>
          <w:u w:val="none"/>
          <w:lang w:val="cs-CZ"/>
        </w:rPr>
        <w:t xml:space="preserve"> </w:t>
      </w:r>
      <w:r w:rsidRPr="00580AFE">
        <w:rPr>
          <w:rFonts w:cs="Arial"/>
          <w:sz w:val="20"/>
          <w:u w:val="none"/>
        </w:rPr>
        <w:t>VN</w:t>
      </w:r>
      <w:r w:rsidR="00CB7669" w:rsidRPr="00580AFE">
        <w:rPr>
          <w:rFonts w:cs="Arial"/>
          <w:sz w:val="20"/>
          <w:u w:val="none"/>
          <w:lang w:val="cs-CZ"/>
        </w:rPr>
        <w:t>, plánovanou údržbu</w:t>
      </w:r>
      <w:r w:rsidRPr="00580AFE">
        <w:rPr>
          <w:rFonts w:cs="Arial"/>
          <w:sz w:val="20"/>
          <w:u w:val="none"/>
        </w:rPr>
        <w:t xml:space="preserve"> NN, kácení a oklešťování pro operativní potřeby </w:t>
      </w:r>
      <w:r w:rsidR="00C7773D" w:rsidRPr="00580AFE">
        <w:rPr>
          <w:rFonts w:cs="Arial"/>
          <w:sz w:val="20"/>
          <w:u w:val="none"/>
        </w:rPr>
        <w:t>Objednatel</w:t>
      </w:r>
      <w:r w:rsidRPr="00580AFE">
        <w:rPr>
          <w:rFonts w:cs="Arial"/>
          <w:sz w:val="20"/>
          <w:u w:val="none"/>
        </w:rPr>
        <w:t>e</w:t>
      </w:r>
      <w:r w:rsidR="002103BE" w:rsidRPr="00580AFE">
        <w:rPr>
          <w:rFonts w:cs="Arial"/>
          <w:sz w:val="20"/>
          <w:u w:val="none"/>
          <w:lang w:val="cs-CZ"/>
        </w:rPr>
        <w:t xml:space="preserve"> včetně kácení mimo OP</w:t>
      </w:r>
      <w:r w:rsidRPr="00580AFE">
        <w:rPr>
          <w:rFonts w:cs="Arial"/>
          <w:sz w:val="20"/>
          <w:u w:val="none"/>
        </w:rPr>
        <w:t>.</w:t>
      </w:r>
    </w:p>
    <w:p w14:paraId="68275021" w14:textId="143AD534" w:rsidR="00383FFF" w:rsidRPr="00580AFE" w:rsidRDefault="00383FFF" w:rsidP="00A25292">
      <w:pPr>
        <w:pStyle w:val="texty"/>
        <w:spacing w:line="276" w:lineRule="auto"/>
        <w:ind w:left="576"/>
        <w:rPr>
          <w:rFonts w:cs="Arial"/>
          <w:sz w:val="20"/>
          <w:u w:val="none"/>
        </w:rPr>
      </w:pPr>
      <w:r w:rsidRPr="00580AFE">
        <w:rPr>
          <w:rFonts w:cs="Arial"/>
          <w:sz w:val="20"/>
          <w:u w:val="none"/>
        </w:rPr>
        <w:t>V</w:t>
      </w:r>
      <w:r w:rsidR="00654387" w:rsidRPr="00580AFE">
        <w:rPr>
          <w:rFonts w:cs="Arial"/>
          <w:sz w:val="20"/>
          <w:u w:val="none"/>
        </w:rPr>
        <w:t> </w:t>
      </w:r>
      <w:r w:rsidRPr="00580AFE">
        <w:rPr>
          <w:rFonts w:cs="Arial"/>
          <w:sz w:val="20"/>
          <w:u w:val="none"/>
        </w:rPr>
        <w:t>případě</w:t>
      </w:r>
      <w:r w:rsidR="00654387" w:rsidRPr="00580AFE">
        <w:rPr>
          <w:rFonts w:cs="Arial"/>
          <w:sz w:val="20"/>
          <w:u w:val="none"/>
        </w:rPr>
        <w:t xml:space="preserve"> </w:t>
      </w:r>
      <w:r w:rsidRPr="00580AFE">
        <w:rPr>
          <w:rFonts w:cs="Arial"/>
          <w:sz w:val="20"/>
          <w:u w:val="none"/>
        </w:rPr>
        <w:t>potřeb</w:t>
      </w:r>
      <w:r w:rsidR="00EC1929" w:rsidRPr="00580AFE">
        <w:rPr>
          <w:rFonts w:cs="Arial"/>
          <w:sz w:val="20"/>
          <w:u w:val="none"/>
        </w:rPr>
        <w:t>y</w:t>
      </w:r>
      <w:r w:rsidRPr="00580AFE">
        <w:rPr>
          <w:rFonts w:cs="Arial"/>
          <w:sz w:val="20"/>
          <w:u w:val="none"/>
        </w:rPr>
        <w:t xml:space="preserve"> součinnost</w:t>
      </w:r>
      <w:r w:rsidR="00EC1929" w:rsidRPr="00580AFE">
        <w:rPr>
          <w:rFonts w:cs="Arial"/>
          <w:sz w:val="20"/>
          <w:u w:val="none"/>
        </w:rPr>
        <w:t>i</w:t>
      </w:r>
      <w:r w:rsidRPr="00580AFE">
        <w:rPr>
          <w:rFonts w:cs="Arial"/>
          <w:sz w:val="20"/>
          <w:u w:val="none"/>
        </w:rPr>
        <w:t xml:space="preserve"> se zástupci </w:t>
      </w:r>
      <w:r w:rsidR="00C7773D" w:rsidRPr="00580AFE">
        <w:rPr>
          <w:rFonts w:cs="Arial"/>
          <w:sz w:val="20"/>
          <w:u w:val="none"/>
        </w:rPr>
        <w:t>Objednatel</w:t>
      </w:r>
      <w:r w:rsidRPr="00580AFE">
        <w:rPr>
          <w:rFonts w:cs="Arial"/>
          <w:sz w:val="20"/>
          <w:u w:val="none"/>
        </w:rPr>
        <w:t xml:space="preserve">e pro zajištění bezproudí předá </w:t>
      </w:r>
      <w:r w:rsidR="00C7773D" w:rsidRPr="00580AFE">
        <w:rPr>
          <w:rFonts w:cs="Arial"/>
          <w:sz w:val="20"/>
          <w:u w:val="none"/>
        </w:rPr>
        <w:t>Zhotovitel</w:t>
      </w:r>
      <w:r w:rsidRPr="00580AFE">
        <w:rPr>
          <w:rFonts w:cs="Arial"/>
          <w:sz w:val="20"/>
          <w:u w:val="none"/>
        </w:rPr>
        <w:t xml:space="preserve"> </w:t>
      </w:r>
      <w:r w:rsidR="00C7773D" w:rsidRPr="00580AFE">
        <w:rPr>
          <w:rFonts w:cs="Arial"/>
          <w:sz w:val="20"/>
          <w:u w:val="none"/>
        </w:rPr>
        <w:t>Objednatel</w:t>
      </w:r>
      <w:r w:rsidRPr="00580AFE">
        <w:rPr>
          <w:rFonts w:cs="Arial"/>
          <w:sz w:val="20"/>
          <w:u w:val="none"/>
        </w:rPr>
        <w:t>i vyplněný požadavek na vypnutí</w:t>
      </w:r>
      <w:r w:rsidR="002C63DB" w:rsidRPr="00580AFE">
        <w:rPr>
          <w:rFonts w:cs="Arial"/>
          <w:sz w:val="20"/>
          <w:u w:val="none"/>
        </w:rPr>
        <w:t xml:space="preserve"> (</w:t>
      </w:r>
      <w:r w:rsidRPr="00580AFE">
        <w:rPr>
          <w:rFonts w:cs="Arial"/>
          <w:sz w:val="20"/>
          <w:u w:val="none"/>
        </w:rPr>
        <w:t>příloha</w:t>
      </w:r>
      <w:r w:rsidR="002C63DB" w:rsidRPr="00580AFE">
        <w:rPr>
          <w:rFonts w:cs="Arial"/>
          <w:sz w:val="20"/>
          <w:u w:val="none"/>
        </w:rPr>
        <w:t xml:space="preserve"> č. </w:t>
      </w:r>
      <w:r w:rsidR="00915FBA" w:rsidRPr="00580AFE">
        <w:rPr>
          <w:rFonts w:cs="Arial"/>
          <w:sz w:val="20"/>
          <w:u w:val="none"/>
        </w:rPr>
        <w:t>16</w:t>
      </w:r>
      <w:r w:rsidR="002C63DB" w:rsidRPr="00580AFE">
        <w:rPr>
          <w:rFonts w:cs="Arial"/>
          <w:sz w:val="20"/>
          <w:u w:val="none"/>
        </w:rPr>
        <w:t xml:space="preserve"> </w:t>
      </w:r>
      <w:r w:rsidR="00C7773D" w:rsidRPr="00580AFE">
        <w:rPr>
          <w:rFonts w:cs="Arial"/>
          <w:sz w:val="20"/>
          <w:u w:val="none"/>
        </w:rPr>
        <w:t>Smlouvy</w:t>
      </w:r>
      <w:r w:rsidR="002C63DB" w:rsidRPr="00580AFE">
        <w:rPr>
          <w:rFonts w:cs="Arial"/>
          <w:sz w:val="20"/>
          <w:u w:val="none"/>
        </w:rPr>
        <w:t>)</w:t>
      </w:r>
      <w:r w:rsidR="00A56925" w:rsidRPr="00580AFE">
        <w:rPr>
          <w:rFonts w:cs="Arial"/>
          <w:sz w:val="20"/>
          <w:u w:val="none"/>
        </w:rPr>
        <w:t>,</w:t>
      </w:r>
      <w:r w:rsidRPr="00580AFE">
        <w:rPr>
          <w:rFonts w:cs="Arial"/>
          <w:sz w:val="20"/>
          <w:u w:val="none"/>
        </w:rPr>
        <w:t xml:space="preserve"> </w:t>
      </w:r>
      <w:r w:rsidR="008C5CB2">
        <w:rPr>
          <w:rFonts w:cs="Arial"/>
          <w:sz w:val="20"/>
          <w:u w:val="none"/>
        </w:rPr>
        <w:t xml:space="preserve">a to </w:t>
      </w:r>
      <w:r w:rsidRPr="00580AFE">
        <w:rPr>
          <w:rFonts w:cs="Arial"/>
          <w:sz w:val="20"/>
          <w:u w:val="none"/>
        </w:rPr>
        <w:t>nejpozději 2</w:t>
      </w:r>
      <w:r w:rsidR="006B5D52" w:rsidRPr="00580AFE">
        <w:rPr>
          <w:rFonts w:cs="Arial"/>
          <w:sz w:val="20"/>
          <w:u w:val="none"/>
        </w:rPr>
        <w:t>5</w:t>
      </w:r>
      <w:r w:rsidRPr="00580AFE">
        <w:rPr>
          <w:rFonts w:cs="Arial"/>
          <w:sz w:val="20"/>
          <w:u w:val="none"/>
        </w:rPr>
        <w:t xml:space="preserve"> </w:t>
      </w:r>
      <w:r w:rsidR="000125C7" w:rsidRPr="00580AFE">
        <w:rPr>
          <w:rFonts w:cs="Arial"/>
          <w:sz w:val="20"/>
          <w:u w:val="none"/>
        </w:rPr>
        <w:t xml:space="preserve">kalendářních </w:t>
      </w:r>
      <w:r w:rsidRPr="00580AFE">
        <w:rPr>
          <w:rFonts w:cs="Arial"/>
          <w:sz w:val="20"/>
          <w:u w:val="none"/>
        </w:rPr>
        <w:t xml:space="preserve">dní před plánovaným termínem vypnutí. </w:t>
      </w:r>
      <w:r w:rsidR="00C7773D" w:rsidRPr="00580AFE">
        <w:rPr>
          <w:rFonts w:cs="Arial"/>
          <w:sz w:val="20"/>
          <w:u w:val="none"/>
        </w:rPr>
        <w:t>Objednatel</w:t>
      </w:r>
      <w:r w:rsidRPr="00580AFE">
        <w:rPr>
          <w:rFonts w:cs="Arial"/>
          <w:sz w:val="20"/>
          <w:u w:val="none"/>
        </w:rPr>
        <w:t xml:space="preserve"> má </w:t>
      </w:r>
      <w:r w:rsidR="006B5D52" w:rsidRPr="00580AFE">
        <w:rPr>
          <w:rFonts w:cs="Arial"/>
          <w:sz w:val="20"/>
          <w:u w:val="none"/>
        </w:rPr>
        <w:t>právo požadovaný termín upravit</w:t>
      </w:r>
      <w:r w:rsidR="00ED35F0" w:rsidRPr="00580AFE">
        <w:rPr>
          <w:rFonts w:cs="Arial"/>
          <w:sz w:val="20"/>
          <w:u w:val="none"/>
        </w:rPr>
        <w:t>,</w:t>
      </w:r>
      <w:r w:rsidR="006B5D52" w:rsidRPr="00580AFE">
        <w:rPr>
          <w:rFonts w:cs="Arial"/>
          <w:sz w:val="20"/>
          <w:u w:val="none"/>
        </w:rPr>
        <w:t xml:space="preserve"> viz</w:t>
      </w:r>
      <w:r w:rsidR="00F254DA" w:rsidRPr="00580AFE">
        <w:rPr>
          <w:rFonts w:cs="Arial"/>
          <w:sz w:val="20"/>
          <w:u w:val="none"/>
        </w:rPr>
        <w:t>.</w:t>
      </w:r>
      <w:r w:rsidR="006B5D52" w:rsidRPr="00580AFE">
        <w:rPr>
          <w:rFonts w:cs="Arial"/>
          <w:sz w:val="20"/>
          <w:u w:val="none"/>
        </w:rPr>
        <w:t xml:space="preserve"> člán</w:t>
      </w:r>
      <w:r w:rsidR="006B5D52" w:rsidRPr="00F66DDA">
        <w:rPr>
          <w:rFonts w:cs="Arial"/>
          <w:sz w:val="20"/>
          <w:u w:val="none"/>
        </w:rPr>
        <w:t>ek 7.4</w:t>
      </w:r>
      <w:r w:rsidR="000125C7" w:rsidRPr="00F66DDA">
        <w:rPr>
          <w:rFonts w:cs="Arial"/>
          <w:sz w:val="20"/>
          <w:u w:val="none"/>
        </w:rPr>
        <w:t>.</w:t>
      </w:r>
    </w:p>
    <w:p w14:paraId="4739FBBF" w14:textId="0085D7E9" w:rsidR="00956C39" w:rsidRPr="00580AFE" w:rsidRDefault="00956C39" w:rsidP="00BB36CF">
      <w:pPr>
        <w:pStyle w:val="texty"/>
        <w:numPr>
          <w:ilvl w:val="1"/>
          <w:numId w:val="18"/>
        </w:numPr>
        <w:spacing w:line="276" w:lineRule="auto"/>
        <w:rPr>
          <w:rFonts w:cs="Arial"/>
          <w:sz w:val="20"/>
          <w:u w:val="none"/>
        </w:rPr>
      </w:pPr>
      <w:r w:rsidRPr="00580AFE">
        <w:rPr>
          <w:rFonts w:cs="Arial"/>
          <w:sz w:val="20"/>
          <w:u w:val="none"/>
        </w:rPr>
        <w:lastRenderedPageBreak/>
        <w:t xml:space="preserve">V rámci týdenního plánu prací uvede </w:t>
      </w:r>
      <w:r w:rsidR="00C7773D" w:rsidRPr="00580AFE">
        <w:rPr>
          <w:rFonts w:cs="Arial"/>
          <w:sz w:val="20"/>
          <w:u w:val="none"/>
        </w:rPr>
        <w:t>Zhotovitel</w:t>
      </w:r>
      <w:r w:rsidRPr="00580AFE">
        <w:rPr>
          <w:rFonts w:cs="Arial"/>
          <w:sz w:val="20"/>
          <w:u w:val="none"/>
        </w:rPr>
        <w:t xml:space="preserve"> zejména lokalitu </w:t>
      </w:r>
      <w:r w:rsidR="00602A6A" w:rsidRPr="00580AFE">
        <w:rPr>
          <w:rFonts w:cs="Arial"/>
          <w:sz w:val="20"/>
          <w:u w:val="none"/>
        </w:rPr>
        <w:t xml:space="preserve">(katastrální území) </w:t>
      </w:r>
      <w:r w:rsidRPr="00580AFE">
        <w:rPr>
          <w:rFonts w:cs="Arial"/>
          <w:sz w:val="20"/>
          <w:u w:val="none"/>
        </w:rPr>
        <w:t xml:space="preserve">a napěťovou hladinu, kde bude </w:t>
      </w:r>
      <w:r w:rsidR="0036168F" w:rsidRPr="00580AFE">
        <w:rPr>
          <w:rFonts w:cs="Arial"/>
          <w:sz w:val="20"/>
          <w:u w:val="none"/>
        </w:rPr>
        <w:t xml:space="preserve">ořez </w:t>
      </w:r>
      <w:r w:rsidRPr="00580AFE">
        <w:rPr>
          <w:rFonts w:cs="Arial"/>
          <w:sz w:val="20"/>
          <w:u w:val="none"/>
        </w:rPr>
        <w:t xml:space="preserve">provádět viz příloha č. </w:t>
      </w:r>
      <w:r w:rsidR="00A86F06" w:rsidRPr="00580AFE">
        <w:rPr>
          <w:rFonts w:cs="Arial"/>
          <w:sz w:val="20"/>
          <w:u w:val="none"/>
        </w:rPr>
        <w:t xml:space="preserve">14 </w:t>
      </w:r>
      <w:r w:rsidR="00C7773D" w:rsidRPr="00580AFE">
        <w:rPr>
          <w:rFonts w:cs="Arial"/>
          <w:sz w:val="20"/>
          <w:u w:val="none"/>
        </w:rPr>
        <w:t>Smlouvy</w:t>
      </w:r>
      <w:r w:rsidRPr="00580AFE">
        <w:rPr>
          <w:rFonts w:cs="Arial"/>
          <w:sz w:val="20"/>
          <w:u w:val="none"/>
        </w:rPr>
        <w:t>.</w:t>
      </w:r>
    </w:p>
    <w:p w14:paraId="167BAE99" w14:textId="017BEBE1" w:rsidR="00956C39" w:rsidRPr="00457A3E" w:rsidRDefault="00956C39" w:rsidP="00BB36CF">
      <w:pPr>
        <w:pStyle w:val="texty"/>
        <w:numPr>
          <w:ilvl w:val="1"/>
          <w:numId w:val="18"/>
        </w:numPr>
        <w:spacing w:line="276" w:lineRule="auto"/>
        <w:rPr>
          <w:rFonts w:cs="Arial"/>
          <w:sz w:val="20"/>
          <w:u w:val="none"/>
        </w:rPr>
      </w:pPr>
      <w:r w:rsidRPr="00457A3E">
        <w:rPr>
          <w:rFonts w:cs="Arial"/>
          <w:sz w:val="20"/>
          <w:u w:val="none"/>
        </w:rPr>
        <w:t xml:space="preserve">Dojde-li ke změně týdenního plánu prací, je </w:t>
      </w:r>
      <w:r w:rsidR="00C7773D">
        <w:rPr>
          <w:rFonts w:cs="Arial"/>
          <w:sz w:val="20"/>
          <w:u w:val="none"/>
        </w:rPr>
        <w:t>Zhotovitel</w:t>
      </w:r>
      <w:r w:rsidRPr="00457A3E">
        <w:rPr>
          <w:rFonts w:cs="Arial"/>
          <w:sz w:val="20"/>
          <w:u w:val="none"/>
        </w:rPr>
        <w:t xml:space="preserve"> povinen o příslušné změně informovat telefonicky odpovědnou osobu </w:t>
      </w:r>
      <w:r w:rsidR="00C7773D">
        <w:rPr>
          <w:rFonts w:cs="Arial"/>
          <w:sz w:val="20"/>
          <w:u w:val="none"/>
        </w:rPr>
        <w:t>Objednatel</w:t>
      </w:r>
      <w:r w:rsidRPr="00457A3E">
        <w:rPr>
          <w:rFonts w:cs="Arial"/>
          <w:sz w:val="20"/>
          <w:u w:val="none"/>
        </w:rPr>
        <w:t>e, nebude-li dohodnuto jinak.</w:t>
      </w:r>
    </w:p>
    <w:p w14:paraId="21E5DFC0" w14:textId="53391F47" w:rsidR="00956C39" w:rsidRPr="00E70C0C" w:rsidRDefault="00C7773D" w:rsidP="00BB36CF">
      <w:pPr>
        <w:pStyle w:val="texty"/>
        <w:numPr>
          <w:ilvl w:val="1"/>
          <w:numId w:val="18"/>
        </w:numPr>
        <w:spacing w:line="276" w:lineRule="auto"/>
        <w:rPr>
          <w:sz w:val="20"/>
          <w:u w:val="none"/>
        </w:rPr>
      </w:pPr>
      <w:r>
        <w:rPr>
          <w:sz w:val="20"/>
          <w:u w:val="none"/>
        </w:rPr>
        <w:t>Zhotovitel</w:t>
      </w:r>
      <w:r w:rsidR="004E1B4F" w:rsidRPr="00404704">
        <w:rPr>
          <w:sz w:val="20"/>
          <w:u w:val="none"/>
        </w:rPr>
        <w:t xml:space="preserve"> je povinen na výzvu </w:t>
      </w:r>
      <w:r>
        <w:rPr>
          <w:sz w:val="20"/>
          <w:u w:val="none"/>
        </w:rPr>
        <w:t>Objednatel</w:t>
      </w:r>
      <w:r w:rsidR="004E1B4F" w:rsidRPr="00404704">
        <w:rPr>
          <w:sz w:val="20"/>
          <w:u w:val="none"/>
        </w:rPr>
        <w:t>e před</w:t>
      </w:r>
      <w:r w:rsidR="007B36EA">
        <w:rPr>
          <w:sz w:val="20"/>
          <w:u w:val="none"/>
        </w:rPr>
        <w:t>kládat</w:t>
      </w:r>
      <w:r w:rsidR="004E1B4F" w:rsidRPr="00404704">
        <w:rPr>
          <w:sz w:val="20"/>
          <w:u w:val="none"/>
        </w:rPr>
        <w:t xml:space="preserve"> </w:t>
      </w:r>
      <w:r w:rsidR="00956C39" w:rsidRPr="00404704">
        <w:rPr>
          <w:sz w:val="20"/>
          <w:u w:val="none"/>
        </w:rPr>
        <w:t>vešker</w:t>
      </w:r>
      <w:r w:rsidR="004E1B4F" w:rsidRPr="00404704">
        <w:rPr>
          <w:sz w:val="20"/>
          <w:u w:val="none"/>
        </w:rPr>
        <w:t>é</w:t>
      </w:r>
      <w:r w:rsidR="00956C39" w:rsidRPr="00404704">
        <w:rPr>
          <w:sz w:val="20"/>
          <w:u w:val="none"/>
        </w:rPr>
        <w:t xml:space="preserve"> změn</w:t>
      </w:r>
      <w:r w:rsidR="004E1B4F" w:rsidRPr="00404704">
        <w:rPr>
          <w:sz w:val="20"/>
          <w:u w:val="none"/>
        </w:rPr>
        <w:t>y</w:t>
      </w:r>
      <w:r w:rsidR="00956C39" w:rsidRPr="00404704">
        <w:rPr>
          <w:sz w:val="20"/>
          <w:u w:val="none"/>
        </w:rPr>
        <w:t xml:space="preserve"> týdenního plánu prací písemnou formou (e-mailová komunikace</w:t>
      </w:r>
      <w:r w:rsidR="0046511D" w:rsidRPr="00404704">
        <w:rPr>
          <w:sz w:val="20"/>
          <w:u w:val="none"/>
        </w:rPr>
        <w:t xml:space="preserve"> </w:t>
      </w:r>
      <w:r w:rsidR="00ED35F0" w:rsidRPr="00404704">
        <w:rPr>
          <w:sz w:val="20"/>
          <w:u w:val="none"/>
        </w:rPr>
        <w:t xml:space="preserve">s </w:t>
      </w:r>
      <w:r w:rsidR="0046511D" w:rsidRPr="00404704">
        <w:rPr>
          <w:sz w:val="20"/>
          <w:u w:val="none"/>
        </w:rPr>
        <w:t>kontaktní osob</w:t>
      </w:r>
      <w:r w:rsidR="00ED35F0" w:rsidRPr="00404704">
        <w:rPr>
          <w:sz w:val="20"/>
          <w:u w:val="none"/>
        </w:rPr>
        <w:t>ou</w:t>
      </w:r>
      <w:r w:rsidR="0046511D" w:rsidRPr="00404704">
        <w:rPr>
          <w:sz w:val="20"/>
          <w:u w:val="none"/>
        </w:rPr>
        <w:t xml:space="preserve"> </w:t>
      </w:r>
      <w:r>
        <w:rPr>
          <w:sz w:val="20"/>
          <w:u w:val="none"/>
        </w:rPr>
        <w:t>Objednatel</w:t>
      </w:r>
      <w:r w:rsidR="0046511D" w:rsidRPr="00404704">
        <w:rPr>
          <w:sz w:val="20"/>
          <w:u w:val="none"/>
        </w:rPr>
        <w:t>e</w:t>
      </w:r>
      <w:r w:rsidR="004B117F">
        <w:rPr>
          <w:sz w:val="20"/>
          <w:u w:val="none"/>
        </w:rPr>
        <w:t>)</w:t>
      </w:r>
      <w:r w:rsidR="00EE65B3" w:rsidRPr="00404704">
        <w:rPr>
          <w:sz w:val="20"/>
          <w:u w:val="none"/>
        </w:rPr>
        <w:t xml:space="preserve"> a zároveň ulož</w:t>
      </w:r>
      <w:r w:rsidR="004E1B4F" w:rsidRPr="00404704">
        <w:rPr>
          <w:sz w:val="20"/>
          <w:u w:val="none"/>
        </w:rPr>
        <w:t>it</w:t>
      </w:r>
      <w:r w:rsidR="00EE65B3" w:rsidRPr="00404704">
        <w:rPr>
          <w:sz w:val="20"/>
          <w:u w:val="none"/>
        </w:rPr>
        <w:t xml:space="preserve"> změny do příslušné složky na tzv.</w:t>
      </w:r>
      <w:r w:rsidR="00DD17CD" w:rsidRPr="00404704">
        <w:rPr>
          <w:sz w:val="20"/>
          <w:u w:val="none"/>
        </w:rPr>
        <w:t xml:space="preserve"> společném úložišti</w:t>
      </w:r>
      <w:r w:rsidR="00622BA8">
        <w:rPr>
          <w:sz w:val="20"/>
          <w:u w:val="none"/>
        </w:rPr>
        <w:t xml:space="preserve">, </w:t>
      </w:r>
      <w:r w:rsidR="00956C39" w:rsidRPr="00404704">
        <w:rPr>
          <w:sz w:val="20"/>
          <w:u w:val="none"/>
        </w:rPr>
        <w:t xml:space="preserve">a to vždy před započetím vlastních prací. </w:t>
      </w:r>
      <w:r>
        <w:rPr>
          <w:sz w:val="20"/>
          <w:u w:val="none"/>
        </w:rPr>
        <w:t>Objednatel</w:t>
      </w:r>
      <w:r w:rsidR="00956C39" w:rsidRPr="00404704">
        <w:rPr>
          <w:sz w:val="20"/>
          <w:u w:val="none"/>
        </w:rPr>
        <w:t xml:space="preserve"> toto ustanovení uplatní </w:t>
      </w:r>
      <w:r w:rsidR="00B55A94" w:rsidRPr="00404704">
        <w:rPr>
          <w:sz w:val="20"/>
          <w:u w:val="none"/>
        </w:rPr>
        <w:t xml:space="preserve">zejména </w:t>
      </w:r>
      <w:r w:rsidR="00956C39" w:rsidRPr="00404704">
        <w:rPr>
          <w:sz w:val="20"/>
          <w:u w:val="none"/>
        </w:rPr>
        <w:t>v případech, kdy opakovaně dojde k nesouladu mezi předloženým týdenním plánem prací a zjištěnou skutečností na místě plánovaného plnění.</w:t>
      </w:r>
    </w:p>
    <w:p w14:paraId="5A2975F8" w14:textId="3A5636E8" w:rsidR="00C745AD" w:rsidRPr="00457A3E" w:rsidRDefault="009F02D4" w:rsidP="00BB36CF">
      <w:pPr>
        <w:pStyle w:val="texty"/>
        <w:numPr>
          <w:ilvl w:val="1"/>
          <w:numId w:val="18"/>
        </w:numPr>
        <w:spacing w:line="276" w:lineRule="auto"/>
        <w:rPr>
          <w:rFonts w:cs="Arial"/>
          <w:sz w:val="20"/>
          <w:u w:val="none"/>
        </w:rPr>
      </w:pPr>
      <w:r w:rsidRPr="00457A3E">
        <w:rPr>
          <w:rFonts w:cs="Arial"/>
          <w:sz w:val="20"/>
          <w:u w:val="none"/>
        </w:rPr>
        <w:t xml:space="preserve">Zástupce </w:t>
      </w:r>
      <w:r w:rsidR="00C7773D">
        <w:rPr>
          <w:rFonts w:cs="Arial"/>
          <w:sz w:val="20"/>
          <w:u w:val="none"/>
        </w:rPr>
        <w:t>Objednatel</w:t>
      </w:r>
      <w:r w:rsidRPr="00457A3E">
        <w:rPr>
          <w:rFonts w:cs="Arial"/>
          <w:sz w:val="20"/>
          <w:u w:val="none"/>
        </w:rPr>
        <w:t xml:space="preserve">e </w:t>
      </w:r>
      <w:r w:rsidR="000348D8">
        <w:rPr>
          <w:rFonts w:cs="Arial"/>
          <w:sz w:val="20"/>
          <w:u w:val="none"/>
        </w:rPr>
        <w:t xml:space="preserve">může </w:t>
      </w:r>
      <w:r w:rsidRPr="00457A3E">
        <w:rPr>
          <w:rFonts w:cs="Arial"/>
          <w:sz w:val="20"/>
          <w:u w:val="none"/>
        </w:rPr>
        <w:t xml:space="preserve"> ze závažných důvodů (např. pokud </w:t>
      </w:r>
      <w:r w:rsidR="00FA3953" w:rsidRPr="00457A3E">
        <w:rPr>
          <w:rFonts w:cs="Arial"/>
          <w:sz w:val="20"/>
          <w:u w:val="none"/>
        </w:rPr>
        <w:t>týdenní p</w:t>
      </w:r>
      <w:r w:rsidR="00367C14" w:rsidRPr="00457A3E">
        <w:rPr>
          <w:rFonts w:cs="Arial"/>
          <w:sz w:val="20"/>
          <w:u w:val="none"/>
        </w:rPr>
        <w:t xml:space="preserve">lán </w:t>
      </w:r>
      <w:r w:rsidRPr="00457A3E">
        <w:rPr>
          <w:rFonts w:cs="Arial"/>
          <w:sz w:val="20"/>
          <w:u w:val="none"/>
        </w:rPr>
        <w:t xml:space="preserve">prací nebude v souladu s provozními potřebami </w:t>
      </w:r>
      <w:r w:rsidR="00C7773D">
        <w:rPr>
          <w:rFonts w:cs="Arial"/>
          <w:sz w:val="20"/>
          <w:u w:val="none"/>
        </w:rPr>
        <w:t>Objednatel</w:t>
      </w:r>
      <w:r w:rsidRPr="00457A3E">
        <w:rPr>
          <w:rFonts w:cs="Arial"/>
          <w:sz w:val="20"/>
          <w:u w:val="none"/>
        </w:rPr>
        <w:t>e</w:t>
      </w:r>
      <w:r w:rsidR="00ED35F0" w:rsidRPr="00457A3E">
        <w:rPr>
          <w:rFonts w:cs="Arial"/>
          <w:sz w:val="20"/>
          <w:u w:val="none"/>
        </w:rPr>
        <w:t>,</w:t>
      </w:r>
      <w:r w:rsidR="00BA709E" w:rsidRPr="00457A3E">
        <w:rPr>
          <w:rFonts w:cs="Arial"/>
          <w:sz w:val="20"/>
          <w:u w:val="none"/>
        </w:rPr>
        <w:t xml:space="preserve"> nebo bude v rozporu s touto </w:t>
      </w:r>
      <w:r w:rsidR="00C7773D">
        <w:rPr>
          <w:rFonts w:cs="Arial"/>
          <w:sz w:val="20"/>
          <w:u w:val="none"/>
        </w:rPr>
        <w:t>Smlouvou</w:t>
      </w:r>
      <w:r w:rsidRPr="00457A3E">
        <w:rPr>
          <w:rFonts w:cs="Arial"/>
          <w:sz w:val="20"/>
          <w:u w:val="none"/>
        </w:rPr>
        <w:t xml:space="preserve">) </w:t>
      </w:r>
      <w:r w:rsidR="00AF550B" w:rsidRPr="00AF550B">
        <w:rPr>
          <w:rFonts w:cs="Arial"/>
          <w:sz w:val="20"/>
          <w:u w:val="none"/>
        </w:rPr>
        <w:t xml:space="preserve">odmítnout </w:t>
      </w:r>
      <w:r w:rsidRPr="00457A3E">
        <w:rPr>
          <w:rFonts w:cs="Arial"/>
          <w:sz w:val="20"/>
          <w:u w:val="none"/>
        </w:rPr>
        <w:t xml:space="preserve">předložený </w:t>
      </w:r>
      <w:r w:rsidR="00FA3953" w:rsidRPr="00457A3E">
        <w:rPr>
          <w:rFonts w:cs="Arial"/>
          <w:sz w:val="20"/>
          <w:u w:val="none"/>
        </w:rPr>
        <w:t>týdenní p</w:t>
      </w:r>
      <w:r w:rsidR="00103F95" w:rsidRPr="00457A3E">
        <w:rPr>
          <w:rFonts w:cs="Arial"/>
          <w:sz w:val="20"/>
          <w:u w:val="none"/>
        </w:rPr>
        <w:t xml:space="preserve">lán </w:t>
      </w:r>
      <w:r w:rsidRPr="00457A3E">
        <w:rPr>
          <w:rFonts w:cs="Arial"/>
          <w:sz w:val="20"/>
          <w:u w:val="none"/>
        </w:rPr>
        <w:t xml:space="preserve">prací a požadovat jeho </w:t>
      </w:r>
      <w:r w:rsidR="00F767AC" w:rsidRPr="00457A3E">
        <w:rPr>
          <w:rFonts w:cs="Arial"/>
          <w:sz w:val="20"/>
          <w:u w:val="none"/>
        </w:rPr>
        <w:t xml:space="preserve">bezodkladné </w:t>
      </w:r>
      <w:r w:rsidRPr="00457A3E">
        <w:rPr>
          <w:rFonts w:cs="Arial"/>
          <w:sz w:val="20"/>
          <w:u w:val="none"/>
        </w:rPr>
        <w:t>přepracování</w:t>
      </w:r>
      <w:r w:rsidR="00BA709E" w:rsidRPr="00457A3E">
        <w:rPr>
          <w:rFonts w:cs="Arial"/>
          <w:sz w:val="20"/>
          <w:u w:val="none"/>
        </w:rPr>
        <w:t xml:space="preserve">. </w:t>
      </w:r>
      <w:r w:rsidR="00C7773D">
        <w:rPr>
          <w:rFonts w:cs="Arial"/>
          <w:sz w:val="20"/>
          <w:u w:val="none"/>
        </w:rPr>
        <w:t>Zhotovitel</w:t>
      </w:r>
      <w:r w:rsidR="00BA709E" w:rsidRPr="00457A3E">
        <w:rPr>
          <w:rFonts w:cs="Arial"/>
          <w:sz w:val="20"/>
          <w:u w:val="none"/>
        </w:rPr>
        <w:t xml:space="preserve"> je povinen se při přepracování řídit</w:t>
      </w:r>
      <w:r w:rsidR="00860DB5" w:rsidRPr="00457A3E">
        <w:rPr>
          <w:rFonts w:cs="Arial"/>
          <w:sz w:val="20"/>
          <w:u w:val="none"/>
        </w:rPr>
        <w:t xml:space="preserve"> pokyny </w:t>
      </w:r>
      <w:r w:rsidR="00C7773D">
        <w:rPr>
          <w:rFonts w:cs="Arial"/>
          <w:sz w:val="20"/>
          <w:u w:val="none"/>
        </w:rPr>
        <w:t>Objednatel</w:t>
      </w:r>
      <w:r w:rsidR="00860DB5" w:rsidRPr="00457A3E">
        <w:rPr>
          <w:rFonts w:cs="Arial"/>
          <w:sz w:val="20"/>
          <w:u w:val="none"/>
        </w:rPr>
        <w:t>e</w:t>
      </w:r>
      <w:r w:rsidRPr="00457A3E">
        <w:rPr>
          <w:rFonts w:cs="Arial"/>
          <w:sz w:val="20"/>
          <w:u w:val="none"/>
        </w:rPr>
        <w:t xml:space="preserve">. </w:t>
      </w:r>
    </w:p>
    <w:p w14:paraId="039F7E6B" w14:textId="3B321A76" w:rsidR="002D55A8" w:rsidRPr="00457A3E" w:rsidRDefault="00C7773D" w:rsidP="002D55A8">
      <w:pPr>
        <w:pStyle w:val="texty"/>
        <w:spacing w:line="276" w:lineRule="auto"/>
        <w:ind w:left="576"/>
        <w:rPr>
          <w:rFonts w:cs="Arial"/>
          <w:sz w:val="20"/>
          <w:u w:val="none"/>
        </w:rPr>
      </w:pPr>
      <w:r>
        <w:rPr>
          <w:rFonts w:cs="Arial"/>
          <w:sz w:val="20"/>
          <w:u w:val="none"/>
        </w:rPr>
        <w:t>Objednatel</w:t>
      </w:r>
      <w:r w:rsidR="00BA20CA">
        <w:rPr>
          <w:rFonts w:cs="Arial"/>
          <w:sz w:val="20"/>
          <w:u w:val="none"/>
        </w:rPr>
        <w:t xml:space="preserve"> </w:t>
      </w:r>
      <w:r w:rsidR="002D55A8" w:rsidRPr="00457A3E">
        <w:rPr>
          <w:rFonts w:cs="Arial"/>
          <w:sz w:val="20"/>
          <w:u w:val="none"/>
        </w:rPr>
        <w:t xml:space="preserve">bude </w:t>
      </w:r>
      <w:r w:rsidR="00C35758" w:rsidRPr="00457A3E">
        <w:rPr>
          <w:rFonts w:cs="Arial"/>
          <w:sz w:val="20"/>
          <w:u w:val="none"/>
        </w:rPr>
        <w:t xml:space="preserve">využívat svého práva </w:t>
      </w:r>
      <w:r w:rsidR="002D55A8" w:rsidRPr="00457A3E">
        <w:rPr>
          <w:rFonts w:cs="Arial"/>
          <w:sz w:val="20"/>
          <w:u w:val="none"/>
        </w:rPr>
        <w:t xml:space="preserve"> </w:t>
      </w:r>
      <w:r w:rsidR="00C35758" w:rsidRPr="00457A3E">
        <w:rPr>
          <w:rFonts w:cs="Arial"/>
          <w:sz w:val="20"/>
          <w:u w:val="none"/>
        </w:rPr>
        <w:t xml:space="preserve">na přepracování plánu </w:t>
      </w:r>
      <w:r w:rsidR="00291FB7" w:rsidRPr="00457A3E">
        <w:rPr>
          <w:rFonts w:cs="Arial"/>
          <w:sz w:val="20"/>
          <w:u w:val="none"/>
        </w:rPr>
        <w:t xml:space="preserve">prací </w:t>
      </w:r>
      <w:r>
        <w:rPr>
          <w:rFonts w:cs="Arial"/>
          <w:sz w:val="20"/>
          <w:u w:val="none"/>
        </w:rPr>
        <w:t>Zhotovitel</w:t>
      </w:r>
      <w:r w:rsidR="00291FB7" w:rsidRPr="00457A3E">
        <w:rPr>
          <w:rFonts w:cs="Arial"/>
          <w:sz w:val="20"/>
          <w:u w:val="none"/>
        </w:rPr>
        <w:t>e</w:t>
      </w:r>
      <w:r w:rsidR="00C35758" w:rsidRPr="00457A3E">
        <w:rPr>
          <w:rFonts w:cs="Arial"/>
          <w:sz w:val="20"/>
          <w:u w:val="none"/>
        </w:rPr>
        <w:t>m</w:t>
      </w:r>
      <w:r w:rsidR="00291FB7" w:rsidRPr="00457A3E">
        <w:rPr>
          <w:rFonts w:cs="Arial"/>
          <w:sz w:val="20"/>
          <w:u w:val="none"/>
        </w:rPr>
        <w:t xml:space="preserve"> </w:t>
      </w:r>
      <w:r w:rsidR="002D3D4C" w:rsidRPr="00457A3E">
        <w:rPr>
          <w:rFonts w:cs="Arial"/>
          <w:sz w:val="20"/>
          <w:u w:val="none"/>
        </w:rPr>
        <w:t xml:space="preserve">zejména </w:t>
      </w:r>
      <w:r w:rsidR="00C35758" w:rsidRPr="00457A3E">
        <w:rPr>
          <w:rFonts w:cs="Arial"/>
          <w:sz w:val="20"/>
          <w:u w:val="none"/>
        </w:rPr>
        <w:t xml:space="preserve">tam, kde bude docházet ke kolizním situacím s plány prací </w:t>
      </w:r>
      <w:r>
        <w:rPr>
          <w:rFonts w:cs="Arial"/>
          <w:sz w:val="20"/>
          <w:u w:val="none"/>
        </w:rPr>
        <w:t>Objednatel</w:t>
      </w:r>
      <w:r w:rsidR="00C35758" w:rsidRPr="00457A3E">
        <w:rPr>
          <w:rFonts w:cs="Arial"/>
          <w:sz w:val="20"/>
          <w:u w:val="none"/>
        </w:rPr>
        <w:t>e</w:t>
      </w:r>
      <w:r w:rsidR="00B70B59">
        <w:rPr>
          <w:rFonts w:cs="Arial"/>
          <w:sz w:val="20"/>
          <w:u w:val="none"/>
        </w:rPr>
        <w:t>. N</w:t>
      </w:r>
      <w:r w:rsidR="00C35758" w:rsidRPr="00457A3E">
        <w:rPr>
          <w:rFonts w:cs="Arial"/>
          <w:sz w:val="20"/>
          <w:u w:val="none"/>
        </w:rPr>
        <w:t xml:space="preserve">apř. </w:t>
      </w:r>
      <w:r w:rsidR="00291FB7" w:rsidRPr="00457A3E">
        <w:rPr>
          <w:rFonts w:cs="Arial"/>
          <w:sz w:val="20"/>
          <w:u w:val="none"/>
        </w:rPr>
        <w:t xml:space="preserve">v těch lokalitách, kde je </w:t>
      </w:r>
      <w:r w:rsidR="00C35758" w:rsidRPr="00457A3E">
        <w:rPr>
          <w:rFonts w:cs="Arial"/>
          <w:sz w:val="20"/>
          <w:u w:val="none"/>
        </w:rPr>
        <w:t xml:space="preserve">již odběratelům </w:t>
      </w:r>
      <w:r w:rsidR="00291FB7" w:rsidRPr="00457A3E">
        <w:rPr>
          <w:rFonts w:cs="Arial"/>
          <w:sz w:val="20"/>
          <w:u w:val="none"/>
        </w:rPr>
        <w:t>oznámeno plánované bezproudí.</w:t>
      </w:r>
    </w:p>
    <w:p w14:paraId="18C181C0" w14:textId="726BBBF6" w:rsidR="002F5E49" w:rsidRPr="00580AFE" w:rsidRDefault="009F02D4" w:rsidP="00BB36CF">
      <w:pPr>
        <w:pStyle w:val="texty"/>
        <w:numPr>
          <w:ilvl w:val="1"/>
          <w:numId w:val="18"/>
        </w:numPr>
        <w:spacing w:line="276" w:lineRule="auto"/>
        <w:rPr>
          <w:rFonts w:cs="Arial"/>
          <w:sz w:val="20"/>
          <w:u w:val="none"/>
        </w:rPr>
      </w:pPr>
      <w:r w:rsidRPr="00457A3E">
        <w:rPr>
          <w:rFonts w:cs="Arial"/>
          <w:sz w:val="20"/>
          <w:u w:val="none"/>
        </w:rPr>
        <w:t xml:space="preserve">Pro vyhotovení </w:t>
      </w:r>
      <w:r w:rsidR="00B55A94" w:rsidRPr="00457A3E">
        <w:rPr>
          <w:rFonts w:cs="Arial"/>
          <w:sz w:val="20"/>
          <w:u w:val="none"/>
        </w:rPr>
        <w:t>Týdenního p</w:t>
      </w:r>
      <w:r w:rsidRPr="00457A3E">
        <w:rPr>
          <w:rFonts w:cs="Arial"/>
          <w:sz w:val="20"/>
          <w:u w:val="none"/>
        </w:rPr>
        <w:t xml:space="preserve">lánu prací je </w:t>
      </w:r>
      <w:r w:rsidR="00C7773D">
        <w:rPr>
          <w:rFonts w:cs="Arial"/>
          <w:sz w:val="20"/>
          <w:u w:val="none"/>
        </w:rPr>
        <w:t>Zhotovitel</w:t>
      </w:r>
      <w:r w:rsidRPr="00457A3E">
        <w:rPr>
          <w:rFonts w:cs="Arial"/>
          <w:sz w:val="20"/>
          <w:u w:val="none"/>
        </w:rPr>
        <w:t xml:space="preserve"> povinen používat formulář uvedený v příloze </w:t>
      </w:r>
      <w:r w:rsidRPr="00580AFE">
        <w:rPr>
          <w:rFonts w:cs="Arial"/>
          <w:sz w:val="20"/>
          <w:u w:val="none"/>
        </w:rPr>
        <w:t xml:space="preserve">č. </w:t>
      </w:r>
      <w:r w:rsidR="00FA3953" w:rsidRPr="00580AFE">
        <w:rPr>
          <w:rFonts w:cs="Arial"/>
          <w:sz w:val="20"/>
          <w:u w:val="none"/>
        </w:rPr>
        <w:t>14</w:t>
      </w:r>
      <w:r w:rsidR="00B55A94"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B55A94" w:rsidRPr="00580AFE">
        <w:rPr>
          <w:rFonts w:cs="Arial"/>
          <w:sz w:val="20"/>
          <w:u w:val="none"/>
        </w:rPr>
        <w:t>Týdenní p</w:t>
      </w:r>
      <w:r w:rsidRPr="00580AFE">
        <w:rPr>
          <w:rFonts w:cs="Arial"/>
          <w:sz w:val="20"/>
          <w:u w:val="none"/>
        </w:rPr>
        <w:t xml:space="preserve">lán prací bude vyplněn elektronicky a </w:t>
      </w:r>
      <w:r w:rsidR="008D3AC4" w:rsidRPr="00580AFE">
        <w:rPr>
          <w:rFonts w:cs="Arial"/>
          <w:sz w:val="20"/>
          <w:u w:val="none"/>
        </w:rPr>
        <w:t xml:space="preserve">bude </w:t>
      </w:r>
      <w:r w:rsidR="00B55A94" w:rsidRPr="00580AFE">
        <w:rPr>
          <w:rFonts w:cs="Arial"/>
          <w:sz w:val="20"/>
          <w:u w:val="none"/>
        </w:rPr>
        <w:t>uložen do příslušné složky na</w:t>
      </w:r>
      <w:r w:rsidR="00DD17CD" w:rsidRPr="00580AFE">
        <w:rPr>
          <w:rFonts w:cs="Arial"/>
          <w:sz w:val="20"/>
          <w:u w:val="none"/>
        </w:rPr>
        <w:t xml:space="preserve"> společném úložišti </w:t>
      </w:r>
      <w:r w:rsidR="00275A38" w:rsidRPr="00580AFE">
        <w:rPr>
          <w:rFonts w:cs="Arial"/>
          <w:sz w:val="20"/>
          <w:u w:val="none"/>
        </w:rPr>
        <w:t>OneDrive</w:t>
      </w:r>
      <w:r w:rsidR="00B55A94" w:rsidRPr="00580AFE">
        <w:rPr>
          <w:rFonts w:cs="Arial"/>
          <w:sz w:val="20"/>
          <w:u w:val="none"/>
        </w:rPr>
        <w:t>.</w:t>
      </w:r>
      <w:r w:rsidR="00B55A94" w:rsidRPr="00580AFE" w:rsidDel="00B55A94">
        <w:rPr>
          <w:rFonts w:cs="Arial"/>
          <w:sz w:val="20"/>
          <w:u w:val="none"/>
        </w:rPr>
        <w:t xml:space="preserve"> </w:t>
      </w:r>
    </w:p>
    <w:p w14:paraId="77B3F907" w14:textId="3DDA034F" w:rsidR="006948C5" w:rsidRDefault="00C7773D" w:rsidP="006948C5">
      <w:pPr>
        <w:pStyle w:val="texty"/>
        <w:spacing w:line="276" w:lineRule="auto"/>
        <w:ind w:left="576"/>
        <w:rPr>
          <w:rFonts w:cs="Arial"/>
          <w:sz w:val="20"/>
          <w:u w:val="none"/>
        </w:rPr>
      </w:pPr>
      <w:r w:rsidRPr="00580AFE">
        <w:rPr>
          <w:rFonts w:cs="Arial"/>
          <w:sz w:val="20"/>
          <w:u w:val="none"/>
        </w:rPr>
        <w:t>Zhotovitel</w:t>
      </w:r>
      <w:r w:rsidR="00B55A94" w:rsidRPr="00580AFE">
        <w:rPr>
          <w:rFonts w:cs="Arial"/>
          <w:sz w:val="20"/>
          <w:u w:val="none"/>
        </w:rPr>
        <w:t xml:space="preserve"> </w:t>
      </w:r>
      <w:r w:rsidR="008D3AC4" w:rsidRPr="00580AFE">
        <w:rPr>
          <w:rFonts w:cs="Arial"/>
          <w:sz w:val="20"/>
          <w:u w:val="none"/>
        </w:rPr>
        <w:t xml:space="preserve">po podpisu </w:t>
      </w:r>
      <w:r w:rsidRPr="00580AFE">
        <w:rPr>
          <w:rFonts w:cs="Arial"/>
          <w:sz w:val="20"/>
          <w:u w:val="none"/>
        </w:rPr>
        <w:t>Smlouvy</w:t>
      </w:r>
      <w:r w:rsidR="008D3AC4" w:rsidRPr="00580AFE">
        <w:rPr>
          <w:rFonts w:cs="Arial"/>
          <w:sz w:val="20"/>
          <w:u w:val="none"/>
        </w:rPr>
        <w:t xml:space="preserve"> </w:t>
      </w:r>
      <w:r w:rsidR="00B55A94" w:rsidRPr="00580AFE">
        <w:rPr>
          <w:rFonts w:cs="Arial"/>
          <w:sz w:val="20"/>
          <w:u w:val="none"/>
        </w:rPr>
        <w:t xml:space="preserve">obdrží </w:t>
      </w:r>
      <w:r w:rsidR="008D3AC4" w:rsidRPr="00580AFE">
        <w:rPr>
          <w:rFonts w:cs="Arial"/>
          <w:sz w:val="20"/>
          <w:u w:val="none"/>
        </w:rPr>
        <w:t xml:space="preserve">od </w:t>
      </w:r>
      <w:r w:rsidRPr="00580AFE">
        <w:rPr>
          <w:rFonts w:cs="Arial"/>
          <w:sz w:val="20"/>
          <w:u w:val="none"/>
        </w:rPr>
        <w:t>Objednatel</w:t>
      </w:r>
      <w:r w:rsidR="008D3AC4" w:rsidRPr="00580AFE">
        <w:rPr>
          <w:rFonts w:cs="Arial"/>
          <w:sz w:val="20"/>
          <w:u w:val="none"/>
        </w:rPr>
        <w:t xml:space="preserve">e </w:t>
      </w:r>
      <w:r w:rsidR="00B55A94" w:rsidRPr="00580AFE">
        <w:rPr>
          <w:rFonts w:cs="Arial"/>
          <w:sz w:val="20"/>
          <w:u w:val="none"/>
        </w:rPr>
        <w:t xml:space="preserve">detailní instrukce, </w:t>
      </w:r>
      <w:r w:rsidR="001D47AA" w:rsidRPr="00580AFE">
        <w:rPr>
          <w:rFonts w:cs="Arial"/>
          <w:sz w:val="20"/>
          <w:u w:val="none"/>
        </w:rPr>
        <w:t xml:space="preserve">do jaké složky bude týdenní plány prací </w:t>
      </w:r>
      <w:r w:rsidR="0046511D" w:rsidRPr="00580AFE">
        <w:rPr>
          <w:rFonts w:cs="Arial"/>
          <w:sz w:val="20"/>
          <w:u w:val="none"/>
        </w:rPr>
        <w:t>ukládat</w:t>
      </w:r>
      <w:r w:rsidR="001D47AA" w:rsidRPr="00580AFE">
        <w:rPr>
          <w:rFonts w:cs="Arial"/>
          <w:sz w:val="20"/>
          <w:u w:val="none"/>
        </w:rPr>
        <w:t>.</w:t>
      </w:r>
      <w:r w:rsidR="00F767AC" w:rsidRPr="00580AFE">
        <w:rPr>
          <w:rFonts w:cs="Arial"/>
          <w:sz w:val="20"/>
          <w:u w:val="none"/>
        </w:rPr>
        <w:t xml:space="preserve"> </w:t>
      </w:r>
      <w:r w:rsidR="009F02D4" w:rsidRPr="00580AFE">
        <w:rPr>
          <w:rFonts w:cs="Arial"/>
          <w:sz w:val="20"/>
          <w:u w:val="none"/>
        </w:rPr>
        <w:t xml:space="preserve">Odsouhlasený </w:t>
      </w:r>
      <w:r w:rsidR="00FA3953" w:rsidRPr="00580AFE">
        <w:rPr>
          <w:rFonts w:cs="Arial"/>
          <w:sz w:val="20"/>
          <w:u w:val="none"/>
        </w:rPr>
        <w:t>týdenní p</w:t>
      </w:r>
      <w:r w:rsidR="009F02D4" w:rsidRPr="00580AFE">
        <w:rPr>
          <w:rFonts w:cs="Arial"/>
          <w:sz w:val="20"/>
          <w:u w:val="none"/>
        </w:rPr>
        <w:t xml:space="preserve">lán prací </w:t>
      </w:r>
      <w:r w:rsidR="008D3AC4" w:rsidRPr="00580AFE">
        <w:rPr>
          <w:rFonts w:cs="Arial"/>
          <w:sz w:val="20"/>
          <w:u w:val="none"/>
        </w:rPr>
        <w:t>bude</w:t>
      </w:r>
      <w:r w:rsidR="009F02D4" w:rsidRPr="00580AFE">
        <w:rPr>
          <w:rFonts w:cs="Arial"/>
          <w:sz w:val="20"/>
          <w:u w:val="none"/>
        </w:rPr>
        <w:t xml:space="preserve"> pro </w:t>
      </w:r>
      <w:r w:rsidRPr="00580AFE">
        <w:rPr>
          <w:rFonts w:cs="Arial"/>
          <w:sz w:val="20"/>
          <w:u w:val="none"/>
        </w:rPr>
        <w:t>Zhotovitel</w:t>
      </w:r>
      <w:r w:rsidR="009F02D4" w:rsidRPr="00580AFE">
        <w:rPr>
          <w:rFonts w:cs="Arial"/>
          <w:sz w:val="20"/>
          <w:u w:val="none"/>
        </w:rPr>
        <w:t xml:space="preserve">e závazný a </w:t>
      </w:r>
      <w:r w:rsidRPr="00580AFE">
        <w:rPr>
          <w:rFonts w:cs="Arial"/>
          <w:sz w:val="20"/>
          <w:u w:val="none"/>
        </w:rPr>
        <w:t>Zhotovitel</w:t>
      </w:r>
      <w:r w:rsidR="009F02D4" w:rsidRPr="00580AFE">
        <w:rPr>
          <w:rFonts w:cs="Arial"/>
          <w:sz w:val="20"/>
          <w:u w:val="none"/>
        </w:rPr>
        <w:t xml:space="preserve"> je povinen podle něj postupovat.</w:t>
      </w:r>
      <w:r w:rsidR="006B70E1" w:rsidRPr="00580AFE">
        <w:rPr>
          <w:rFonts w:cs="Arial"/>
          <w:sz w:val="20"/>
          <w:u w:val="none"/>
        </w:rPr>
        <w:t xml:space="preserve"> </w:t>
      </w:r>
      <w:r w:rsidRPr="00580AFE">
        <w:rPr>
          <w:rFonts w:cs="Arial"/>
          <w:sz w:val="20"/>
          <w:u w:val="none"/>
        </w:rPr>
        <w:t>Objednatel</w:t>
      </w:r>
      <w:r w:rsidR="006B70E1" w:rsidRPr="00580AFE">
        <w:rPr>
          <w:rFonts w:cs="Arial"/>
          <w:sz w:val="20"/>
          <w:u w:val="none"/>
        </w:rPr>
        <w:t xml:space="preserve"> si vyhrazuje právo v době trvání </w:t>
      </w:r>
      <w:r w:rsidRPr="00580AFE">
        <w:rPr>
          <w:rFonts w:cs="Arial"/>
          <w:sz w:val="20"/>
          <w:u w:val="none"/>
        </w:rPr>
        <w:t>Smlouvy</w:t>
      </w:r>
      <w:r w:rsidR="006B70E1" w:rsidRPr="00580AFE">
        <w:rPr>
          <w:rFonts w:cs="Arial"/>
          <w:sz w:val="20"/>
          <w:u w:val="none"/>
        </w:rPr>
        <w:t xml:space="preserve"> společné úložiště změnit.</w:t>
      </w:r>
    </w:p>
    <w:p w14:paraId="5E3DEF12" w14:textId="77777777" w:rsidR="006948C5" w:rsidRPr="00580AFE" w:rsidRDefault="006948C5" w:rsidP="006948C5">
      <w:pPr>
        <w:pStyle w:val="texty"/>
        <w:spacing w:line="276" w:lineRule="auto"/>
        <w:ind w:left="576"/>
        <w:rPr>
          <w:rFonts w:cs="Arial"/>
          <w:sz w:val="20"/>
          <w:u w:val="none"/>
        </w:rPr>
      </w:pPr>
    </w:p>
    <w:p w14:paraId="2E334AA1" w14:textId="77777777" w:rsidR="00E57408" w:rsidRPr="00580AFE" w:rsidRDefault="005A5732" w:rsidP="00BB36CF">
      <w:pPr>
        <w:pStyle w:val="Styl1"/>
        <w:numPr>
          <w:ilvl w:val="0"/>
          <w:numId w:val="18"/>
        </w:numPr>
        <w:jc w:val="center"/>
        <w:rPr>
          <w:rFonts w:cs="Arial"/>
          <w:sz w:val="20"/>
          <w:szCs w:val="20"/>
        </w:rPr>
      </w:pPr>
      <w:bookmarkStart w:id="17" w:name="_Toc387057223"/>
      <w:r w:rsidRPr="00580AFE">
        <w:rPr>
          <w:rFonts w:cs="Arial"/>
          <w:sz w:val="20"/>
          <w:szCs w:val="20"/>
        </w:rPr>
        <w:t xml:space="preserve">Převzetí </w:t>
      </w:r>
      <w:bookmarkEnd w:id="17"/>
      <w:r w:rsidR="00911FB8" w:rsidRPr="00580AFE">
        <w:rPr>
          <w:rFonts w:cs="Arial"/>
          <w:sz w:val="20"/>
          <w:szCs w:val="20"/>
        </w:rPr>
        <w:t>Díla či jeho dílčí části</w:t>
      </w:r>
    </w:p>
    <w:p w14:paraId="00C2CDB8" w14:textId="686FC053" w:rsidR="003A0C33" w:rsidRPr="00580AFE" w:rsidRDefault="00C7773D" w:rsidP="00BB36CF">
      <w:pPr>
        <w:pStyle w:val="texty"/>
        <w:numPr>
          <w:ilvl w:val="1"/>
          <w:numId w:val="18"/>
        </w:numPr>
        <w:spacing w:line="276" w:lineRule="auto"/>
        <w:rPr>
          <w:rFonts w:cs="Arial"/>
          <w:sz w:val="20"/>
          <w:u w:val="none"/>
        </w:rPr>
      </w:pPr>
      <w:r w:rsidRPr="00580AFE">
        <w:rPr>
          <w:rFonts w:cs="Arial"/>
          <w:sz w:val="20"/>
          <w:u w:val="none"/>
        </w:rPr>
        <w:t>Zhotovitel</w:t>
      </w:r>
      <w:r w:rsidR="004D48B7" w:rsidRPr="00580AFE">
        <w:rPr>
          <w:rFonts w:cs="Arial"/>
          <w:sz w:val="20"/>
          <w:u w:val="none"/>
        </w:rPr>
        <w:t xml:space="preserve"> je povinen po řádném ukončení </w:t>
      </w:r>
      <w:r w:rsidR="00042FD9" w:rsidRPr="00580AFE">
        <w:rPr>
          <w:rFonts w:cs="Arial"/>
          <w:sz w:val="20"/>
          <w:u w:val="none"/>
        </w:rPr>
        <w:t>příslušné dílčí činnosti</w:t>
      </w:r>
      <w:r w:rsidR="004D48B7" w:rsidRPr="00580AFE">
        <w:rPr>
          <w:rFonts w:cs="Arial"/>
          <w:sz w:val="20"/>
          <w:u w:val="none"/>
        </w:rPr>
        <w:t xml:space="preserve"> dle článku</w:t>
      </w:r>
      <w:r w:rsidR="00731535" w:rsidRPr="00580AFE">
        <w:rPr>
          <w:rFonts w:cs="Arial"/>
          <w:sz w:val="20"/>
          <w:u w:val="none"/>
        </w:rPr>
        <w:t xml:space="preserve"> </w:t>
      </w:r>
      <w:r w:rsidR="00F767AC" w:rsidRPr="00580AFE">
        <w:rPr>
          <w:rFonts w:cs="Arial"/>
          <w:sz w:val="20"/>
          <w:u w:val="none"/>
        </w:rPr>
        <w:t>1</w:t>
      </w:r>
      <w:r w:rsidR="00B47165" w:rsidRPr="00580AFE">
        <w:rPr>
          <w:rFonts w:cs="Arial"/>
          <w:sz w:val="20"/>
          <w:u w:val="none"/>
        </w:rPr>
        <w:t>.</w:t>
      </w:r>
      <w:r w:rsidR="00AF7931" w:rsidRPr="00580AFE">
        <w:rPr>
          <w:rFonts w:cs="Arial"/>
          <w:sz w:val="20"/>
          <w:u w:val="none"/>
          <w:lang w:val="cs-CZ"/>
        </w:rPr>
        <w:t>6</w:t>
      </w:r>
      <w:r w:rsidR="00B47165" w:rsidRPr="00580AFE">
        <w:rPr>
          <w:rFonts w:cs="Arial"/>
          <w:sz w:val="20"/>
          <w:u w:val="none"/>
        </w:rPr>
        <w:t xml:space="preserve"> písm. </w:t>
      </w:r>
      <w:r w:rsidR="005D711F">
        <w:rPr>
          <w:rFonts w:cs="Arial"/>
          <w:sz w:val="20"/>
          <w:u w:val="none"/>
        </w:rPr>
        <w:t>a</w:t>
      </w:r>
      <w:r w:rsidR="00B47165" w:rsidRPr="00580AFE">
        <w:rPr>
          <w:rFonts w:cs="Arial"/>
          <w:sz w:val="20"/>
          <w:u w:val="none"/>
        </w:rPr>
        <w:t>) až</w:t>
      </w:r>
      <w:r w:rsidR="00F767AC" w:rsidRPr="00580AFE">
        <w:rPr>
          <w:rFonts w:cs="Arial"/>
          <w:sz w:val="20"/>
          <w:u w:val="none"/>
        </w:rPr>
        <w:t xml:space="preserve"> </w:t>
      </w:r>
      <w:r w:rsidR="005D711F">
        <w:rPr>
          <w:rFonts w:cs="Arial"/>
          <w:sz w:val="20"/>
          <w:u w:val="none"/>
          <w:lang w:val="cs-CZ"/>
        </w:rPr>
        <w:t>c</w:t>
      </w:r>
      <w:r w:rsidR="00F767AC" w:rsidRPr="00580AFE">
        <w:rPr>
          <w:rFonts w:cs="Arial"/>
          <w:sz w:val="20"/>
          <w:u w:val="none"/>
        </w:rPr>
        <w:t xml:space="preserve">) </w:t>
      </w:r>
      <w:r w:rsidRPr="00580AFE">
        <w:rPr>
          <w:rFonts w:cs="Arial"/>
          <w:sz w:val="20"/>
          <w:u w:val="none"/>
        </w:rPr>
        <w:t>Smlouvy</w:t>
      </w:r>
      <w:r w:rsidR="004D48B7" w:rsidRPr="00580AFE">
        <w:rPr>
          <w:rFonts w:cs="Arial"/>
          <w:sz w:val="20"/>
          <w:u w:val="none"/>
        </w:rPr>
        <w:t xml:space="preserve"> </w:t>
      </w:r>
      <w:r w:rsidR="001D47AA" w:rsidRPr="00580AFE">
        <w:rPr>
          <w:rFonts w:cs="Arial"/>
          <w:sz w:val="20"/>
          <w:u w:val="none"/>
        </w:rPr>
        <w:t xml:space="preserve">do 5 pracovních dní </w:t>
      </w:r>
      <w:r w:rsidR="004D48B7" w:rsidRPr="00580AFE">
        <w:rPr>
          <w:rFonts w:cs="Arial"/>
          <w:sz w:val="20"/>
          <w:u w:val="none"/>
        </w:rPr>
        <w:t>vypracovat Soupis skutečně provedených prací (dle vzor</w:t>
      </w:r>
      <w:r w:rsidR="00623C6F" w:rsidRPr="00580AFE">
        <w:rPr>
          <w:rFonts w:cs="Arial"/>
          <w:sz w:val="20"/>
          <w:u w:val="none"/>
        </w:rPr>
        <w:t>ů</w:t>
      </w:r>
      <w:r w:rsidR="004D48B7" w:rsidRPr="00580AFE">
        <w:rPr>
          <w:rFonts w:cs="Arial"/>
          <w:sz w:val="20"/>
          <w:u w:val="none"/>
        </w:rPr>
        <w:t xml:space="preserve"> v přílo</w:t>
      </w:r>
      <w:r w:rsidR="00A84D70" w:rsidRPr="00580AFE">
        <w:rPr>
          <w:rFonts w:cs="Arial"/>
          <w:sz w:val="20"/>
          <w:u w:val="none"/>
        </w:rPr>
        <w:t>hách</w:t>
      </w:r>
      <w:r w:rsidR="004D48B7" w:rsidRPr="00580AFE">
        <w:rPr>
          <w:rFonts w:cs="Arial"/>
          <w:sz w:val="20"/>
          <w:u w:val="none"/>
        </w:rPr>
        <w:t xml:space="preserve"> č. </w:t>
      </w:r>
      <w:r w:rsidR="00A84D70" w:rsidRPr="00580AFE">
        <w:rPr>
          <w:rFonts w:cs="Arial"/>
          <w:sz w:val="20"/>
          <w:u w:val="none"/>
        </w:rPr>
        <w:t xml:space="preserve">13 </w:t>
      </w:r>
      <w:r w:rsidR="00D54535" w:rsidRPr="00580AFE">
        <w:rPr>
          <w:rFonts w:cs="Arial"/>
          <w:sz w:val="20"/>
          <w:u w:val="none"/>
        </w:rPr>
        <w:t>A–13</w:t>
      </w:r>
      <w:r w:rsidR="00A84D70" w:rsidRPr="00580AFE">
        <w:rPr>
          <w:rFonts w:cs="Arial"/>
          <w:sz w:val="20"/>
          <w:u w:val="none"/>
        </w:rPr>
        <w:t xml:space="preserve"> </w:t>
      </w:r>
      <w:r w:rsidR="008C1134">
        <w:rPr>
          <w:rFonts w:cs="Arial"/>
          <w:sz w:val="20"/>
          <w:u w:val="none"/>
          <w:lang w:val="cs-CZ"/>
        </w:rPr>
        <w:t>E</w:t>
      </w:r>
      <w:r w:rsidR="008C1134" w:rsidRPr="00580AFE">
        <w:rPr>
          <w:rFonts w:cs="Arial"/>
          <w:sz w:val="20"/>
          <w:u w:val="none"/>
        </w:rPr>
        <w:t xml:space="preserve"> </w:t>
      </w:r>
      <w:r w:rsidRPr="00580AFE">
        <w:rPr>
          <w:rFonts w:cs="Arial"/>
          <w:sz w:val="20"/>
          <w:u w:val="none"/>
        </w:rPr>
        <w:t>Smlouvy</w:t>
      </w:r>
      <w:r w:rsidR="004D48B7" w:rsidRPr="00580AFE">
        <w:rPr>
          <w:rFonts w:cs="Arial"/>
          <w:sz w:val="20"/>
          <w:u w:val="none"/>
        </w:rPr>
        <w:t>)</w:t>
      </w:r>
      <w:r w:rsidR="00F767AC" w:rsidRPr="00580AFE">
        <w:rPr>
          <w:rFonts w:cs="Arial"/>
          <w:sz w:val="20"/>
          <w:u w:val="none"/>
        </w:rPr>
        <w:t xml:space="preserve"> </w:t>
      </w:r>
      <w:r w:rsidR="001D47AA" w:rsidRPr="00580AFE">
        <w:rPr>
          <w:rFonts w:cs="Arial"/>
          <w:sz w:val="20"/>
          <w:u w:val="none"/>
        </w:rPr>
        <w:t>a</w:t>
      </w:r>
      <w:r w:rsidR="004D48B7" w:rsidRPr="00580AFE">
        <w:rPr>
          <w:rFonts w:cs="Arial"/>
          <w:sz w:val="20"/>
          <w:u w:val="none"/>
        </w:rPr>
        <w:t xml:space="preserve"> </w:t>
      </w:r>
      <w:r w:rsidR="001D47AA" w:rsidRPr="00580AFE">
        <w:rPr>
          <w:rFonts w:cs="Arial"/>
          <w:sz w:val="20"/>
          <w:u w:val="none"/>
        </w:rPr>
        <w:t xml:space="preserve">předat jej elektronickou formou zástupci </w:t>
      </w:r>
      <w:r w:rsidRPr="00580AFE">
        <w:rPr>
          <w:rFonts w:cs="Arial"/>
          <w:sz w:val="20"/>
          <w:u w:val="none"/>
        </w:rPr>
        <w:t>Objednatel</w:t>
      </w:r>
      <w:r w:rsidR="001D47AA" w:rsidRPr="00580AFE">
        <w:rPr>
          <w:rFonts w:cs="Arial"/>
          <w:sz w:val="20"/>
          <w:u w:val="none"/>
        </w:rPr>
        <w:t>e</w:t>
      </w:r>
      <w:r w:rsidR="00A00C4A" w:rsidRPr="00580AFE">
        <w:rPr>
          <w:rFonts w:cs="Arial"/>
          <w:sz w:val="20"/>
          <w:u w:val="none"/>
        </w:rPr>
        <w:t>,</w:t>
      </w:r>
      <w:r w:rsidR="001D47AA" w:rsidRPr="00580AFE">
        <w:rPr>
          <w:rFonts w:cs="Arial"/>
          <w:sz w:val="20"/>
          <w:u w:val="none"/>
        </w:rPr>
        <w:t xml:space="preserve"> </w:t>
      </w:r>
      <w:r w:rsidR="004D48B7" w:rsidRPr="00580AFE">
        <w:rPr>
          <w:rFonts w:cs="Arial"/>
          <w:sz w:val="20"/>
          <w:u w:val="none"/>
        </w:rPr>
        <w:t>a to v souladu s </w:t>
      </w:r>
      <w:r w:rsidR="00EE7CB1" w:rsidRPr="00580AFE">
        <w:rPr>
          <w:rFonts w:cs="Arial"/>
          <w:sz w:val="20"/>
          <w:u w:val="none"/>
        </w:rPr>
        <w:t xml:space="preserve">odsouhlasenou předběžnou Kalkulací požadavku dle </w:t>
      </w:r>
      <w:r w:rsidR="00EE7CB1" w:rsidRPr="00B018CB">
        <w:rPr>
          <w:rFonts w:cs="Arial"/>
          <w:sz w:val="20"/>
          <w:u w:val="none"/>
        </w:rPr>
        <w:t>čl. 2.</w:t>
      </w:r>
      <w:r w:rsidR="000D30F5" w:rsidRPr="00B018CB">
        <w:rPr>
          <w:rFonts w:cs="Arial"/>
          <w:sz w:val="20"/>
          <w:u w:val="none"/>
          <w:lang w:val="cs-CZ"/>
        </w:rPr>
        <w:t>3</w:t>
      </w:r>
      <w:r w:rsidR="00EE7CB1" w:rsidRPr="00B018CB">
        <w:rPr>
          <w:rFonts w:cs="Arial"/>
          <w:sz w:val="20"/>
          <w:u w:val="none"/>
        </w:rPr>
        <w:t>, 2.</w:t>
      </w:r>
      <w:r w:rsidR="000D30F5" w:rsidRPr="00B018CB">
        <w:rPr>
          <w:rFonts w:cs="Arial"/>
          <w:sz w:val="20"/>
          <w:u w:val="none"/>
          <w:lang w:val="cs-CZ"/>
        </w:rPr>
        <w:t>5</w:t>
      </w:r>
      <w:r w:rsidR="00AF7931" w:rsidRPr="00B018CB">
        <w:rPr>
          <w:rFonts w:cs="Arial"/>
          <w:sz w:val="20"/>
          <w:u w:val="none"/>
          <w:lang w:val="cs-CZ"/>
        </w:rPr>
        <w:t>, 2.</w:t>
      </w:r>
      <w:r w:rsidR="000D30F5" w:rsidRPr="00B018CB">
        <w:rPr>
          <w:rFonts w:cs="Arial"/>
          <w:sz w:val="20"/>
          <w:u w:val="none"/>
          <w:lang w:val="cs-CZ"/>
        </w:rPr>
        <w:t>6</w:t>
      </w:r>
      <w:r w:rsidR="00EE7CB1" w:rsidRPr="00580AFE">
        <w:rPr>
          <w:rFonts w:cs="Arial"/>
          <w:sz w:val="20"/>
          <w:u w:val="none"/>
        </w:rPr>
        <w:t xml:space="preserve"> </w:t>
      </w:r>
      <w:r w:rsidR="00915DEC" w:rsidRPr="00580AFE">
        <w:rPr>
          <w:rFonts w:cs="Arial"/>
          <w:sz w:val="20"/>
          <w:u w:val="none"/>
          <w:lang w:val="cs-CZ"/>
        </w:rPr>
        <w:t>a v souladu s</w:t>
      </w:r>
      <w:r w:rsidR="00EE7CB1" w:rsidRPr="00580AFE">
        <w:rPr>
          <w:rFonts w:cs="Arial"/>
          <w:sz w:val="20"/>
          <w:u w:val="none"/>
        </w:rPr>
        <w:t xml:space="preserve"> </w:t>
      </w:r>
      <w:r w:rsidR="00042FD9" w:rsidRPr="00580AFE">
        <w:rPr>
          <w:rFonts w:cs="Arial"/>
          <w:sz w:val="20"/>
          <w:u w:val="none"/>
        </w:rPr>
        <w:t>cenami</w:t>
      </w:r>
      <w:r w:rsidR="00E62CAA" w:rsidRPr="00580AFE">
        <w:rPr>
          <w:rFonts w:cs="Arial"/>
          <w:sz w:val="20"/>
          <w:u w:val="none"/>
        </w:rPr>
        <w:t xml:space="preserve"> zhotovitele</w:t>
      </w:r>
      <w:r w:rsidR="00EE7CB1" w:rsidRPr="00580AFE">
        <w:rPr>
          <w:rFonts w:cs="Arial"/>
          <w:sz w:val="20"/>
          <w:u w:val="none"/>
        </w:rPr>
        <w:t>,</w:t>
      </w:r>
      <w:r w:rsidR="00042FD9" w:rsidRPr="00580AFE">
        <w:rPr>
          <w:rFonts w:cs="Arial"/>
          <w:sz w:val="20"/>
          <w:u w:val="none"/>
        </w:rPr>
        <w:t xml:space="preserve"> </w:t>
      </w:r>
      <w:r w:rsidR="004D48B7" w:rsidRPr="00580AFE">
        <w:rPr>
          <w:rFonts w:cs="Arial"/>
          <w:sz w:val="20"/>
          <w:u w:val="none"/>
        </w:rPr>
        <w:t>uvedeným</w:t>
      </w:r>
      <w:r w:rsidR="00042FD9" w:rsidRPr="00580AFE">
        <w:rPr>
          <w:rFonts w:cs="Arial"/>
          <w:sz w:val="20"/>
          <w:u w:val="none"/>
        </w:rPr>
        <w:t>i</w:t>
      </w:r>
      <w:r w:rsidR="004D48B7" w:rsidRPr="00580AFE">
        <w:rPr>
          <w:rFonts w:cs="Arial"/>
          <w:sz w:val="20"/>
          <w:u w:val="none"/>
        </w:rPr>
        <w:t xml:space="preserve"> v příloze č. </w:t>
      </w:r>
      <w:r w:rsidR="00285848" w:rsidRPr="00580AFE">
        <w:rPr>
          <w:rFonts w:cs="Arial"/>
          <w:sz w:val="20"/>
          <w:u w:val="none"/>
        </w:rPr>
        <w:t>1</w:t>
      </w:r>
      <w:r w:rsidR="004D48B7" w:rsidRPr="00580AFE">
        <w:rPr>
          <w:rFonts w:cs="Arial"/>
          <w:sz w:val="20"/>
          <w:u w:val="none"/>
        </w:rPr>
        <w:t xml:space="preserve"> </w:t>
      </w:r>
      <w:r w:rsidRPr="00580AFE">
        <w:rPr>
          <w:rFonts w:cs="Arial"/>
          <w:sz w:val="20"/>
          <w:u w:val="none"/>
        </w:rPr>
        <w:t>Smlouvy</w:t>
      </w:r>
      <w:r w:rsidR="00EE7CB1" w:rsidRPr="00580AFE">
        <w:rPr>
          <w:rFonts w:cs="Arial"/>
          <w:sz w:val="20"/>
          <w:u w:val="none"/>
        </w:rPr>
        <w:t>.</w:t>
      </w:r>
      <w:r w:rsidR="00103F95" w:rsidRPr="00580AFE">
        <w:rPr>
          <w:rFonts w:cs="Arial"/>
          <w:sz w:val="20"/>
          <w:u w:val="none"/>
        </w:rPr>
        <w:t xml:space="preserve"> </w:t>
      </w:r>
      <w:r w:rsidR="00D465AC" w:rsidRPr="00580AFE">
        <w:rPr>
          <w:rFonts w:cs="Arial"/>
          <w:sz w:val="20"/>
          <w:u w:val="none"/>
        </w:rPr>
        <w:t xml:space="preserve">Zástupce </w:t>
      </w:r>
      <w:r w:rsidRPr="00580AFE">
        <w:rPr>
          <w:rFonts w:cs="Arial"/>
          <w:sz w:val="20"/>
          <w:u w:val="none"/>
        </w:rPr>
        <w:t>Objednatel</w:t>
      </w:r>
      <w:r w:rsidR="00D465AC" w:rsidRPr="00580AFE">
        <w:rPr>
          <w:rFonts w:cs="Arial"/>
          <w:sz w:val="20"/>
          <w:u w:val="none"/>
        </w:rPr>
        <w:t>e</w:t>
      </w:r>
      <w:r w:rsidR="002F5E49" w:rsidRPr="00580AFE">
        <w:rPr>
          <w:rFonts w:cs="Arial"/>
          <w:sz w:val="20"/>
          <w:u w:val="none"/>
        </w:rPr>
        <w:t xml:space="preserve"> je povinen </w:t>
      </w:r>
      <w:r w:rsidR="00860DB5" w:rsidRPr="00580AFE">
        <w:rPr>
          <w:rFonts w:cs="Arial"/>
          <w:sz w:val="20"/>
          <w:u w:val="none"/>
        </w:rPr>
        <w:t xml:space="preserve">plnění </w:t>
      </w:r>
      <w:r w:rsidR="00792DE4" w:rsidRPr="00580AFE">
        <w:rPr>
          <w:rFonts w:cs="Arial"/>
          <w:sz w:val="20"/>
          <w:u w:val="none"/>
        </w:rPr>
        <w:t xml:space="preserve">dle článku </w:t>
      </w:r>
      <w:r w:rsidR="00A84D70" w:rsidRPr="00580AFE">
        <w:rPr>
          <w:rFonts w:cs="Arial"/>
          <w:sz w:val="20"/>
          <w:u w:val="none"/>
        </w:rPr>
        <w:t>1.</w:t>
      </w:r>
      <w:r w:rsidR="00915DEC" w:rsidRPr="00580AFE">
        <w:rPr>
          <w:rFonts w:cs="Arial"/>
          <w:sz w:val="20"/>
          <w:u w:val="none"/>
          <w:lang w:val="cs-CZ"/>
        </w:rPr>
        <w:t>6</w:t>
      </w:r>
      <w:r w:rsidR="00A84D70" w:rsidRPr="00580AFE">
        <w:rPr>
          <w:rFonts w:cs="Arial"/>
          <w:sz w:val="20"/>
          <w:u w:val="none"/>
        </w:rPr>
        <w:t xml:space="preserve"> písm. </w:t>
      </w:r>
      <w:r w:rsidR="008C1134">
        <w:rPr>
          <w:rFonts w:cs="Arial"/>
          <w:sz w:val="20"/>
          <w:u w:val="none"/>
        </w:rPr>
        <w:t>a</w:t>
      </w:r>
      <w:r w:rsidR="00A84D70" w:rsidRPr="00580AFE">
        <w:rPr>
          <w:rFonts w:cs="Arial"/>
          <w:sz w:val="20"/>
          <w:u w:val="none"/>
        </w:rPr>
        <w:t xml:space="preserve">) až </w:t>
      </w:r>
      <w:r w:rsidR="008C1134">
        <w:rPr>
          <w:rFonts w:cs="Arial"/>
          <w:sz w:val="20"/>
          <w:u w:val="none"/>
          <w:lang w:val="cs-CZ"/>
        </w:rPr>
        <w:t>c</w:t>
      </w:r>
      <w:r w:rsidR="00A84D70" w:rsidRPr="00580AFE">
        <w:rPr>
          <w:rFonts w:cs="Arial"/>
          <w:sz w:val="20"/>
          <w:u w:val="none"/>
        </w:rPr>
        <w:t>)</w:t>
      </w:r>
      <w:r w:rsidR="00792DE4" w:rsidRPr="00580AFE">
        <w:rPr>
          <w:rFonts w:cs="Arial"/>
          <w:sz w:val="20"/>
          <w:u w:val="none"/>
        </w:rPr>
        <w:t xml:space="preserve"> </w:t>
      </w:r>
      <w:r w:rsidRPr="00580AFE">
        <w:rPr>
          <w:rFonts w:cs="Arial"/>
          <w:sz w:val="20"/>
          <w:u w:val="none"/>
        </w:rPr>
        <w:t>Smlouvy</w:t>
      </w:r>
      <w:r w:rsidR="00792DE4" w:rsidRPr="00580AFE">
        <w:rPr>
          <w:rFonts w:cs="Arial"/>
          <w:sz w:val="20"/>
          <w:u w:val="none"/>
        </w:rPr>
        <w:t xml:space="preserve"> </w:t>
      </w:r>
      <w:r w:rsidR="002F5E49" w:rsidRPr="00580AFE">
        <w:rPr>
          <w:rFonts w:cs="Arial"/>
          <w:sz w:val="20"/>
          <w:u w:val="none"/>
        </w:rPr>
        <w:t xml:space="preserve">nejpozději do 5 pracovních dní od doručení </w:t>
      </w:r>
      <w:r w:rsidR="001D47AA" w:rsidRPr="00580AFE">
        <w:rPr>
          <w:rFonts w:cs="Arial"/>
          <w:sz w:val="20"/>
          <w:u w:val="none"/>
        </w:rPr>
        <w:t>Soupisu skutečně provedených prací</w:t>
      </w:r>
      <w:r w:rsidR="002F5E49" w:rsidRPr="00580AFE">
        <w:rPr>
          <w:rFonts w:cs="Arial"/>
          <w:sz w:val="20"/>
          <w:u w:val="none"/>
        </w:rPr>
        <w:t xml:space="preserve">, které bylo provedeno </w:t>
      </w:r>
      <w:r w:rsidR="00CC7F1D" w:rsidRPr="00580AFE">
        <w:rPr>
          <w:rFonts w:cs="Arial"/>
          <w:sz w:val="20"/>
          <w:u w:val="none"/>
        </w:rPr>
        <w:t xml:space="preserve">řádně a bezvadně a </w:t>
      </w:r>
      <w:r w:rsidR="002F5E49" w:rsidRPr="00580AFE">
        <w:rPr>
          <w:rFonts w:cs="Arial"/>
          <w:sz w:val="20"/>
          <w:u w:val="none"/>
        </w:rPr>
        <w:t xml:space="preserve">v souladu s touto </w:t>
      </w:r>
      <w:r w:rsidRPr="00580AFE">
        <w:rPr>
          <w:rFonts w:cs="Arial"/>
          <w:sz w:val="20"/>
          <w:u w:val="none"/>
        </w:rPr>
        <w:t>Smlouvou</w:t>
      </w:r>
      <w:r w:rsidR="002F5E49" w:rsidRPr="00580AFE">
        <w:rPr>
          <w:rFonts w:cs="Arial"/>
          <w:sz w:val="20"/>
          <w:u w:val="none"/>
        </w:rPr>
        <w:t>, převzít</w:t>
      </w:r>
      <w:r w:rsidR="00C54A30" w:rsidRPr="00580AFE">
        <w:rPr>
          <w:rFonts w:cs="Arial"/>
          <w:sz w:val="20"/>
          <w:u w:val="none"/>
        </w:rPr>
        <w:t xml:space="preserve">, nebude-li </w:t>
      </w:r>
      <w:r w:rsidR="002A3AD1" w:rsidRPr="00580AFE">
        <w:rPr>
          <w:rFonts w:cs="Arial"/>
          <w:sz w:val="20"/>
          <w:u w:val="none"/>
        </w:rPr>
        <w:t>dohodnut termín tzv. místního šetření zástupci obou stran na pozdější termín</w:t>
      </w:r>
      <w:r w:rsidR="002F5E49" w:rsidRPr="00580AFE">
        <w:rPr>
          <w:rFonts w:cs="Arial"/>
          <w:sz w:val="20"/>
          <w:u w:val="none"/>
        </w:rPr>
        <w:t xml:space="preserve">. </w:t>
      </w:r>
    </w:p>
    <w:p w14:paraId="4C5ACD68" w14:textId="4282C1E5" w:rsidR="003A2B1E" w:rsidRPr="00580AFE" w:rsidRDefault="00D465AC" w:rsidP="00BB36CF">
      <w:pPr>
        <w:pStyle w:val="texty"/>
        <w:numPr>
          <w:ilvl w:val="1"/>
          <w:numId w:val="18"/>
        </w:numPr>
        <w:spacing w:line="276" w:lineRule="auto"/>
        <w:rPr>
          <w:rFonts w:cs="Arial"/>
          <w:sz w:val="20"/>
          <w:u w:val="none"/>
        </w:rPr>
      </w:pPr>
      <w:r w:rsidRPr="00580AFE">
        <w:rPr>
          <w:rFonts w:cs="Arial"/>
          <w:sz w:val="20"/>
          <w:u w:val="none"/>
        </w:rPr>
        <w:t xml:space="preserve">Převzetí provedeného plnění </w:t>
      </w:r>
      <w:r w:rsidR="00792DE4" w:rsidRPr="00580AFE">
        <w:rPr>
          <w:rFonts w:cs="Arial"/>
          <w:sz w:val="20"/>
          <w:u w:val="none"/>
        </w:rPr>
        <w:t>dle článku</w:t>
      </w:r>
      <w:r w:rsidR="00E7365E" w:rsidRPr="00580AFE">
        <w:rPr>
          <w:rFonts w:cs="Arial"/>
          <w:sz w:val="20"/>
          <w:u w:val="none"/>
        </w:rPr>
        <w:t xml:space="preserve"> </w:t>
      </w:r>
      <w:r w:rsidR="00B47165" w:rsidRPr="00580AFE">
        <w:rPr>
          <w:rFonts w:cs="Arial"/>
          <w:sz w:val="20"/>
          <w:u w:val="none"/>
        </w:rPr>
        <w:t>1.</w:t>
      </w:r>
      <w:r w:rsidR="00915DEC" w:rsidRPr="00580AFE">
        <w:rPr>
          <w:rFonts w:cs="Arial"/>
          <w:sz w:val="20"/>
          <w:u w:val="none"/>
          <w:lang w:val="cs-CZ"/>
        </w:rPr>
        <w:t>6</w:t>
      </w:r>
      <w:r w:rsidR="00B47165" w:rsidRPr="00580AFE">
        <w:rPr>
          <w:rFonts w:cs="Arial"/>
          <w:sz w:val="20"/>
          <w:u w:val="none"/>
        </w:rPr>
        <w:t xml:space="preserve"> písm. </w:t>
      </w:r>
      <w:r w:rsidR="0023264E">
        <w:rPr>
          <w:rFonts w:cs="Arial"/>
          <w:sz w:val="20"/>
          <w:u w:val="none"/>
        </w:rPr>
        <w:t>a</w:t>
      </w:r>
      <w:r w:rsidR="00B47165" w:rsidRPr="00580AFE">
        <w:rPr>
          <w:rFonts w:cs="Arial"/>
          <w:sz w:val="20"/>
          <w:u w:val="none"/>
        </w:rPr>
        <w:t xml:space="preserve">) až </w:t>
      </w:r>
      <w:r w:rsidR="0023264E">
        <w:rPr>
          <w:rFonts w:cs="Arial"/>
          <w:sz w:val="20"/>
          <w:u w:val="none"/>
          <w:lang w:val="cs-CZ"/>
        </w:rPr>
        <w:t>c</w:t>
      </w:r>
      <w:r w:rsidR="00E7365E" w:rsidRPr="00580AFE">
        <w:rPr>
          <w:rFonts w:cs="Arial"/>
          <w:sz w:val="20"/>
          <w:u w:val="none"/>
        </w:rPr>
        <w:t>)</w:t>
      </w:r>
      <w:r w:rsidR="00792DE4" w:rsidRPr="00580AFE">
        <w:rPr>
          <w:rFonts w:cs="Arial"/>
          <w:sz w:val="20"/>
          <w:u w:val="none"/>
        </w:rPr>
        <w:t xml:space="preserve"> </w:t>
      </w:r>
      <w:r w:rsidR="00C7773D" w:rsidRPr="00580AFE">
        <w:rPr>
          <w:rFonts w:cs="Arial"/>
          <w:sz w:val="20"/>
          <w:u w:val="none"/>
        </w:rPr>
        <w:t>Smlouvy</w:t>
      </w:r>
      <w:r w:rsidR="00792DE4" w:rsidRPr="00580AFE">
        <w:rPr>
          <w:rFonts w:cs="Arial"/>
          <w:sz w:val="20"/>
          <w:u w:val="none"/>
        </w:rPr>
        <w:t xml:space="preserve"> </w:t>
      </w:r>
      <w:r w:rsidRPr="00580AFE">
        <w:rPr>
          <w:rFonts w:cs="Arial"/>
          <w:sz w:val="20"/>
          <w:u w:val="none"/>
        </w:rPr>
        <w:t>bude uskutečněno ve sjednaném místě a termínu</w:t>
      </w:r>
      <w:r w:rsidR="0017477E" w:rsidRPr="00580AFE">
        <w:rPr>
          <w:rFonts w:cs="Arial"/>
          <w:sz w:val="20"/>
          <w:u w:val="none"/>
        </w:rPr>
        <w:t xml:space="preserve"> </w:t>
      </w:r>
      <w:r w:rsidR="009F30BF" w:rsidRPr="00580AFE">
        <w:rPr>
          <w:rFonts w:cs="Arial"/>
          <w:sz w:val="20"/>
          <w:u w:val="none"/>
        </w:rPr>
        <w:t xml:space="preserve">(tzv. místní šetření) </w:t>
      </w:r>
      <w:r w:rsidR="00860DB5" w:rsidRPr="00580AFE">
        <w:rPr>
          <w:rFonts w:cs="Arial"/>
          <w:sz w:val="20"/>
          <w:u w:val="none"/>
        </w:rPr>
        <w:t xml:space="preserve">příslušnými </w:t>
      </w:r>
      <w:r w:rsidR="0017477E" w:rsidRPr="00580AFE">
        <w:rPr>
          <w:rFonts w:cs="Arial"/>
          <w:sz w:val="20"/>
          <w:u w:val="none"/>
        </w:rPr>
        <w:t>z</w:t>
      </w:r>
      <w:r w:rsidR="009F30BF" w:rsidRPr="00580AFE">
        <w:rPr>
          <w:rFonts w:cs="Arial"/>
          <w:sz w:val="20"/>
          <w:u w:val="none"/>
        </w:rPr>
        <w:t>ást</w:t>
      </w:r>
      <w:r w:rsidR="0017477E" w:rsidRPr="00580AFE">
        <w:rPr>
          <w:rFonts w:cs="Arial"/>
          <w:sz w:val="20"/>
          <w:u w:val="none"/>
        </w:rPr>
        <w:t>upci obou smluvních stran</w:t>
      </w:r>
      <w:r w:rsidR="009F30BF" w:rsidRPr="00580AFE">
        <w:rPr>
          <w:rFonts w:cs="Arial"/>
          <w:sz w:val="20"/>
          <w:u w:val="none"/>
        </w:rPr>
        <w:t>. Výstupem místního šetření bude</w:t>
      </w:r>
      <w:r w:rsidR="008C5A2D" w:rsidRPr="00580AFE">
        <w:rPr>
          <w:rFonts w:cs="Arial"/>
          <w:sz w:val="20"/>
          <w:u w:val="none"/>
        </w:rPr>
        <w:t xml:space="preserve"> </w:t>
      </w:r>
      <w:r w:rsidR="000125C7" w:rsidRPr="00580AFE">
        <w:rPr>
          <w:rFonts w:cs="Arial"/>
          <w:sz w:val="20"/>
          <w:u w:val="none"/>
        </w:rPr>
        <w:t>příslušný Soupis skutečně provedených prací</w:t>
      </w:r>
      <w:r w:rsidR="008C5A2D" w:rsidRPr="00580AFE">
        <w:rPr>
          <w:rFonts w:cs="Arial"/>
          <w:sz w:val="20"/>
          <w:u w:val="none"/>
        </w:rPr>
        <w:t>,</w:t>
      </w:r>
      <w:r w:rsidRPr="00580AFE">
        <w:rPr>
          <w:rFonts w:cs="Arial"/>
          <w:sz w:val="20"/>
          <w:u w:val="none"/>
        </w:rPr>
        <w:t xml:space="preserve"> </w:t>
      </w:r>
      <w:r w:rsidR="008C5A2D" w:rsidRPr="00580AFE">
        <w:rPr>
          <w:rFonts w:cs="Arial"/>
          <w:sz w:val="20"/>
          <w:u w:val="none"/>
        </w:rPr>
        <w:t xml:space="preserve">jehož </w:t>
      </w:r>
      <w:r w:rsidRPr="00580AFE">
        <w:rPr>
          <w:rFonts w:cs="Arial"/>
          <w:sz w:val="20"/>
          <w:u w:val="none"/>
        </w:rPr>
        <w:t xml:space="preserve">vzor je v příloze č. </w:t>
      </w:r>
      <w:r w:rsidR="00A84D70" w:rsidRPr="00580AFE">
        <w:rPr>
          <w:rFonts w:cs="Arial"/>
          <w:sz w:val="20"/>
          <w:u w:val="none"/>
        </w:rPr>
        <w:t>1</w:t>
      </w:r>
      <w:r w:rsidR="000A3ACE" w:rsidRPr="00580AFE">
        <w:rPr>
          <w:rFonts w:cs="Arial"/>
          <w:sz w:val="20"/>
          <w:u w:val="none"/>
        </w:rPr>
        <w:t>3</w:t>
      </w:r>
      <w:r w:rsidR="00A84D70" w:rsidRPr="00580AFE">
        <w:rPr>
          <w:rFonts w:cs="Arial"/>
          <w:sz w:val="20"/>
          <w:u w:val="none"/>
        </w:rPr>
        <w:t xml:space="preserve"> </w:t>
      </w:r>
      <w:r w:rsidR="00B8508E" w:rsidRPr="00580AFE">
        <w:rPr>
          <w:rFonts w:cs="Arial"/>
          <w:sz w:val="20"/>
          <w:u w:val="none"/>
        </w:rPr>
        <w:t>A–13</w:t>
      </w:r>
      <w:r w:rsidR="000A3ACE" w:rsidRPr="00580AFE">
        <w:rPr>
          <w:rFonts w:cs="Arial"/>
          <w:sz w:val="20"/>
          <w:u w:val="none"/>
        </w:rPr>
        <w:t xml:space="preserve"> </w:t>
      </w:r>
      <w:r w:rsidR="0023264E">
        <w:rPr>
          <w:rFonts w:cs="Arial"/>
          <w:sz w:val="20"/>
          <w:u w:val="none"/>
          <w:lang w:val="cs-CZ"/>
        </w:rPr>
        <w:t>E</w:t>
      </w:r>
      <w:r w:rsidR="0023264E"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w:t>
      </w:r>
      <w:r w:rsidR="00BB56DB" w:rsidRPr="00580AFE">
        <w:rPr>
          <w:rFonts w:cs="Arial"/>
          <w:sz w:val="20"/>
          <w:u w:val="none"/>
        </w:rPr>
        <w:t xml:space="preserve">Neurčí-li </w:t>
      </w:r>
      <w:r w:rsidR="00C7773D" w:rsidRPr="00580AFE">
        <w:rPr>
          <w:rFonts w:cs="Arial"/>
          <w:sz w:val="20"/>
          <w:u w:val="none"/>
        </w:rPr>
        <w:t>Objednatel</w:t>
      </w:r>
      <w:r w:rsidR="00BB56DB" w:rsidRPr="00580AFE">
        <w:rPr>
          <w:rFonts w:cs="Arial"/>
          <w:sz w:val="20"/>
          <w:u w:val="none"/>
        </w:rPr>
        <w:t xml:space="preserve"> elektronickou formu převzetí dokončeného díla, pak bude </w:t>
      </w:r>
      <w:r w:rsidR="00A060B6" w:rsidRPr="00580AFE">
        <w:rPr>
          <w:rFonts w:cs="Arial"/>
          <w:sz w:val="20"/>
          <w:u w:val="none"/>
        </w:rPr>
        <w:t>Soupis skutečně provedených prací</w:t>
      </w:r>
      <w:r w:rsidR="0017477E" w:rsidRPr="00580AFE">
        <w:rPr>
          <w:rFonts w:cs="Arial"/>
          <w:sz w:val="20"/>
          <w:u w:val="none"/>
        </w:rPr>
        <w:t xml:space="preserve"> </w:t>
      </w:r>
      <w:r w:rsidR="00C7773D" w:rsidRPr="00580AFE">
        <w:rPr>
          <w:rFonts w:cs="Arial"/>
          <w:sz w:val="20"/>
          <w:u w:val="none"/>
        </w:rPr>
        <w:t>Zhotovitel</w:t>
      </w:r>
      <w:r w:rsidR="003A2B1E" w:rsidRPr="00580AFE">
        <w:rPr>
          <w:rFonts w:cs="Arial"/>
          <w:sz w:val="20"/>
          <w:u w:val="none"/>
        </w:rPr>
        <w:t xml:space="preserve">em </w:t>
      </w:r>
      <w:r w:rsidR="0017477E" w:rsidRPr="00580AFE">
        <w:rPr>
          <w:rFonts w:cs="Arial"/>
          <w:sz w:val="20"/>
          <w:u w:val="none"/>
        </w:rPr>
        <w:t xml:space="preserve">vyhotoven ve </w:t>
      </w:r>
      <w:r w:rsidR="00E7365E" w:rsidRPr="00580AFE">
        <w:rPr>
          <w:rFonts w:cs="Arial"/>
          <w:sz w:val="20"/>
          <w:u w:val="none"/>
        </w:rPr>
        <w:t>2</w:t>
      </w:r>
      <w:r w:rsidR="0017477E" w:rsidRPr="00580AFE">
        <w:rPr>
          <w:rFonts w:cs="Arial"/>
          <w:sz w:val="20"/>
          <w:u w:val="none"/>
        </w:rPr>
        <w:t xml:space="preserve"> originálech</w:t>
      </w:r>
      <w:r w:rsidRPr="00580AFE">
        <w:rPr>
          <w:rFonts w:cs="Arial"/>
          <w:sz w:val="20"/>
          <w:u w:val="none"/>
        </w:rPr>
        <w:t xml:space="preserve"> </w:t>
      </w:r>
      <w:r w:rsidR="00B164B7" w:rsidRPr="00580AFE">
        <w:rPr>
          <w:rFonts w:cs="Arial"/>
          <w:sz w:val="20"/>
          <w:u w:val="none"/>
        </w:rPr>
        <w:t xml:space="preserve">a bude </w:t>
      </w:r>
      <w:r w:rsidR="003830A5" w:rsidRPr="00580AFE">
        <w:rPr>
          <w:rFonts w:cs="Arial"/>
          <w:sz w:val="20"/>
          <w:u w:val="none"/>
        </w:rPr>
        <w:t xml:space="preserve">odsouhlasen a </w:t>
      </w:r>
      <w:r w:rsidR="0017477E" w:rsidRPr="00580AFE">
        <w:rPr>
          <w:rFonts w:cs="Arial"/>
          <w:sz w:val="20"/>
          <w:u w:val="none"/>
        </w:rPr>
        <w:t>podeps</w:t>
      </w:r>
      <w:r w:rsidR="00B164B7" w:rsidRPr="00580AFE">
        <w:rPr>
          <w:rFonts w:cs="Arial"/>
          <w:sz w:val="20"/>
          <w:u w:val="none"/>
        </w:rPr>
        <w:t>á</w:t>
      </w:r>
      <w:r w:rsidR="0017477E" w:rsidRPr="00580AFE">
        <w:rPr>
          <w:rFonts w:cs="Arial"/>
          <w:sz w:val="20"/>
          <w:u w:val="none"/>
        </w:rPr>
        <w:t xml:space="preserve">n </w:t>
      </w:r>
      <w:r w:rsidR="008C5A2D" w:rsidRPr="00580AFE">
        <w:rPr>
          <w:rFonts w:cs="Arial"/>
          <w:sz w:val="20"/>
          <w:u w:val="none"/>
        </w:rPr>
        <w:t xml:space="preserve">přítomnými </w:t>
      </w:r>
      <w:r w:rsidRPr="00580AFE">
        <w:rPr>
          <w:rFonts w:cs="Arial"/>
          <w:sz w:val="20"/>
          <w:u w:val="none"/>
        </w:rPr>
        <w:t>zástupci obou smluvních stran</w:t>
      </w:r>
      <w:r w:rsidR="00BB56DB" w:rsidRPr="00580AFE">
        <w:rPr>
          <w:rFonts w:cs="Arial"/>
          <w:sz w:val="20"/>
          <w:u w:val="none"/>
        </w:rPr>
        <w:t xml:space="preserve"> v listinné podobě </w:t>
      </w:r>
      <w:r w:rsidR="0017477E" w:rsidRPr="00580AFE">
        <w:rPr>
          <w:rFonts w:cs="Arial"/>
          <w:sz w:val="20"/>
          <w:u w:val="none"/>
        </w:rPr>
        <w:t xml:space="preserve"> s tím, že 1 vyhotovení obdrží </w:t>
      </w:r>
      <w:r w:rsidR="00C7773D" w:rsidRPr="00580AFE">
        <w:rPr>
          <w:rFonts w:cs="Arial"/>
          <w:sz w:val="20"/>
          <w:u w:val="none"/>
        </w:rPr>
        <w:t>Zhotovitel</w:t>
      </w:r>
      <w:r w:rsidR="0017477E" w:rsidRPr="00580AFE">
        <w:rPr>
          <w:rFonts w:cs="Arial"/>
          <w:sz w:val="20"/>
          <w:u w:val="none"/>
        </w:rPr>
        <w:t xml:space="preserve"> a </w:t>
      </w:r>
      <w:r w:rsidR="00E7365E" w:rsidRPr="00580AFE">
        <w:rPr>
          <w:rFonts w:cs="Arial"/>
          <w:sz w:val="20"/>
          <w:u w:val="none"/>
        </w:rPr>
        <w:t>1</w:t>
      </w:r>
      <w:r w:rsidR="0017477E" w:rsidRPr="00580AFE">
        <w:rPr>
          <w:rFonts w:cs="Arial"/>
          <w:sz w:val="20"/>
          <w:u w:val="none"/>
        </w:rPr>
        <w:t xml:space="preserve"> vyhotovení </w:t>
      </w:r>
      <w:r w:rsidR="00C7773D" w:rsidRPr="00580AFE">
        <w:rPr>
          <w:rFonts w:cs="Arial"/>
          <w:sz w:val="20"/>
          <w:u w:val="none"/>
        </w:rPr>
        <w:t>Objednatel</w:t>
      </w:r>
      <w:r w:rsidR="007E031D" w:rsidRPr="00580AFE">
        <w:rPr>
          <w:rFonts w:cs="Arial"/>
          <w:sz w:val="20"/>
          <w:u w:val="none"/>
        </w:rPr>
        <w:t>.</w:t>
      </w:r>
      <w:r w:rsidR="000B1B2A" w:rsidRPr="00580AFE">
        <w:rPr>
          <w:rFonts w:cs="Arial"/>
          <w:sz w:val="20"/>
          <w:u w:val="none"/>
        </w:rPr>
        <w:t xml:space="preserve"> </w:t>
      </w:r>
    </w:p>
    <w:p w14:paraId="5286E626" w14:textId="15ACD41A" w:rsidR="003A0C33" w:rsidRDefault="000B1B2A" w:rsidP="00BB36CF">
      <w:pPr>
        <w:pStyle w:val="texty"/>
        <w:numPr>
          <w:ilvl w:val="1"/>
          <w:numId w:val="18"/>
        </w:numPr>
        <w:spacing w:line="276" w:lineRule="auto"/>
        <w:rPr>
          <w:rFonts w:cs="Arial"/>
          <w:sz w:val="20"/>
          <w:u w:val="none"/>
        </w:rPr>
      </w:pPr>
      <w:r w:rsidRPr="00580AFE">
        <w:rPr>
          <w:rFonts w:cs="Arial"/>
          <w:sz w:val="20"/>
          <w:u w:val="none"/>
        </w:rPr>
        <w:lastRenderedPageBreak/>
        <w:t xml:space="preserve">V případě, že </w:t>
      </w:r>
      <w:r w:rsidRPr="00580AFE">
        <w:rPr>
          <w:rFonts w:cs="Arial"/>
          <w:bCs/>
          <w:sz w:val="20"/>
          <w:u w:val="none"/>
        </w:rPr>
        <w:t>zadané</w:t>
      </w:r>
      <w:r w:rsidRPr="00580AFE">
        <w:rPr>
          <w:rFonts w:cs="Arial"/>
          <w:sz w:val="20"/>
          <w:u w:val="none"/>
        </w:rPr>
        <w:t xml:space="preserve"> činnosti nebudou zrealizovány v souladu se </w:t>
      </w:r>
      <w:r w:rsidR="00C7773D" w:rsidRPr="00580AFE">
        <w:rPr>
          <w:rFonts w:cs="Arial"/>
          <w:sz w:val="20"/>
          <w:u w:val="none"/>
        </w:rPr>
        <w:t>Smlouvou</w:t>
      </w:r>
      <w:r w:rsidRPr="00580AFE">
        <w:rPr>
          <w:rFonts w:cs="Arial"/>
          <w:sz w:val="20"/>
          <w:u w:val="none"/>
        </w:rPr>
        <w:t xml:space="preserve"> </w:t>
      </w:r>
      <w:r w:rsidR="003A2B1E" w:rsidRPr="00580AFE">
        <w:rPr>
          <w:rFonts w:cs="Arial"/>
          <w:sz w:val="20"/>
          <w:u w:val="none"/>
        </w:rPr>
        <w:t>(tj. zejména v souladu s přílohou č. 21 A</w:t>
      </w:r>
      <w:r w:rsidR="000A5627" w:rsidRPr="00580AFE">
        <w:rPr>
          <w:rFonts w:cs="Arial"/>
          <w:sz w:val="20"/>
          <w:u w:val="none"/>
          <w:lang w:val="cs-CZ"/>
        </w:rPr>
        <w:t xml:space="preserve"> </w:t>
      </w:r>
      <w:proofErr w:type="spellStart"/>
      <w:r w:rsidR="000A5627" w:rsidRPr="00580AFE">
        <w:rPr>
          <w:rFonts w:cs="Arial"/>
          <w:sz w:val="20"/>
          <w:u w:val="none"/>
          <w:lang w:val="cs-CZ"/>
        </w:rPr>
        <w:t>a</w:t>
      </w:r>
      <w:proofErr w:type="spellEnd"/>
      <w:r w:rsidR="00835F55" w:rsidRPr="00580AFE">
        <w:rPr>
          <w:rFonts w:cs="Arial"/>
          <w:sz w:val="20"/>
          <w:u w:val="none"/>
          <w:lang w:val="cs-CZ"/>
        </w:rPr>
        <w:t xml:space="preserve"> </w:t>
      </w:r>
      <w:r w:rsidR="003A2B1E" w:rsidRPr="00580AFE">
        <w:rPr>
          <w:rFonts w:cs="Arial"/>
          <w:sz w:val="20"/>
          <w:u w:val="none"/>
        </w:rPr>
        <w:t>21 B</w:t>
      </w:r>
      <w:r w:rsidR="005D6966" w:rsidRPr="00580AFE">
        <w:rPr>
          <w:rFonts w:cs="Arial"/>
          <w:sz w:val="20"/>
          <w:u w:val="none"/>
          <w:lang w:val="cs-CZ"/>
        </w:rPr>
        <w:t xml:space="preserve"> </w:t>
      </w:r>
      <w:r w:rsidR="00C7773D" w:rsidRPr="00580AFE">
        <w:rPr>
          <w:rFonts w:cs="Arial"/>
          <w:sz w:val="20"/>
          <w:u w:val="none"/>
        </w:rPr>
        <w:t>Smlouvy</w:t>
      </w:r>
      <w:r w:rsidR="003A2B1E" w:rsidRPr="00580AFE">
        <w:rPr>
          <w:rFonts w:cs="Arial"/>
          <w:sz w:val="20"/>
          <w:u w:val="none"/>
        </w:rPr>
        <w:t xml:space="preserve">) </w:t>
      </w:r>
      <w:r w:rsidRPr="00580AFE">
        <w:rPr>
          <w:rFonts w:cs="Arial"/>
          <w:sz w:val="20"/>
          <w:u w:val="none"/>
        </w:rPr>
        <w:t>nebo bude zjištěna jakákoliv jiná vada</w:t>
      </w:r>
      <w:r w:rsidR="003A2B1E" w:rsidRPr="00580AFE">
        <w:rPr>
          <w:rFonts w:cs="Arial"/>
          <w:sz w:val="20"/>
          <w:u w:val="none"/>
        </w:rPr>
        <w:t xml:space="preserve"> či nedodělky</w:t>
      </w:r>
      <w:r w:rsidRPr="00580AFE">
        <w:rPr>
          <w:rFonts w:cs="Arial"/>
          <w:sz w:val="20"/>
          <w:u w:val="none"/>
        </w:rPr>
        <w:t>,</w:t>
      </w:r>
      <w:r w:rsidRPr="00457A3E">
        <w:rPr>
          <w:rFonts w:cs="Arial"/>
          <w:sz w:val="20"/>
          <w:u w:val="none"/>
        </w:rPr>
        <w:t xml:space="preserve"> bude tato skutečnost zapsána do Soupisu skutečně provedených prací a </w:t>
      </w:r>
      <w:r w:rsidR="00C7773D">
        <w:rPr>
          <w:rFonts w:cs="Arial"/>
          <w:sz w:val="20"/>
          <w:u w:val="none"/>
        </w:rPr>
        <w:t>Zhotovitel</w:t>
      </w:r>
      <w:r w:rsidRPr="00457A3E">
        <w:rPr>
          <w:rFonts w:cs="Arial"/>
          <w:sz w:val="20"/>
          <w:u w:val="none"/>
        </w:rPr>
        <w:t xml:space="preserve"> bude vyzván provést nápravu. Dílo se do doby odstranění nalezené vady</w:t>
      </w:r>
      <w:r w:rsidR="003A2B1E" w:rsidRPr="00457A3E">
        <w:rPr>
          <w:rFonts w:cs="Arial"/>
          <w:sz w:val="20"/>
          <w:u w:val="none"/>
        </w:rPr>
        <w:t xml:space="preserve"> či nedodělku</w:t>
      </w:r>
      <w:r w:rsidRPr="00457A3E">
        <w:rPr>
          <w:rFonts w:cs="Arial"/>
          <w:sz w:val="20"/>
          <w:u w:val="none"/>
        </w:rPr>
        <w:t xml:space="preserve"> po</w:t>
      </w:r>
      <w:r w:rsidR="003A2B1E" w:rsidRPr="00457A3E">
        <w:rPr>
          <w:rFonts w:cs="Arial"/>
          <w:sz w:val="20"/>
          <w:u w:val="none"/>
        </w:rPr>
        <w:t>va</w:t>
      </w:r>
      <w:r w:rsidRPr="00457A3E">
        <w:rPr>
          <w:rFonts w:cs="Arial"/>
          <w:sz w:val="20"/>
          <w:u w:val="none"/>
        </w:rPr>
        <w:t xml:space="preserve">žuje za nepřevzaté ze strany </w:t>
      </w:r>
      <w:r w:rsidR="00C7773D">
        <w:rPr>
          <w:rFonts w:cs="Arial"/>
          <w:sz w:val="20"/>
          <w:u w:val="none"/>
        </w:rPr>
        <w:t>Objednatel</w:t>
      </w:r>
      <w:r w:rsidRPr="00457A3E">
        <w:rPr>
          <w:rFonts w:cs="Arial"/>
          <w:sz w:val="20"/>
          <w:u w:val="none"/>
        </w:rPr>
        <w:t>e</w:t>
      </w:r>
      <w:r w:rsidR="0040786B">
        <w:rPr>
          <w:rFonts w:cs="Arial"/>
          <w:sz w:val="20"/>
          <w:u w:val="none"/>
        </w:rPr>
        <w:t>.</w:t>
      </w:r>
      <w:r w:rsidR="003830A5" w:rsidRPr="00457A3E">
        <w:rPr>
          <w:rFonts w:cs="Arial"/>
          <w:sz w:val="20"/>
          <w:u w:val="none"/>
        </w:rPr>
        <w:t xml:space="preserve"> </w:t>
      </w:r>
      <w:r w:rsidR="0040786B">
        <w:rPr>
          <w:rFonts w:cs="Arial"/>
          <w:sz w:val="20"/>
          <w:u w:val="none"/>
        </w:rPr>
        <w:t xml:space="preserve">Dokud není </w:t>
      </w:r>
      <w:r w:rsidR="003830A5" w:rsidRPr="00457A3E">
        <w:rPr>
          <w:rFonts w:cs="Arial"/>
          <w:sz w:val="20"/>
          <w:u w:val="none"/>
        </w:rPr>
        <w:t>Soupis skutečně provedených prací odsouhlasen</w:t>
      </w:r>
      <w:r w:rsidR="0040786B">
        <w:rPr>
          <w:rFonts w:cs="Arial"/>
          <w:sz w:val="20"/>
          <w:u w:val="none"/>
        </w:rPr>
        <w:t xml:space="preserve"> Objednatelem</w:t>
      </w:r>
      <w:r w:rsidR="003830A5" w:rsidRPr="00457A3E">
        <w:rPr>
          <w:rFonts w:cs="Arial"/>
          <w:sz w:val="20"/>
          <w:u w:val="none"/>
        </w:rPr>
        <w:t xml:space="preserve">, </w:t>
      </w:r>
      <w:r w:rsidR="0040786B">
        <w:rPr>
          <w:rFonts w:cs="Arial"/>
          <w:sz w:val="20"/>
          <w:u w:val="none"/>
        </w:rPr>
        <w:t>není Zhotovitel oprávněn</w:t>
      </w:r>
      <w:r w:rsidR="003830A5" w:rsidRPr="00457A3E">
        <w:rPr>
          <w:rFonts w:cs="Arial"/>
          <w:sz w:val="20"/>
          <w:u w:val="none"/>
        </w:rPr>
        <w:t xml:space="preserve"> vystavit fakturu.</w:t>
      </w:r>
      <w:r w:rsidR="00BB56DB">
        <w:rPr>
          <w:rFonts w:cs="Arial"/>
          <w:sz w:val="20"/>
          <w:u w:val="none"/>
        </w:rPr>
        <w:t xml:space="preserve"> </w:t>
      </w:r>
    </w:p>
    <w:p w14:paraId="2FC3BA89" w14:textId="3CF3EE74" w:rsidR="003A2B1E" w:rsidRPr="00425DB3" w:rsidRDefault="00C7773D" w:rsidP="00BB36CF">
      <w:pPr>
        <w:pStyle w:val="texty"/>
        <w:numPr>
          <w:ilvl w:val="1"/>
          <w:numId w:val="18"/>
        </w:numPr>
        <w:spacing w:line="276" w:lineRule="auto"/>
        <w:rPr>
          <w:rFonts w:cs="Arial"/>
          <w:sz w:val="20"/>
          <w:u w:val="none"/>
        </w:rPr>
      </w:pPr>
      <w:r>
        <w:rPr>
          <w:rFonts w:cs="Arial"/>
          <w:sz w:val="20"/>
          <w:u w:val="none"/>
        </w:rPr>
        <w:t>Objednatel</w:t>
      </w:r>
      <w:r w:rsidR="0046511D" w:rsidRPr="00457A3E">
        <w:rPr>
          <w:rFonts w:cs="Arial"/>
          <w:sz w:val="20"/>
          <w:u w:val="none"/>
        </w:rPr>
        <w:t xml:space="preserve"> si vyhrazuje právo u plnění dle článku </w:t>
      </w:r>
      <w:r w:rsidR="00B47165" w:rsidRPr="00915DEC">
        <w:rPr>
          <w:rFonts w:cs="Arial"/>
          <w:sz w:val="20"/>
          <w:u w:val="none"/>
        </w:rPr>
        <w:t>1.</w:t>
      </w:r>
      <w:r w:rsidR="00915DEC">
        <w:rPr>
          <w:rFonts w:cs="Arial"/>
          <w:sz w:val="20"/>
          <w:u w:val="none"/>
          <w:lang w:val="cs-CZ"/>
        </w:rPr>
        <w:t>6</w:t>
      </w:r>
      <w:r w:rsidR="00B47165" w:rsidRPr="00915DEC">
        <w:rPr>
          <w:rFonts w:cs="Arial"/>
          <w:sz w:val="20"/>
          <w:u w:val="none"/>
        </w:rPr>
        <w:t xml:space="preserve"> písm. </w:t>
      </w:r>
      <w:r w:rsidR="00244E4B">
        <w:rPr>
          <w:rFonts w:cs="Arial"/>
          <w:sz w:val="20"/>
          <w:u w:val="none"/>
        </w:rPr>
        <w:t>a</w:t>
      </w:r>
      <w:r w:rsidR="00B47165" w:rsidRPr="00915DEC">
        <w:rPr>
          <w:rFonts w:cs="Arial"/>
          <w:sz w:val="20"/>
          <w:u w:val="none"/>
        </w:rPr>
        <w:t xml:space="preserve">) až </w:t>
      </w:r>
      <w:r w:rsidR="00244E4B">
        <w:rPr>
          <w:rFonts w:cs="Arial"/>
          <w:sz w:val="20"/>
          <w:u w:val="none"/>
          <w:lang w:val="cs-CZ"/>
        </w:rPr>
        <w:t>c</w:t>
      </w:r>
      <w:r w:rsidR="00B47165" w:rsidRPr="00915DEC">
        <w:rPr>
          <w:rFonts w:cs="Arial"/>
          <w:sz w:val="20"/>
          <w:u w:val="none"/>
        </w:rPr>
        <w:t>)</w:t>
      </w:r>
      <w:r w:rsidR="00B47165" w:rsidRPr="00457A3E">
        <w:rPr>
          <w:rFonts w:cs="Arial"/>
          <w:sz w:val="20"/>
          <w:u w:val="none"/>
        </w:rPr>
        <w:t xml:space="preserve"> </w:t>
      </w:r>
      <w:r w:rsidR="0046511D" w:rsidRPr="00457A3E">
        <w:rPr>
          <w:rFonts w:cs="Arial"/>
          <w:sz w:val="20"/>
          <w:u w:val="none"/>
        </w:rPr>
        <w:t xml:space="preserve">nahradit místní šetření doložením fotodokumentace skutečně provedených prací. Fotodokumentace bude </w:t>
      </w:r>
      <w:r>
        <w:rPr>
          <w:rFonts w:cs="Arial"/>
          <w:sz w:val="20"/>
          <w:u w:val="none"/>
        </w:rPr>
        <w:t>Zhotovitel</w:t>
      </w:r>
      <w:r w:rsidR="0046511D" w:rsidRPr="00457A3E">
        <w:rPr>
          <w:rFonts w:cs="Arial"/>
          <w:sz w:val="20"/>
          <w:u w:val="none"/>
        </w:rPr>
        <w:t xml:space="preserve">em elektronicky nahrána na </w:t>
      </w:r>
      <w:r w:rsidR="00F558E2" w:rsidRPr="00457A3E">
        <w:rPr>
          <w:rFonts w:cs="Arial"/>
          <w:sz w:val="20"/>
          <w:u w:val="none"/>
        </w:rPr>
        <w:t>ú</w:t>
      </w:r>
      <w:r w:rsidR="0046511D" w:rsidRPr="00457A3E">
        <w:rPr>
          <w:rFonts w:cs="Arial"/>
          <w:sz w:val="20"/>
          <w:u w:val="none"/>
        </w:rPr>
        <w:t xml:space="preserve">ložiště dle požadavku zástupce </w:t>
      </w:r>
      <w:r>
        <w:rPr>
          <w:rFonts w:cs="Arial"/>
          <w:sz w:val="20"/>
          <w:u w:val="none"/>
        </w:rPr>
        <w:t>Objednatel</w:t>
      </w:r>
      <w:r w:rsidR="0046511D" w:rsidRPr="00457A3E">
        <w:rPr>
          <w:rFonts w:cs="Arial"/>
          <w:sz w:val="20"/>
          <w:u w:val="none"/>
        </w:rPr>
        <w:t xml:space="preserve">e (k jednotlivým zjištěním v aplikaci na ořezy, bylo-li touto formou zadáno, v opačném případě do složky na </w:t>
      </w:r>
      <w:r w:rsidR="00EF0913" w:rsidRPr="00457A3E">
        <w:rPr>
          <w:rFonts w:cs="Arial"/>
          <w:sz w:val="20"/>
          <w:u w:val="none"/>
        </w:rPr>
        <w:t>společné úložišt</w:t>
      </w:r>
      <w:r w:rsidR="003D7CC1" w:rsidRPr="00457A3E">
        <w:rPr>
          <w:rFonts w:cs="Arial"/>
          <w:sz w:val="20"/>
          <w:u w:val="none"/>
        </w:rPr>
        <w:t>ě</w:t>
      </w:r>
      <w:r w:rsidR="00EF0913" w:rsidRPr="00457A3E">
        <w:rPr>
          <w:rFonts w:cs="Arial"/>
          <w:sz w:val="20"/>
          <w:u w:val="none"/>
        </w:rPr>
        <w:t xml:space="preserve"> </w:t>
      </w:r>
      <w:r w:rsidR="00275A38" w:rsidRPr="00457A3E">
        <w:rPr>
          <w:rFonts w:cs="Arial"/>
          <w:sz w:val="20"/>
          <w:u w:val="none"/>
        </w:rPr>
        <w:t>OneDrive</w:t>
      </w:r>
      <w:r w:rsidR="00F558E2" w:rsidRPr="00457A3E">
        <w:rPr>
          <w:rFonts w:cs="Arial"/>
          <w:sz w:val="20"/>
          <w:u w:val="none"/>
        </w:rPr>
        <w:t xml:space="preserve">, zřízené </w:t>
      </w:r>
      <w:r w:rsidR="007065BE" w:rsidRPr="00457A3E">
        <w:rPr>
          <w:rFonts w:cs="Arial"/>
          <w:sz w:val="20"/>
          <w:u w:val="none"/>
        </w:rPr>
        <w:t xml:space="preserve">bezprostředně </w:t>
      </w:r>
      <w:r w:rsidR="007C4F3A" w:rsidRPr="00457A3E">
        <w:rPr>
          <w:rFonts w:cs="Arial"/>
          <w:sz w:val="20"/>
          <w:u w:val="none"/>
        </w:rPr>
        <w:t>po podpisu</w:t>
      </w:r>
      <w:r w:rsidR="007065BE" w:rsidRPr="00457A3E">
        <w:rPr>
          <w:rFonts w:cs="Arial"/>
          <w:sz w:val="20"/>
          <w:u w:val="none"/>
        </w:rPr>
        <w:t xml:space="preserve"> </w:t>
      </w:r>
      <w:r>
        <w:rPr>
          <w:rFonts w:cs="Arial"/>
          <w:sz w:val="20"/>
          <w:u w:val="none"/>
        </w:rPr>
        <w:t>Smlouvy</w:t>
      </w:r>
      <w:r w:rsidR="000A016C" w:rsidRPr="00457A3E">
        <w:rPr>
          <w:rFonts w:cs="Arial"/>
          <w:sz w:val="20"/>
          <w:u w:val="none"/>
        </w:rPr>
        <w:t>)</w:t>
      </w:r>
      <w:r w:rsidR="003D7CC1" w:rsidRPr="00457A3E">
        <w:rPr>
          <w:rFonts w:cs="Arial"/>
          <w:sz w:val="20"/>
          <w:u w:val="none"/>
        </w:rPr>
        <w:t xml:space="preserve">. </w:t>
      </w:r>
      <w:r>
        <w:rPr>
          <w:rFonts w:cs="Arial"/>
          <w:sz w:val="20"/>
          <w:u w:val="none"/>
        </w:rPr>
        <w:t>Objednatel</w:t>
      </w:r>
      <w:r w:rsidR="003D7CC1" w:rsidRPr="00457A3E">
        <w:rPr>
          <w:rFonts w:cs="Arial"/>
          <w:sz w:val="20"/>
          <w:u w:val="none"/>
        </w:rPr>
        <w:t xml:space="preserve"> si vyhrazuje právo způsob ukládání fotodokumentace v průběhu trvání </w:t>
      </w:r>
      <w:r>
        <w:rPr>
          <w:rFonts w:cs="Arial"/>
          <w:sz w:val="20"/>
          <w:u w:val="none"/>
        </w:rPr>
        <w:t>Smlouvy</w:t>
      </w:r>
      <w:r w:rsidR="003D7CC1" w:rsidRPr="00457A3E">
        <w:rPr>
          <w:rFonts w:cs="Arial"/>
          <w:sz w:val="20"/>
          <w:u w:val="none"/>
        </w:rPr>
        <w:t xml:space="preserve"> změnit</w:t>
      </w:r>
      <w:r w:rsidR="0046511D" w:rsidRPr="00457A3E">
        <w:rPr>
          <w:rFonts w:cs="Arial"/>
          <w:sz w:val="20"/>
          <w:u w:val="none"/>
        </w:rPr>
        <w:t xml:space="preserve">. </w:t>
      </w:r>
      <w:r w:rsidR="00A060B6" w:rsidRPr="00457A3E">
        <w:rPr>
          <w:rFonts w:cs="Arial"/>
          <w:sz w:val="20"/>
          <w:u w:val="none"/>
        </w:rPr>
        <w:t xml:space="preserve">V případě, kdy </w:t>
      </w:r>
      <w:r>
        <w:rPr>
          <w:rFonts w:cs="Arial"/>
          <w:sz w:val="20"/>
          <w:u w:val="none"/>
        </w:rPr>
        <w:t>Objednatel</w:t>
      </w:r>
      <w:r w:rsidR="00A060B6" w:rsidRPr="00457A3E">
        <w:rPr>
          <w:rFonts w:cs="Arial"/>
          <w:sz w:val="20"/>
          <w:u w:val="none"/>
        </w:rPr>
        <w:t xml:space="preserve"> dle předložené fotodokumentace akceptuje proveden</w:t>
      </w:r>
      <w:r w:rsidR="000C3094" w:rsidRPr="00457A3E">
        <w:rPr>
          <w:rFonts w:cs="Arial"/>
          <w:sz w:val="20"/>
          <w:u w:val="none"/>
        </w:rPr>
        <w:t>í</w:t>
      </w:r>
      <w:r w:rsidR="00A060B6" w:rsidRPr="00457A3E">
        <w:rPr>
          <w:rFonts w:cs="Arial"/>
          <w:sz w:val="20"/>
          <w:u w:val="none"/>
        </w:rPr>
        <w:t xml:space="preserve"> objednan</w:t>
      </w:r>
      <w:r w:rsidR="000C3094" w:rsidRPr="00457A3E">
        <w:rPr>
          <w:rFonts w:cs="Arial"/>
          <w:sz w:val="20"/>
          <w:u w:val="none"/>
        </w:rPr>
        <w:t>ých</w:t>
      </w:r>
      <w:r w:rsidR="00A060B6" w:rsidRPr="00457A3E">
        <w:rPr>
          <w:rFonts w:cs="Arial"/>
          <w:sz w:val="20"/>
          <w:u w:val="none"/>
        </w:rPr>
        <w:t xml:space="preserve"> pr</w:t>
      </w:r>
      <w:r w:rsidR="000C3094" w:rsidRPr="00457A3E">
        <w:rPr>
          <w:rFonts w:cs="Arial"/>
          <w:sz w:val="20"/>
          <w:u w:val="none"/>
        </w:rPr>
        <w:t>ací</w:t>
      </w:r>
      <w:r w:rsidR="00A060B6" w:rsidRPr="00457A3E">
        <w:rPr>
          <w:rFonts w:cs="Arial"/>
          <w:sz w:val="20"/>
          <w:u w:val="none"/>
        </w:rPr>
        <w:t xml:space="preserve">, potvrdí příslušný Soupis skutečně provedených prací </w:t>
      </w:r>
      <w:r>
        <w:rPr>
          <w:rFonts w:cs="Arial"/>
          <w:sz w:val="20"/>
          <w:u w:val="none"/>
        </w:rPr>
        <w:t>Zhotovitel</w:t>
      </w:r>
      <w:r w:rsidR="00A060B6" w:rsidRPr="00457A3E">
        <w:rPr>
          <w:rFonts w:cs="Arial"/>
          <w:sz w:val="20"/>
          <w:u w:val="none"/>
        </w:rPr>
        <w:t>i elektronicky zaslání</w:t>
      </w:r>
      <w:r w:rsidR="002F265A" w:rsidRPr="00457A3E">
        <w:rPr>
          <w:rFonts w:cs="Arial"/>
          <w:sz w:val="20"/>
          <w:u w:val="none"/>
        </w:rPr>
        <w:t>m</w:t>
      </w:r>
      <w:r w:rsidR="00A060B6" w:rsidRPr="00457A3E">
        <w:rPr>
          <w:rFonts w:cs="Arial"/>
          <w:sz w:val="20"/>
          <w:u w:val="none"/>
        </w:rPr>
        <w:t xml:space="preserve"> informace </w:t>
      </w:r>
      <w:r w:rsidR="00AA3EFE" w:rsidRPr="00457A3E">
        <w:rPr>
          <w:rFonts w:cs="Arial"/>
          <w:sz w:val="20"/>
          <w:u w:val="none"/>
        </w:rPr>
        <w:t>e-</w:t>
      </w:r>
      <w:r w:rsidR="00A060B6" w:rsidRPr="00457A3E">
        <w:rPr>
          <w:rFonts w:cs="Arial"/>
          <w:sz w:val="20"/>
          <w:u w:val="none"/>
        </w:rPr>
        <w:t xml:space="preserve">mailovou </w:t>
      </w:r>
      <w:r w:rsidR="00A060B6" w:rsidRPr="00425DB3">
        <w:rPr>
          <w:rFonts w:cs="Arial"/>
          <w:sz w:val="20"/>
          <w:u w:val="none"/>
        </w:rPr>
        <w:t>komunikací</w:t>
      </w:r>
      <w:r w:rsidR="00AA3EFE" w:rsidRPr="00425DB3">
        <w:rPr>
          <w:rFonts w:cs="Arial"/>
          <w:sz w:val="20"/>
          <w:u w:val="none"/>
        </w:rPr>
        <w:t xml:space="preserve"> bez nutnosti elektronického podpisu </w:t>
      </w:r>
      <w:r w:rsidR="00395A4E" w:rsidRPr="00425DB3">
        <w:rPr>
          <w:rFonts w:cs="Arial"/>
          <w:sz w:val="20"/>
          <w:u w:val="none"/>
        </w:rPr>
        <w:t>(</w:t>
      </w:r>
      <w:r w:rsidR="004E4611" w:rsidRPr="00425DB3">
        <w:rPr>
          <w:rFonts w:cs="Arial"/>
          <w:sz w:val="20"/>
          <w:u w:val="none"/>
        </w:rPr>
        <w:t xml:space="preserve">e-mailovou komunikaci </w:t>
      </w:r>
      <w:r w:rsidR="007043A3" w:rsidRPr="00425DB3">
        <w:rPr>
          <w:rFonts w:cs="Arial"/>
          <w:sz w:val="20"/>
          <w:u w:val="none"/>
        </w:rPr>
        <w:t xml:space="preserve">lze </w:t>
      </w:r>
      <w:r w:rsidR="004E4611" w:rsidRPr="00425DB3">
        <w:rPr>
          <w:rFonts w:cs="Arial"/>
          <w:sz w:val="20"/>
          <w:u w:val="none"/>
        </w:rPr>
        <w:t xml:space="preserve">nahradit </w:t>
      </w:r>
      <w:r w:rsidR="00580610" w:rsidRPr="00425DB3">
        <w:rPr>
          <w:rFonts w:cs="Arial"/>
          <w:sz w:val="20"/>
          <w:u w:val="none"/>
        </w:rPr>
        <w:t xml:space="preserve">vložením </w:t>
      </w:r>
      <w:r w:rsidR="002F265A" w:rsidRPr="00425DB3">
        <w:rPr>
          <w:rFonts w:cs="Arial"/>
          <w:sz w:val="20"/>
          <w:u w:val="none"/>
        </w:rPr>
        <w:t>elektronicky podepsaného dokumentu do</w:t>
      </w:r>
      <w:r w:rsidR="00580610" w:rsidRPr="00425DB3">
        <w:rPr>
          <w:rFonts w:cs="Arial"/>
          <w:sz w:val="20"/>
          <w:u w:val="none"/>
        </w:rPr>
        <w:t xml:space="preserve"> složky na </w:t>
      </w:r>
      <w:r w:rsidR="004A7F0B" w:rsidRPr="00425DB3">
        <w:rPr>
          <w:rFonts w:cs="Arial"/>
          <w:sz w:val="20"/>
          <w:u w:val="none"/>
        </w:rPr>
        <w:t>společném</w:t>
      </w:r>
      <w:r w:rsidR="00580610" w:rsidRPr="00425DB3">
        <w:rPr>
          <w:rFonts w:cs="Arial"/>
          <w:sz w:val="20"/>
          <w:u w:val="none"/>
        </w:rPr>
        <w:t xml:space="preserve"> úložišt</w:t>
      </w:r>
      <w:r w:rsidR="004A7F0B" w:rsidRPr="00425DB3">
        <w:rPr>
          <w:rFonts w:cs="Arial"/>
          <w:sz w:val="20"/>
          <w:u w:val="none"/>
        </w:rPr>
        <w:t>i</w:t>
      </w:r>
      <w:r w:rsidR="00580610" w:rsidRPr="00425DB3">
        <w:rPr>
          <w:rFonts w:cs="Arial"/>
          <w:sz w:val="20"/>
          <w:u w:val="none"/>
        </w:rPr>
        <w:t xml:space="preserve"> OneDrive</w:t>
      </w:r>
      <w:r w:rsidR="00395A4E" w:rsidRPr="00425DB3">
        <w:rPr>
          <w:rFonts w:cs="Arial"/>
          <w:sz w:val="20"/>
          <w:u w:val="none"/>
        </w:rPr>
        <w:t>)</w:t>
      </w:r>
      <w:r w:rsidR="00A060B6" w:rsidRPr="00425DB3">
        <w:rPr>
          <w:rFonts w:cs="Arial"/>
          <w:sz w:val="20"/>
          <w:u w:val="none"/>
        </w:rPr>
        <w:t>.</w:t>
      </w:r>
    </w:p>
    <w:p w14:paraId="02D7F14A" w14:textId="236E258A" w:rsidR="001A6112" w:rsidRPr="00457A3E" w:rsidRDefault="002B5616" w:rsidP="003A2B1E">
      <w:pPr>
        <w:pStyle w:val="texty"/>
        <w:spacing w:line="276" w:lineRule="auto"/>
        <w:ind w:left="576"/>
        <w:rPr>
          <w:rFonts w:cs="Arial"/>
          <w:sz w:val="20"/>
          <w:u w:val="none"/>
        </w:rPr>
      </w:pPr>
      <w:r w:rsidRPr="00425DB3">
        <w:rPr>
          <w:rFonts w:cs="Arial"/>
          <w:sz w:val="20"/>
          <w:u w:val="none"/>
        </w:rPr>
        <w:t xml:space="preserve">Způsob užití </w:t>
      </w:r>
      <w:r w:rsidR="00EB187C" w:rsidRPr="00425DB3">
        <w:rPr>
          <w:rFonts w:cs="Arial"/>
          <w:sz w:val="20"/>
          <w:u w:val="none"/>
        </w:rPr>
        <w:t>a</w:t>
      </w:r>
      <w:r w:rsidR="007C0E0E" w:rsidRPr="00425DB3">
        <w:rPr>
          <w:rFonts w:cs="Arial"/>
          <w:sz w:val="20"/>
          <w:u w:val="none"/>
        </w:rPr>
        <w:t xml:space="preserve">plikace na </w:t>
      </w:r>
      <w:r w:rsidR="00CE6116" w:rsidRPr="00425DB3">
        <w:rPr>
          <w:rFonts w:cs="Arial"/>
          <w:sz w:val="20"/>
          <w:u w:val="none"/>
        </w:rPr>
        <w:t xml:space="preserve">Průseky </w:t>
      </w:r>
      <w:r w:rsidR="00A00C4A" w:rsidRPr="00425DB3">
        <w:rPr>
          <w:rFonts w:cs="Arial"/>
          <w:sz w:val="20"/>
          <w:u w:val="none"/>
        </w:rPr>
        <w:t xml:space="preserve">je </w:t>
      </w:r>
      <w:r w:rsidR="00306A97" w:rsidRPr="00425DB3">
        <w:rPr>
          <w:rFonts w:cs="Arial"/>
          <w:sz w:val="20"/>
          <w:u w:val="none"/>
          <w:lang w:val="cs-CZ"/>
        </w:rPr>
        <w:t>popsán</w:t>
      </w:r>
      <w:r w:rsidR="001A6112" w:rsidRPr="00425DB3">
        <w:rPr>
          <w:rFonts w:cs="Arial"/>
          <w:sz w:val="20"/>
          <w:u w:val="none"/>
        </w:rPr>
        <w:t xml:space="preserve"> v příloze </w:t>
      </w:r>
      <w:r w:rsidR="00E7365E" w:rsidRPr="00425DB3">
        <w:rPr>
          <w:rFonts w:cs="Arial"/>
          <w:sz w:val="20"/>
          <w:u w:val="none"/>
        </w:rPr>
        <w:t xml:space="preserve">č. </w:t>
      </w:r>
      <w:r w:rsidR="00C731E0" w:rsidRPr="00425DB3">
        <w:rPr>
          <w:rFonts w:cs="Arial"/>
          <w:sz w:val="20"/>
          <w:u w:val="none"/>
        </w:rPr>
        <w:t xml:space="preserve">22 </w:t>
      </w:r>
      <w:r w:rsidR="00C7773D" w:rsidRPr="00425DB3">
        <w:rPr>
          <w:rFonts w:cs="Arial"/>
          <w:sz w:val="20"/>
          <w:u w:val="none"/>
        </w:rPr>
        <w:t>Smlouvy</w:t>
      </w:r>
      <w:r w:rsidR="001A6112" w:rsidRPr="00425DB3">
        <w:rPr>
          <w:rFonts w:cs="Arial"/>
          <w:sz w:val="20"/>
          <w:u w:val="none"/>
        </w:rPr>
        <w:t>.</w:t>
      </w:r>
      <w:r w:rsidR="001A6112" w:rsidRPr="00457A3E">
        <w:rPr>
          <w:rFonts w:cs="Arial"/>
          <w:sz w:val="20"/>
          <w:u w:val="none"/>
        </w:rPr>
        <w:t xml:space="preserve"> </w:t>
      </w:r>
    </w:p>
    <w:p w14:paraId="31505D5B" w14:textId="6EB38E6C" w:rsidR="004E743F" w:rsidRPr="00457A3E" w:rsidRDefault="00C7773D" w:rsidP="00BB36CF">
      <w:pPr>
        <w:pStyle w:val="texty"/>
        <w:numPr>
          <w:ilvl w:val="1"/>
          <w:numId w:val="18"/>
        </w:numPr>
        <w:spacing w:line="276" w:lineRule="auto"/>
        <w:rPr>
          <w:rFonts w:cs="Arial"/>
          <w:sz w:val="20"/>
          <w:u w:val="none"/>
        </w:rPr>
      </w:pPr>
      <w:r>
        <w:rPr>
          <w:rFonts w:cs="Arial"/>
          <w:sz w:val="20"/>
          <w:u w:val="none"/>
        </w:rPr>
        <w:t>Zhotovitel</w:t>
      </w:r>
      <w:r w:rsidR="005A5732" w:rsidRPr="00457A3E">
        <w:rPr>
          <w:rFonts w:cs="Arial"/>
          <w:sz w:val="20"/>
          <w:u w:val="none"/>
        </w:rPr>
        <w:t xml:space="preserve"> </w:t>
      </w:r>
      <w:r w:rsidR="006F15D4" w:rsidRPr="00457A3E">
        <w:rPr>
          <w:rFonts w:cs="Arial"/>
          <w:sz w:val="20"/>
          <w:u w:val="none"/>
        </w:rPr>
        <w:t>odpovídá za vady plnění</w:t>
      </w:r>
      <w:r w:rsidR="005C38C8" w:rsidRPr="00457A3E">
        <w:rPr>
          <w:rFonts w:cs="Arial"/>
          <w:sz w:val="20"/>
          <w:u w:val="none"/>
        </w:rPr>
        <w:t xml:space="preserve"> dle </w:t>
      </w:r>
      <w:r w:rsidR="005C38C8" w:rsidRPr="00306A97">
        <w:rPr>
          <w:rFonts w:cs="Arial"/>
          <w:sz w:val="20"/>
          <w:u w:val="none"/>
        </w:rPr>
        <w:t xml:space="preserve">článku </w:t>
      </w:r>
      <w:r w:rsidR="00B47165" w:rsidRPr="00306A97">
        <w:rPr>
          <w:rFonts w:cs="Arial"/>
          <w:sz w:val="20"/>
          <w:u w:val="none"/>
        </w:rPr>
        <w:t xml:space="preserve">1.6 písm. </w:t>
      </w:r>
      <w:r w:rsidR="003846ED">
        <w:rPr>
          <w:rFonts w:cs="Arial"/>
          <w:sz w:val="20"/>
          <w:u w:val="none"/>
        </w:rPr>
        <w:t>a</w:t>
      </w:r>
      <w:r w:rsidR="00B47165" w:rsidRPr="00306A97">
        <w:rPr>
          <w:rFonts w:cs="Arial"/>
          <w:sz w:val="20"/>
          <w:u w:val="none"/>
        </w:rPr>
        <w:t xml:space="preserve">) až </w:t>
      </w:r>
      <w:r w:rsidR="003846ED">
        <w:rPr>
          <w:rFonts w:cs="Arial"/>
          <w:sz w:val="20"/>
          <w:u w:val="none"/>
          <w:lang w:val="cs-CZ"/>
        </w:rPr>
        <w:t>c</w:t>
      </w:r>
      <w:r w:rsidR="00B47165" w:rsidRPr="00306A97">
        <w:rPr>
          <w:rFonts w:cs="Arial"/>
          <w:sz w:val="20"/>
          <w:u w:val="none"/>
        </w:rPr>
        <w:t>)</w:t>
      </w:r>
      <w:r w:rsidR="00B47165" w:rsidRPr="00457A3E">
        <w:rPr>
          <w:rFonts w:cs="Arial"/>
          <w:sz w:val="20"/>
          <w:u w:val="none"/>
        </w:rPr>
        <w:t xml:space="preserve"> </w:t>
      </w:r>
      <w:r>
        <w:rPr>
          <w:rFonts w:cs="Arial"/>
          <w:sz w:val="20"/>
          <w:u w:val="none"/>
        </w:rPr>
        <w:t>Smlouvy</w:t>
      </w:r>
      <w:r w:rsidR="006F15D4" w:rsidRPr="00457A3E">
        <w:rPr>
          <w:rFonts w:cs="Arial"/>
          <w:sz w:val="20"/>
          <w:u w:val="none"/>
        </w:rPr>
        <w:t>, které existovaly v okamžiku jeho předání a převzetí.</w:t>
      </w:r>
      <w:r w:rsidR="00F858A4" w:rsidRPr="00457A3E">
        <w:rPr>
          <w:rFonts w:cs="Arial"/>
          <w:sz w:val="20"/>
          <w:u w:val="none"/>
        </w:rPr>
        <w:t xml:space="preserve"> </w:t>
      </w:r>
      <w:r w:rsidR="00792DE4" w:rsidRPr="00457A3E">
        <w:rPr>
          <w:rFonts w:cs="Arial"/>
          <w:sz w:val="20"/>
          <w:u w:val="none"/>
        </w:rPr>
        <w:t xml:space="preserve">Za okamžik předání a převzetí je u plnění dle článku </w:t>
      </w:r>
      <w:r w:rsidR="00E425AA" w:rsidRPr="00306A97">
        <w:rPr>
          <w:rFonts w:cs="Arial"/>
          <w:sz w:val="20"/>
          <w:u w:val="none"/>
        </w:rPr>
        <w:t xml:space="preserve">1.6 písm. </w:t>
      </w:r>
      <w:r w:rsidR="00BD5431">
        <w:rPr>
          <w:rFonts w:cs="Arial"/>
          <w:sz w:val="20"/>
          <w:u w:val="none"/>
        </w:rPr>
        <w:t>a</w:t>
      </w:r>
      <w:r w:rsidR="00E425AA" w:rsidRPr="00306A97">
        <w:rPr>
          <w:rFonts w:cs="Arial"/>
          <w:sz w:val="20"/>
          <w:u w:val="none"/>
        </w:rPr>
        <w:t xml:space="preserve">) až </w:t>
      </w:r>
      <w:r w:rsidR="00BD5431">
        <w:rPr>
          <w:rFonts w:cs="Arial"/>
          <w:sz w:val="20"/>
          <w:u w:val="none"/>
          <w:lang w:val="cs-CZ"/>
        </w:rPr>
        <w:t>c</w:t>
      </w:r>
      <w:r w:rsidR="00E425AA" w:rsidRPr="00306A97">
        <w:rPr>
          <w:rFonts w:cs="Arial"/>
          <w:sz w:val="20"/>
          <w:u w:val="none"/>
        </w:rPr>
        <w:t>)</w:t>
      </w:r>
      <w:r w:rsidR="00792DE4" w:rsidRPr="00457A3E">
        <w:rPr>
          <w:rFonts w:cs="Arial"/>
          <w:sz w:val="20"/>
          <w:u w:val="none"/>
        </w:rPr>
        <w:t xml:space="preserve"> </w:t>
      </w:r>
      <w:r>
        <w:rPr>
          <w:rFonts w:cs="Arial"/>
          <w:sz w:val="20"/>
          <w:u w:val="none"/>
        </w:rPr>
        <w:t>Smlouvy</w:t>
      </w:r>
      <w:r w:rsidR="00792DE4" w:rsidRPr="00457A3E">
        <w:rPr>
          <w:rFonts w:cs="Arial"/>
          <w:sz w:val="20"/>
          <w:u w:val="none"/>
        </w:rPr>
        <w:t xml:space="preserve"> považován den podpisu </w:t>
      </w:r>
      <w:r w:rsidR="002A3AD1" w:rsidRPr="00457A3E">
        <w:rPr>
          <w:rFonts w:cs="Arial"/>
          <w:sz w:val="20"/>
          <w:u w:val="none"/>
        </w:rPr>
        <w:t>Soupisu skutečně provedených prací</w:t>
      </w:r>
      <w:r w:rsidR="00C41F9F" w:rsidRPr="00457A3E">
        <w:rPr>
          <w:rFonts w:cs="Arial"/>
          <w:sz w:val="20"/>
          <w:u w:val="none"/>
        </w:rPr>
        <w:t>.</w:t>
      </w:r>
      <w:r w:rsidR="00792DE4" w:rsidRPr="00457A3E">
        <w:rPr>
          <w:rFonts w:cs="Arial"/>
          <w:sz w:val="20"/>
          <w:u w:val="none"/>
        </w:rPr>
        <w:t xml:space="preserve"> </w:t>
      </w:r>
    </w:p>
    <w:p w14:paraId="731A2BBF" w14:textId="5D5A1CA5" w:rsidR="00A060B6" w:rsidRPr="00457A3E" w:rsidRDefault="00A060B6" w:rsidP="00BB36CF">
      <w:pPr>
        <w:pStyle w:val="texty"/>
        <w:numPr>
          <w:ilvl w:val="1"/>
          <w:numId w:val="18"/>
        </w:numPr>
        <w:spacing w:line="276" w:lineRule="auto"/>
        <w:rPr>
          <w:rFonts w:cs="Arial"/>
          <w:sz w:val="20"/>
          <w:u w:val="none"/>
        </w:rPr>
      </w:pPr>
      <w:r w:rsidRPr="00457A3E">
        <w:rPr>
          <w:rFonts w:cs="Arial"/>
          <w:sz w:val="20"/>
          <w:u w:val="none"/>
        </w:rPr>
        <w:t xml:space="preserve">Zjistí-li </w:t>
      </w:r>
      <w:r w:rsidR="00C7773D">
        <w:rPr>
          <w:rFonts w:cs="Arial"/>
          <w:sz w:val="20"/>
          <w:u w:val="none"/>
        </w:rPr>
        <w:t>Zhotovitel</w:t>
      </w:r>
      <w:r w:rsidRPr="00457A3E">
        <w:rPr>
          <w:rFonts w:cs="Arial"/>
          <w:sz w:val="20"/>
          <w:u w:val="none"/>
        </w:rPr>
        <w:t xml:space="preserve"> nutnost provedení víceprací, které nejsou předmětem odvolací objednávky, avšak jsou nezbytné pro realizaci předmětu plnění</w:t>
      </w:r>
      <w:r w:rsidR="000344C6">
        <w:rPr>
          <w:rFonts w:cs="Arial"/>
          <w:sz w:val="20"/>
          <w:u w:val="none"/>
        </w:rPr>
        <w:t>,</w:t>
      </w:r>
      <w:r w:rsidRPr="00457A3E">
        <w:rPr>
          <w:rFonts w:cs="Arial"/>
          <w:sz w:val="20"/>
          <w:u w:val="none"/>
        </w:rPr>
        <w:t xml:space="preserve"> je </w:t>
      </w:r>
      <w:r w:rsidR="00C7773D">
        <w:rPr>
          <w:rFonts w:cs="Arial"/>
          <w:sz w:val="20"/>
          <w:u w:val="none"/>
        </w:rPr>
        <w:t>Zhotovitel</w:t>
      </w:r>
      <w:r w:rsidRPr="00457A3E">
        <w:rPr>
          <w:rFonts w:cs="Arial"/>
          <w:sz w:val="20"/>
          <w:u w:val="none"/>
        </w:rPr>
        <w:t xml:space="preserve"> povinen:</w:t>
      </w:r>
    </w:p>
    <w:p w14:paraId="4E0D3E5D" w14:textId="7856F02D" w:rsidR="00A060B6" w:rsidRPr="00457A3E" w:rsidRDefault="00A060B6" w:rsidP="00A57D52">
      <w:pPr>
        <w:pStyle w:val="texty"/>
        <w:numPr>
          <w:ilvl w:val="0"/>
          <w:numId w:val="31"/>
        </w:numPr>
        <w:spacing w:line="276" w:lineRule="auto"/>
        <w:rPr>
          <w:rFonts w:cs="Arial"/>
          <w:sz w:val="20"/>
          <w:u w:val="none"/>
        </w:rPr>
      </w:pPr>
      <w:r w:rsidRPr="00457A3E">
        <w:rPr>
          <w:rFonts w:cs="Arial"/>
          <w:sz w:val="20"/>
          <w:u w:val="none"/>
        </w:rPr>
        <w:t xml:space="preserve">V elektronické podobě bez nutnosti elektronického podpisu oznámit tato nová zjištění odpovědné osobě </w:t>
      </w:r>
      <w:r w:rsidR="00C7773D">
        <w:rPr>
          <w:rFonts w:cs="Arial"/>
          <w:sz w:val="20"/>
          <w:u w:val="none"/>
        </w:rPr>
        <w:t>Objednatel</w:t>
      </w:r>
      <w:r w:rsidRPr="00457A3E">
        <w:rPr>
          <w:rFonts w:cs="Arial"/>
          <w:sz w:val="20"/>
          <w:u w:val="none"/>
        </w:rPr>
        <w:t>e</w:t>
      </w:r>
      <w:r w:rsidR="00306A97">
        <w:rPr>
          <w:rFonts w:cs="Arial"/>
          <w:sz w:val="20"/>
          <w:u w:val="none"/>
          <w:lang w:val="cs-CZ"/>
        </w:rPr>
        <w:t xml:space="preserve">, vytvořit fotodokumentaci a nahrát ji </w:t>
      </w:r>
      <w:r w:rsidR="00306A97" w:rsidRPr="00306A97">
        <w:rPr>
          <w:rFonts w:cs="Arial"/>
          <w:sz w:val="20"/>
          <w:u w:val="none"/>
          <w:lang w:val="cs-CZ"/>
        </w:rPr>
        <w:t>do společného úložiště</w:t>
      </w:r>
      <w:r w:rsidR="008A3695">
        <w:rPr>
          <w:rFonts w:cs="Arial"/>
          <w:sz w:val="20"/>
          <w:u w:val="none"/>
          <w:lang w:val="cs-CZ"/>
        </w:rPr>
        <w:t>.</w:t>
      </w:r>
      <w:r w:rsidR="00306A97" w:rsidRPr="00306A97">
        <w:rPr>
          <w:rFonts w:cs="Arial"/>
          <w:sz w:val="20"/>
          <w:u w:val="none"/>
          <w:lang w:val="cs-CZ"/>
        </w:rPr>
        <w:t xml:space="preserve"> </w:t>
      </w:r>
    </w:p>
    <w:p w14:paraId="6D1E58EA" w14:textId="1C393A48" w:rsidR="002A3AD1" w:rsidRPr="00457A3E" w:rsidRDefault="00A060B6" w:rsidP="00A57D52">
      <w:pPr>
        <w:pStyle w:val="texty"/>
        <w:numPr>
          <w:ilvl w:val="0"/>
          <w:numId w:val="31"/>
        </w:numPr>
        <w:spacing w:line="276" w:lineRule="auto"/>
        <w:rPr>
          <w:rFonts w:cs="Arial"/>
          <w:sz w:val="20"/>
          <w:u w:val="none"/>
        </w:rPr>
      </w:pPr>
      <w:r w:rsidRPr="00457A3E">
        <w:rPr>
          <w:rFonts w:cs="Arial"/>
          <w:sz w:val="20"/>
          <w:u w:val="none"/>
        </w:rPr>
        <w:t xml:space="preserve">Vyčkat na odsouhlasení/vyjádření odpovědné osoby </w:t>
      </w:r>
      <w:r w:rsidR="00C7773D">
        <w:rPr>
          <w:rFonts w:cs="Arial"/>
          <w:sz w:val="20"/>
          <w:u w:val="none"/>
        </w:rPr>
        <w:t>Objednatel</w:t>
      </w:r>
      <w:r w:rsidRPr="00457A3E">
        <w:rPr>
          <w:rFonts w:cs="Arial"/>
          <w:sz w:val="20"/>
          <w:u w:val="none"/>
        </w:rPr>
        <w:t>e</w:t>
      </w:r>
    </w:p>
    <w:p w14:paraId="4045EEC3" w14:textId="0C04252B" w:rsidR="00A060B6" w:rsidRDefault="00A060B6" w:rsidP="002A3AD1">
      <w:pPr>
        <w:pStyle w:val="texty"/>
        <w:spacing w:line="276" w:lineRule="auto"/>
        <w:ind w:left="576"/>
        <w:rPr>
          <w:rFonts w:cs="Arial"/>
          <w:sz w:val="20"/>
          <w:u w:val="none"/>
        </w:rPr>
      </w:pPr>
      <w:r w:rsidRPr="00457A3E">
        <w:rPr>
          <w:rFonts w:cs="Arial"/>
          <w:sz w:val="20"/>
          <w:u w:val="none"/>
        </w:rPr>
        <w:t xml:space="preserve">Obdobným způsobem bude </w:t>
      </w:r>
      <w:r w:rsidR="00C7773D">
        <w:rPr>
          <w:rFonts w:cs="Arial"/>
          <w:sz w:val="20"/>
          <w:u w:val="none"/>
        </w:rPr>
        <w:t>Zhotovitel</w:t>
      </w:r>
      <w:r w:rsidRPr="00457A3E">
        <w:rPr>
          <w:rFonts w:cs="Arial"/>
          <w:sz w:val="20"/>
          <w:u w:val="none"/>
        </w:rPr>
        <w:t xml:space="preserve"> postupovat při zjištění potřeby méněprací či potřeby jiných obdobných změn předmětu plnění Dílčí </w:t>
      </w:r>
      <w:r w:rsidR="00C7773D">
        <w:rPr>
          <w:rFonts w:cs="Arial"/>
          <w:sz w:val="20"/>
          <w:u w:val="none"/>
        </w:rPr>
        <w:t>Smlouvy</w:t>
      </w:r>
      <w:r w:rsidR="00EC42AF" w:rsidRPr="00457A3E">
        <w:rPr>
          <w:rFonts w:cs="Arial"/>
          <w:sz w:val="20"/>
          <w:u w:val="none"/>
        </w:rPr>
        <w:t xml:space="preserve"> – odvolávky</w:t>
      </w:r>
      <w:r w:rsidR="00E940A9" w:rsidRPr="00457A3E">
        <w:rPr>
          <w:rFonts w:cs="Arial"/>
          <w:sz w:val="20"/>
          <w:u w:val="none"/>
        </w:rPr>
        <w:t>.</w:t>
      </w:r>
    </w:p>
    <w:p w14:paraId="5FD6629C" w14:textId="5AD5A4C3" w:rsidR="00835F55" w:rsidRDefault="008A4968" w:rsidP="00C844D7">
      <w:pPr>
        <w:pStyle w:val="texty"/>
        <w:spacing w:line="276" w:lineRule="auto"/>
        <w:rPr>
          <w:rFonts w:cs="Arial"/>
          <w:sz w:val="20"/>
          <w:u w:val="none"/>
        </w:rPr>
      </w:pPr>
      <w:r>
        <w:rPr>
          <w:rFonts w:cs="Arial"/>
          <w:sz w:val="20"/>
          <w:u w:val="none"/>
        </w:rPr>
        <w:t xml:space="preserve">Provede-li Zhotovitel vícepráce, aniž by Objednatel předem písemně schválil </w:t>
      </w:r>
      <w:r w:rsidR="00767732">
        <w:rPr>
          <w:rFonts w:cs="Arial"/>
          <w:sz w:val="20"/>
          <w:u w:val="none"/>
        </w:rPr>
        <w:t>Z</w:t>
      </w:r>
      <w:r w:rsidR="00055DA8">
        <w:rPr>
          <w:rFonts w:cs="Arial"/>
          <w:sz w:val="20"/>
          <w:u w:val="none"/>
        </w:rPr>
        <w:t xml:space="preserve">hotovitelem vyčíslené vícenáklady, nemá Zhotovitel nárok na úhradu těchto nákladů spojených s neschválenými vícepracemi. </w:t>
      </w:r>
    </w:p>
    <w:p w14:paraId="59DE8A97" w14:textId="77777777" w:rsidR="00622110" w:rsidRPr="00457A3E" w:rsidRDefault="00622110" w:rsidP="00C844D7">
      <w:pPr>
        <w:pStyle w:val="texty"/>
        <w:spacing w:line="276" w:lineRule="auto"/>
        <w:rPr>
          <w:rFonts w:cs="Arial"/>
          <w:sz w:val="20"/>
          <w:u w:val="none"/>
        </w:rPr>
      </w:pPr>
    </w:p>
    <w:p w14:paraId="73B7093A" w14:textId="77777777" w:rsidR="00DB4ACE" w:rsidRPr="00457A3E" w:rsidRDefault="007348F0" w:rsidP="00BB36CF">
      <w:pPr>
        <w:pStyle w:val="Styl1"/>
        <w:numPr>
          <w:ilvl w:val="0"/>
          <w:numId w:val="12"/>
        </w:numPr>
        <w:jc w:val="center"/>
        <w:rPr>
          <w:rFonts w:cs="Arial"/>
          <w:sz w:val="20"/>
          <w:szCs w:val="20"/>
        </w:rPr>
      </w:pPr>
      <w:r w:rsidRPr="00457A3E">
        <w:rPr>
          <w:rFonts w:cs="Arial"/>
          <w:sz w:val="20"/>
          <w:szCs w:val="20"/>
        </w:rPr>
        <w:t>Ostatní ujednání</w:t>
      </w:r>
    </w:p>
    <w:p w14:paraId="4FE9E4AA" w14:textId="7CDED01A" w:rsidR="007348F0" w:rsidRPr="00457A3E" w:rsidRDefault="00C7773D" w:rsidP="00BB36CF">
      <w:pPr>
        <w:pStyle w:val="texty"/>
        <w:numPr>
          <w:ilvl w:val="1"/>
          <w:numId w:val="12"/>
        </w:numPr>
        <w:spacing w:line="276" w:lineRule="auto"/>
        <w:rPr>
          <w:rFonts w:cs="Arial"/>
          <w:sz w:val="20"/>
          <w:u w:val="none"/>
        </w:rPr>
      </w:pPr>
      <w:bookmarkStart w:id="18" w:name="_Toc387057235"/>
      <w:r>
        <w:rPr>
          <w:rFonts w:cs="Arial"/>
          <w:sz w:val="20"/>
          <w:u w:val="none"/>
        </w:rPr>
        <w:t>Zhotovitel</w:t>
      </w:r>
      <w:r w:rsidR="007348F0" w:rsidRPr="00457A3E">
        <w:rPr>
          <w:rFonts w:cs="Arial"/>
          <w:sz w:val="20"/>
          <w:u w:val="none"/>
        </w:rPr>
        <w:t xml:space="preserve"> bere na vědomí</w:t>
      </w:r>
      <w:r w:rsidR="003B04F2" w:rsidRPr="00457A3E">
        <w:rPr>
          <w:rFonts w:cs="Arial"/>
          <w:sz w:val="20"/>
          <w:u w:val="none"/>
        </w:rPr>
        <w:t xml:space="preserve"> skutečnost, že</w:t>
      </w:r>
      <w:r w:rsidR="007348F0" w:rsidRPr="00457A3E">
        <w:rPr>
          <w:rFonts w:cs="Arial"/>
          <w:sz w:val="20"/>
          <w:u w:val="none"/>
        </w:rPr>
        <w:t>:</w:t>
      </w:r>
    </w:p>
    <w:p w14:paraId="5AF62B7E" w14:textId="53297094" w:rsidR="007348F0" w:rsidRPr="00457A3E" w:rsidRDefault="007348F0" w:rsidP="00A57D52">
      <w:pPr>
        <w:pStyle w:val="texty"/>
        <w:numPr>
          <w:ilvl w:val="0"/>
          <w:numId w:val="33"/>
        </w:numPr>
        <w:spacing w:line="276" w:lineRule="auto"/>
        <w:rPr>
          <w:rFonts w:cs="Arial"/>
          <w:sz w:val="20"/>
          <w:u w:val="none"/>
        </w:rPr>
      </w:pPr>
      <w:r w:rsidRPr="00457A3E">
        <w:rPr>
          <w:rFonts w:cs="Arial"/>
          <w:sz w:val="20"/>
          <w:u w:val="none"/>
        </w:rPr>
        <w:t>a</w:t>
      </w:r>
      <w:r w:rsidR="00761C66" w:rsidRPr="00457A3E">
        <w:rPr>
          <w:rFonts w:cs="Arial"/>
          <w:sz w:val="20"/>
          <w:u w:val="none"/>
        </w:rPr>
        <w:t xml:space="preserve">ktuální </w:t>
      </w:r>
      <w:r w:rsidR="002F5E49" w:rsidRPr="00457A3E">
        <w:rPr>
          <w:rFonts w:cs="Arial"/>
          <w:sz w:val="20"/>
          <w:u w:val="none"/>
        </w:rPr>
        <w:t xml:space="preserve">stav </w:t>
      </w:r>
      <w:r w:rsidR="00671DB7" w:rsidRPr="00457A3E">
        <w:rPr>
          <w:rFonts w:cs="Arial"/>
          <w:sz w:val="20"/>
          <w:u w:val="none"/>
        </w:rPr>
        <w:t xml:space="preserve">vegetace </w:t>
      </w:r>
      <w:r w:rsidR="00240A62" w:rsidRPr="00457A3E">
        <w:rPr>
          <w:rFonts w:cs="Arial"/>
          <w:sz w:val="20"/>
          <w:u w:val="none"/>
        </w:rPr>
        <w:t xml:space="preserve">ke dni účinnosti </w:t>
      </w:r>
      <w:r w:rsidR="00C7773D">
        <w:rPr>
          <w:rFonts w:cs="Arial"/>
          <w:sz w:val="20"/>
          <w:u w:val="none"/>
        </w:rPr>
        <w:t>Smlouvy</w:t>
      </w:r>
      <w:r w:rsidR="00240A62" w:rsidRPr="00457A3E">
        <w:rPr>
          <w:rFonts w:cs="Arial"/>
          <w:sz w:val="20"/>
          <w:u w:val="none"/>
        </w:rPr>
        <w:t xml:space="preserve"> </w:t>
      </w:r>
      <w:r w:rsidR="00671DB7" w:rsidRPr="00457A3E">
        <w:rPr>
          <w:rFonts w:cs="Arial"/>
          <w:sz w:val="20"/>
          <w:u w:val="none"/>
        </w:rPr>
        <w:t>v místě plnění</w:t>
      </w:r>
      <w:r w:rsidR="002F5E49" w:rsidRPr="00457A3E">
        <w:rPr>
          <w:rFonts w:cs="Arial"/>
          <w:sz w:val="20"/>
          <w:u w:val="none"/>
        </w:rPr>
        <w:t xml:space="preserve"> je různorodý, závisí na ročním období, vegetačních podmínkách</w:t>
      </w:r>
      <w:r w:rsidR="00994513" w:rsidRPr="00457A3E">
        <w:rPr>
          <w:rFonts w:cs="Arial"/>
          <w:sz w:val="20"/>
          <w:u w:val="none"/>
        </w:rPr>
        <w:t>,</w:t>
      </w:r>
      <w:r w:rsidR="002F5E49" w:rsidRPr="00457A3E">
        <w:rPr>
          <w:rFonts w:cs="Arial"/>
          <w:sz w:val="20"/>
          <w:u w:val="none"/>
        </w:rPr>
        <w:t xml:space="preserve"> a především na době, jež uplynula od posledního zásahu do porostu</w:t>
      </w:r>
      <w:r w:rsidRPr="00457A3E">
        <w:rPr>
          <w:rFonts w:cs="Arial"/>
          <w:sz w:val="20"/>
          <w:u w:val="none"/>
        </w:rPr>
        <w:t>;</w:t>
      </w:r>
      <w:r w:rsidR="002F5E49" w:rsidRPr="00457A3E">
        <w:rPr>
          <w:rFonts w:cs="Arial"/>
          <w:sz w:val="20"/>
          <w:u w:val="none"/>
        </w:rPr>
        <w:t xml:space="preserve"> </w:t>
      </w:r>
    </w:p>
    <w:p w14:paraId="30EF6388" w14:textId="1E28FB16" w:rsidR="00AD15F6" w:rsidRPr="00457A3E" w:rsidRDefault="003B04F2" w:rsidP="00A57D52">
      <w:pPr>
        <w:pStyle w:val="texty"/>
        <w:numPr>
          <w:ilvl w:val="0"/>
          <w:numId w:val="33"/>
        </w:numPr>
        <w:spacing w:line="276" w:lineRule="auto"/>
        <w:rPr>
          <w:rFonts w:cs="Arial"/>
          <w:sz w:val="20"/>
          <w:u w:val="none"/>
        </w:rPr>
      </w:pPr>
      <w:r w:rsidRPr="00457A3E">
        <w:rPr>
          <w:rFonts w:cs="Arial"/>
          <w:sz w:val="20"/>
          <w:u w:val="none"/>
        </w:rPr>
        <w:t xml:space="preserve">odstraňování </w:t>
      </w:r>
      <w:r w:rsidR="002F5E49" w:rsidRPr="00457A3E">
        <w:rPr>
          <w:rFonts w:cs="Arial"/>
          <w:sz w:val="20"/>
          <w:u w:val="none"/>
        </w:rPr>
        <w:t xml:space="preserve">a oklešťování stromoví a jiných porostů ohrožující bezpečné a spolehlivé provozování zařízení </w:t>
      </w:r>
      <w:r w:rsidR="007348F0" w:rsidRPr="00457A3E">
        <w:rPr>
          <w:rFonts w:cs="Arial"/>
          <w:sz w:val="20"/>
          <w:u w:val="none"/>
        </w:rPr>
        <w:t>DS</w:t>
      </w:r>
      <w:r w:rsidR="00A85D52" w:rsidRPr="00457A3E">
        <w:rPr>
          <w:rFonts w:cs="Arial"/>
          <w:sz w:val="20"/>
          <w:u w:val="none"/>
        </w:rPr>
        <w:t xml:space="preserve"> </w:t>
      </w:r>
      <w:r w:rsidR="002F5E49" w:rsidRPr="00457A3E">
        <w:rPr>
          <w:rFonts w:cs="Arial"/>
          <w:sz w:val="20"/>
          <w:u w:val="none"/>
        </w:rPr>
        <w:t xml:space="preserve">bylo před uzavřením této </w:t>
      </w:r>
      <w:r w:rsidR="00C7773D">
        <w:rPr>
          <w:rFonts w:cs="Arial"/>
          <w:sz w:val="20"/>
          <w:u w:val="none"/>
        </w:rPr>
        <w:t>Smlouvy</w:t>
      </w:r>
      <w:r w:rsidR="002F5E49" w:rsidRPr="00457A3E">
        <w:rPr>
          <w:rFonts w:cs="Arial"/>
          <w:sz w:val="20"/>
          <w:u w:val="none"/>
        </w:rPr>
        <w:t xml:space="preserve"> na </w:t>
      </w:r>
      <w:r w:rsidR="00240A62" w:rsidRPr="00457A3E">
        <w:rPr>
          <w:rFonts w:cs="Arial"/>
          <w:sz w:val="20"/>
          <w:u w:val="none"/>
        </w:rPr>
        <w:t xml:space="preserve">distribučním </w:t>
      </w:r>
      <w:r w:rsidR="002F5E49" w:rsidRPr="00457A3E">
        <w:rPr>
          <w:rFonts w:cs="Arial"/>
          <w:sz w:val="20"/>
          <w:u w:val="none"/>
        </w:rPr>
        <w:t xml:space="preserve">území </w:t>
      </w:r>
      <w:r w:rsidR="00C7773D">
        <w:rPr>
          <w:rFonts w:cs="Arial"/>
          <w:sz w:val="20"/>
          <w:u w:val="none"/>
        </w:rPr>
        <w:t>Objednatel</w:t>
      </w:r>
      <w:r w:rsidR="002F5E49" w:rsidRPr="00457A3E">
        <w:rPr>
          <w:rFonts w:cs="Arial"/>
          <w:sz w:val="20"/>
          <w:u w:val="none"/>
        </w:rPr>
        <w:t xml:space="preserve">e </w:t>
      </w:r>
      <w:r w:rsidR="007B4332" w:rsidRPr="00457A3E">
        <w:rPr>
          <w:rFonts w:cs="Arial"/>
          <w:sz w:val="20"/>
          <w:u w:val="none"/>
        </w:rPr>
        <w:t>průběžně</w:t>
      </w:r>
      <w:r w:rsidR="002F5E49" w:rsidRPr="00457A3E">
        <w:rPr>
          <w:rFonts w:cs="Arial"/>
          <w:sz w:val="20"/>
          <w:u w:val="none"/>
        </w:rPr>
        <w:t xml:space="preserve"> prováděno </w:t>
      </w:r>
      <w:r w:rsidR="007348F0" w:rsidRPr="00457A3E">
        <w:rPr>
          <w:rFonts w:cs="Arial"/>
          <w:sz w:val="20"/>
          <w:u w:val="none"/>
        </w:rPr>
        <w:t xml:space="preserve">externími </w:t>
      </w:r>
      <w:r w:rsidR="00C7773D">
        <w:rPr>
          <w:rFonts w:cs="Arial"/>
          <w:sz w:val="20"/>
          <w:u w:val="none"/>
        </w:rPr>
        <w:t>Zhotovitel</w:t>
      </w:r>
      <w:r w:rsidR="007B4332" w:rsidRPr="00457A3E">
        <w:rPr>
          <w:rFonts w:cs="Arial"/>
          <w:sz w:val="20"/>
          <w:u w:val="none"/>
        </w:rPr>
        <w:t>i</w:t>
      </w:r>
      <w:r w:rsidR="002F5E49" w:rsidRPr="00457A3E">
        <w:rPr>
          <w:rFonts w:cs="Arial"/>
          <w:sz w:val="20"/>
          <w:u w:val="none"/>
        </w:rPr>
        <w:t xml:space="preserve"> </w:t>
      </w:r>
      <w:r w:rsidR="00291139" w:rsidRPr="00457A3E">
        <w:rPr>
          <w:rFonts w:cs="Arial"/>
          <w:sz w:val="20"/>
          <w:u w:val="none"/>
        </w:rPr>
        <w:t>na základě výsledků</w:t>
      </w:r>
      <w:r w:rsidR="002F5E49" w:rsidRPr="00457A3E">
        <w:rPr>
          <w:rFonts w:cs="Arial"/>
          <w:sz w:val="20"/>
          <w:u w:val="none"/>
        </w:rPr>
        <w:t xml:space="preserve"> periodických prohlídek </w:t>
      </w:r>
      <w:r w:rsidR="007348F0" w:rsidRPr="00457A3E">
        <w:rPr>
          <w:rFonts w:cs="Arial"/>
          <w:sz w:val="20"/>
          <w:u w:val="none"/>
        </w:rPr>
        <w:t>DS</w:t>
      </w:r>
      <w:r w:rsidRPr="00457A3E">
        <w:rPr>
          <w:rFonts w:cs="Arial"/>
          <w:sz w:val="20"/>
          <w:u w:val="none"/>
        </w:rPr>
        <w:t>;</w:t>
      </w:r>
    </w:p>
    <w:p w14:paraId="6ACA1B51" w14:textId="77777777" w:rsidR="009C3F3F" w:rsidRPr="00457A3E" w:rsidRDefault="002F5E49" w:rsidP="00A57D52">
      <w:pPr>
        <w:pStyle w:val="texty"/>
        <w:numPr>
          <w:ilvl w:val="0"/>
          <w:numId w:val="33"/>
        </w:numPr>
        <w:spacing w:line="276" w:lineRule="auto"/>
        <w:rPr>
          <w:rFonts w:cs="Arial"/>
          <w:sz w:val="20"/>
          <w:u w:val="none"/>
        </w:rPr>
      </w:pPr>
      <w:r w:rsidRPr="00457A3E">
        <w:rPr>
          <w:rFonts w:cs="Arial"/>
          <w:sz w:val="20"/>
          <w:u w:val="none"/>
        </w:rPr>
        <w:lastRenderedPageBreak/>
        <w:t xml:space="preserve">je povinen </w:t>
      </w:r>
      <w:r w:rsidR="00291139" w:rsidRPr="00457A3E">
        <w:rPr>
          <w:rFonts w:cs="Arial"/>
          <w:sz w:val="20"/>
          <w:u w:val="none"/>
        </w:rPr>
        <w:t xml:space="preserve">stávající stav </w:t>
      </w:r>
      <w:r w:rsidRPr="00457A3E">
        <w:rPr>
          <w:rFonts w:cs="Arial"/>
          <w:sz w:val="20"/>
          <w:u w:val="none"/>
        </w:rPr>
        <w:t xml:space="preserve">hodnotit jednotlivě, s ohledem na výše uvedené skutečnosti </w:t>
      </w:r>
      <w:r w:rsidR="003B04F2" w:rsidRPr="00457A3E">
        <w:rPr>
          <w:rFonts w:cs="Arial"/>
          <w:sz w:val="20"/>
          <w:u w:val="none"/>
        </w:rPr>
        <w:t>a prohlašuje, že</w:t>
      </w:r>
      <w:r w:rsidRPr="00457A3E">
        <w:rPr>
          <w:rFonts w:cs="Arial"/>
          <w:sz w:val="20"/>
          <w:u w:val="none"/>
        </w:rPr>
        <w:t xml:space="preserve"> s aktuálním stavem vegetace, kter</w:t>
      </w:r>
      <w:r w:rsidR="00E96C7E" w:rsidRPr="00457A3E">
        <w:rPr>
          <w:rFonts w:cs="Arial"/>
          <w:sz w:val="20"/>
          <w:u w:val="none"/>
        </w:rPr>
        <w:t>á</w:t>
      </w:r>
      <w:r w:rsidRPr="00457A3E">
        <w:rPr>
          <w:rFonts w:cs="Arial"/>
          <w:sz w:val="20"/>
          <w:u w:val="none"/>
        </w:rPr>
        <w:t xml:space="preserve"> se v příslušném místě plnění nachází,</w:t>
      </w:r>
      <w:r w:rsidR="00E74D6E" w:rsidRPr="00457A3E">
        <w:rPr>
          <w:rFonts w:cs="Arial"/>
          <w:sz w:val="20"/>
          <w:u w:val="none"/>
        </w:rPr>
        <w:t xml:space="preserve"> </w:t>
      </w:r>
      <w:r w:rsidR="00291139" w:rsidRPr="00457A3E">
        <w:rPr>
          <w:rFonts w:cs="Arial"/>
          <w:sz w:val="20"/>
          <w:u w:val="none"/>
        </w:rPr>
        <w:t xml:space="preserve">se </w:t>
      </w:r>
      <w:r w:rsidRPr="00457A3E">
        <w:rPr>
          <w:rFonts w:cs="Arial"/>
          <w:sz w:val="20"/>
          <w:u w:val="none"/>
        </w:rPr>
        <w:t>seznám</w:t>
      </w:r>
      <w:r w:rsidR="00291139" w:rsidRPr="00457A3E">
        <w:rPr>
          <w:rFonts w:cs="Arial"/>
          <w:sz w:val="20"/>
          <w:u w:val="none"/>
        </w:rPr>
        <w:t>il</w:t>
      </w:r>
      <w:r w:rsidR="009C3F3F" w:rsidRPr="00457A3E">
        <w:rPr>
          <w:rFonts w:cs="Arial"/>
          <w:sz w:val="20"/>
          <w:u w:val="none"/>
        </w:rPr>
        <w:t>;</w:t>
      </w:r>
    </w:p>
    <w:p w14:paraId="6686D421" w14:textId="04E57C07" w:rsidR="007A4399" w:rsidRPr="00457A3E" w:rsidRDefault="00A87F8E" w:rsidP="00A57D52">
      <w:pPr>
        <w:pStyle w:val="texty"/>
        <w:numPr>
          <w:ilvl w:val="0"/>
          <w:numId w:val="33"/>
        </w:numPr>
        <w:spacing w:line="276" w:lineRule="auto"/>
        <w:rPr>
          <w:rFonts w:cs="Arial"/>
          <w:sz w:val="20"/>
          <w:u w:val="none"/>
        </w:rPr>
      </w:pPr>
      <w:bookmarkStart w:id="19" w:name="_Hlk7780708"/>
      <w:r w:rsidRPr="00457A3E">
        <w:rPr>
          <w:rFonts w:cs="Arial"/>
          <w:sz w:val="20"/>
          <w:u w:val="none"/>
        </w:rPr>
        <w:t xml:space="preserve">ořezy, které budou splňovat požadavky na posouzení osobou odborně způsobilou (profese </w:t>
      </w:r>
      <w:proofErr w:type="spellStart"/>
      <w:r w:rsidRPr="00457A3E">
        <w:rPr>
          <w:rFonts w:cs="Arial"/>
          <w:sz w:val="20"/>
          <w:u w:val="none"/>
        </w:rPr>
        <w:t>arborista</w:t>
      </w:r>
      <w:proofErr w:type="spellEnd"/>
      <w:r w:rsidRPr="00457A3E">
        <w:rPr>
          <w:rFonts w:cs="Arial"/>
          <w:sz w:val="20"/>
          <w:u w:val="none"/>
        </w:rPr>
        <w:t xml:space="preserve">), nechá </w:t>
      </w:r>
      <w:r w:rsidR="00C7773D">
        <w:rPr>
          <w:rFonts w:cs="Arial"/>
          <w:sz w:val="20"/>
          <w:u w:val="none"/>
        </w:rPr>
        <w:t>Zhotovitel</w:t>
      </w:r>
      <w:r w:rsidRPr="00457A3E">
        <w:rPr>
          <w:rFonts w:cs="Arial"/>
          <w:sz w:val="20"/>
          <w:u w:val="none"/>
        </w:rPr>
        <w:t xml:space="preserve"> posoudit v rámci plnění </w:t>
      </w:r>
      <w:r w:rsidR="00C7773D">
        <w:rPr>
          <w:rFonts w:cs="Arial"/>
          <w:sz w:val="20"/>
          <w:u w:val="none"/>
        </w:rPr>
        <w:t>Smlouvy</w:t>
      </w:r>
      <w:r w:rsidRPr="00457A3E">
        <w:rPr>
          <w:rFonts w:cs="Arial"/>
          <w:sz w:val="20"/>
          <w:u w:val="none"/>
        </w:rPr>
        <w:t xml:space="preserve"> na vlastní náklady a navrženým postupem se bude řídit</w:t>
      </w:r>
      <w:r w:rsidR="007A4399" w:rsidRPr="00457A3E">
        <w:rPr>
          <w:rFonts w:cs="Arial"/>
          <w:sz w:val="20"/>
          <w:u w:val="none"/>
        </w:rPr>
        <w:t>.</w:t>
      </w:r>
    </w:p>
    <w:bookmarkEnd w:id="19"/>
    <w:p w14:paraId="5D84F0CB" w14:textId="05459F16"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5826A6" w:rsidRPr="00457A3E">
        <w:rPr>
          <w:rFonts w:cs="Arial"/>
          <w:sz w:val="20"/>
          <w:u w:val="none"/>
        </w:rPr>
        <w:t xml:space="preserve"> je povinen při plnění této </w:t>
      </w:r>
      <w:r>
        <w:rPr>
          <w:rFonts w:cs="Arial"/>
          <w:sz w:val="20"/>
          <w:u w:val="none"/>
        </w:rPr>
        <w:t>Smlouvy</w:t>
      </w:r>
      <w:r w:rsidR="005826A6" w:rsidRPr="00457A3E">
        <w:rPr>
          <w:rFonts w:cs="Arial"/>
          <w:sz w:val="20"/>
          <w:u w:val="none"/>
        </w:rPr>
        <w:t xml:space="preserve"> postupovat s odbornou péčí, </w:t>
      </w:r>
      <w:r w:rsidR="00984077" w:rsidRPr="00457A3E">
        <w:rPr>
          <w:rFonts w:cs="Arial"/>
          <w:sz w:val="20"/>
          <w:u w:val="none"/>
        </w:rPr>
        <w:t xml:space="preserve">s péčí řádného hospodáře, </w:t>
      </w:r>
      <w:r w:rsidR="005826A6" w:rsidRPr="00457A3E">
        <w:rPr>
          <w:rFonts w:cs="Arial"/>
          <w:sz w:val="20"/>
          <w:u w:val="none"/>
        </w:rPr>
        <w:t>dodržovat a respektovat</w:t>
      </w:r>
      <w:r w:rsidR="0061301C" w:rsidRPr="00457A3E">
        <w:rPr>
          <w:rFonts w:cs="Arial"/>
          <w:sz w:val="20"/>
          <w:u w:val="none"/>
        </w:rPr>
        <w:t xml:space="preserve"> pokyny </w:t>
      </w:r>
      <w:r>
        <w:rPr>
          <w:rFonts w:cs="Arial"/>
          <w:sz w:val="20"/>
          <w:u w:val="none"/>
        </w:rPr>
        <w:t>Objednatel</w:t>
      </w:r>
      <w:r w:rsidR="0061301C" w:rsidRPr="00457A3E">
        <w:rPr>
          <w:rFonts w:cs="Arial"/>
          <w:sz w:val="20"/>
          <w:u w:val="none"/>
        </w:rPr>
        <w:t>e,</w:t>
      </w:r>
      <w:r w:rsidR="00984077" w:rsidRPr="00457A3E">
        <w:rPr>
          <w:rFonts w:cs="Arial"/>
          <w:sz w:val="20"/>
          <w:u w:val="none"/>
        </w:rPr>
        <w:t xml:space="preserve"> či</w:t>
      </w:r>
      <w:r w:rsidR="005C1411">
        <w:rPr>
          <w:rFonts w:cs="Arial"/>
          <w:sz w:val="20"/>
          <w:u w:val="none"/>
        </w:rPr>
        <w:t xml:space="preserve"> </w:t>
      </w:r>
      <w:r w:rsidR="0081445A">
        <w:rPr>
          <w:rFonts w:cs="Arial"/>
          <w:sz w:val="20"/>
          <w:u w:val="none"/>
        </w:rPr>
        <w:t>pracovníka</w:t>
      </w:r>
      <w:r w:rsidR="00984077" w:rsidRPr="00457A3E">
        <w:rPr>
          <w:rFonts w:cs="Arial"/>
          <w:sz w:val="20"/>
          <w:u w:val="none"/>
        </w:rPr>
        <w:t xml:space="preserve"> </w:t>
      </w:r>
      <w:r>
        <w:rPr>
          <w:rFonts w:cs="Arial"/>
          <w:sz w:val="20"/>
          <w:u w:val="none"/>
        </w:rPr>
        <w:t>Objednatel</w:t>
      </w:r>
      <w:r w:rsidR="00984077" w:rsidRPr="00457A3E">
        <w:rPr>
          <w:rFonts w:cs="Arial"/>
          <w:sz w:val="20"/>
          <w:u w:val="none"/>
        </w:rPr>
        <w:t>e, dodržovat</w:t>
      </w:r>
      <w:r w:rsidR="005826A6" w:rsidRPr="00457A3E">
        <w:rPr>
          <w:rFonts w:cs="Arial"/>
          <w:sz w:val="20"/>
          <w:u w:val="none"/>
        </w:rPr>
        <w:t xml:space="preserve"> ustanovení platných právních předpisů, platných českých technických norem a platných podnikových norem energetiky vztahujících se na realizované plnění.</w:t>
      </w:r>
      <w:bookmarkStart w:id="20" w:name="_Toc387057236"/>
      <w:bookmarkEnd w:id="18"/>
      <w:r w:rsidR="00240A62" w:rsidRPr="00457A3E">
        <w:rPr>
          <w:rFonts w:cs="Arial"/>
          <w:sz w:val="20"/>
          <w:u w:val="none"/>
        </w:rPr>
        <w:t xml:space="preserve"> </w:t>
      </w:r>
      <w:r>
        <w:rPr>
          <w:rFonts w:cs="Arial"/>
          <w:sz w:val="20"/>
          <w:u w:val="none"/>
        </w:rPr>
        <w:t>Zhotovitel</w:t>
      </w:r>
      <w:r w:rsidR="00240A62" w:rsidRPr="00457A3E">
        <w:rPr>
          <w:rFonts w:cs="Arial"/>
          <w:sz w:val="20"/>
          <w:u w:val="none"/>
        </w:rPr>
        <w:t xml:space="preserve"> je povinen poskytnout náležitou součinnost pracovníkům </w:t>
      </w:r>
      <w:r>
        <w:rPr>
          <w:rFonts w:cs="Arial"/>
          <w:sz w:val="20"/>
          <w:u w:val="none"/>
        </w:rPr>
        <w:t>Objednatel</w:t>
      </w:r>
      <w:r w:rsidR="00240A62" w:rsidRPr="00457A3E">
        <w:rPr>
          <w:rFonts w:cs="Arial"/>
          <w:sz w:val="20"/>
          <w:u w:val="none"/>
        </w:rPr>
        <w:t xml:space="preserve">e a řídit se při plnění této </w:t>
      </w:r>
      <w:r>
        <w:rPr>
          <w:rFonts w:cs="Arial"/>
          <w:sz w:val="20"/>
          <w:u w:val="none"/>
        </w:rPr>
        <w:t>Smlouvy</w:t>
      </w:r>
      <w:r w:rsidR="00240A62" w:rsidRPr="00457A3E">
        <w:rPr>
          <w:rFonts w:cs="Arial"/>
          <w:sz w:val="20"/>
          <w:u w:val="none"/>
        </w:rPr>
        <w:t xml:space="preserve"> i jejich pokyny.</w:t>
      </w:r>
    </w:p>
    <w:p w14:paraId="501690C9" w14:textId="1CF985B6" w:rsidR="00671DB7"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671DB7" w:rsidRPr="00457A3E">
        <w:rPr>
          <w:rFonts w:cs="Arial"/>
          <w:sz w:val="20"/>
          <w:u w:val="none"/>
        </w:rPr>
        <w:t xml:space="preserve"> se zavazuje dbát na dobré jméno </w:t>
      </w:r>
      <w:r>
        <w:rPr>
          <w:rFonts w:cs="Arial"/>
          <w:sz w:val="20"/>
          <w:u w:val="none"/>
        </w:rPr>
        <w:t>Objednatel</w:t>
      </w:r>
      <w:r w:rsidR="00671DB7" w:rsidRPr="00457A3E">
        <w:rPr>
          <w:rFonts w:cs="Arial"/>
          <w:sz w:val="20"/>
          <w:u w:val="none"/>
        </w:rPr>
        <w:t xml:space="preserve">e i jeho zástupce a zdržet se jakéhokoliv jednání, které by mohlo dobré jméno </w:t>
      </w:r>
      <w:r>
        <w:rPr>
          <w:rFonts w:cs="Arial"/>
          <w:sz w:val="20"/>
          <w:u w:val="none"/>
        </w:rPr>
        <w:t>Objednatel</w:t>
      </w:r>
      <w:r w:rsidR="00671DB7" w:rsidRPr="00457A3E">
        <w:rPr>
          <w:rFonts w:cs="Arial"/>
          <w:sz w:val="20"/>
          <w:u w:val="none"/>
        </w:rPr>
        <w:t xml:space="preserve">e nebo zástupce </w:t>
      </w:r>
      <w:r>
        <w:rPr>
          <w:rFonts w:cs="Arial"/>
          <w:sz w:val="20"/>
          <w:u w:val="none"/>
        </w:rPr>
        <w:t>Objednatel</w:t>
      </w:r>
      <w:r w:rsidR="00671DB7" w:rsidRPr="00457A3E">
        <w:rPr>
          <w:rFonts w:cs="Arial"/>
          <w:sz w:val="20"/>
          <w:u w:val="none"/>
        </w:rPr>
        <w:t xml:space="preserve">e jakkoliv ohrozit nebo poškodit, a to zejména vůči vlastníkům </w:t>
      </w:r>
      <w:r w:rsidR="00240A62" w:rsidRPr="00457A3E">
        <w:rPr>
          <w:rFonts w:cs="Arial"/>
          <w:sz w:val="20"/>
          <w:u w:val="none"/>
        </w:rPr>
        <w:t xml:space="preserve">nemovitých věcí </w:t>
      </w:r>
      <w:r w:rsidR="00671DB7" w:rsidRPr="00457A3E">
        <w:rPr>
          <w:rFonts w:cs="Arial"/>
          <w:sz w:val="20"/>
          <w:u w:val="none"/>
        </w:rPr>
        <w:t>dotčených realizací Díla.</w:t>
      </w:r>
    </w:p>
    <w:p w14:paraId="0CBD3E39" w14:textId="5AF4B9DA" w:rsidR="002C28EF"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2C28EF" w:rsidRPr="00457A3E">
        <w:rPr>
          <w:rFonts w:cs="Arial"/>
          <w:sz w:val="20"/>
          <w:u w:val="none"/>
        </w:rPr>
        <w:t xml:space="preserve"> provádí plnění </w:t>
      </w:r>
      <w:r w:rsidR="00291139" w:rsidRPr="00457A3E">
        <w:rPr>
          <w:rFonts w:cs="Arial"/>
          <w:sz w:val="20"/>
          <w:u w:val="none"/>
        </w:rPr>
        <w:t>v blízkosti zařízení DS pod napětím</w:t>
      </w:r>
      <w:r w:rsidR="002C28EF" w:rsidRPr="00457A3E">
        <w:rPr>
          <w:rFonts w:cs="Arial"/>
          <w:sz w:val="20"/>
          <w:u w:val="none"/>
        </w:rPr>
        <w:t xml:space="preserve">, s výjimkou případů, kdy je z bezpečnostních důvodů nutné </w:t>
      </w:r>
      <w:r w:rsidR="00291139" w:rsidRPr="00457A3E">
        <w:rPr>
          <w:rFonts w:cs="Arial"/>
          <w:sz w:val="20"/>
          <w:u w:val="none"/>
        </w:rPr>
        <w:t xml:space="preserve">zařízení DS </w:t>
      </w:r>
      <w:r w:rsidR="002C28EF" w:rsidRPr="00457A3E">
        <w:rPr>
          <w:rFonts w:cs="Arial"/>
          <w:sz w:val="20"/>
          <w:u w:val="none"/>
        </w:rPr>
        <w:t xml:space="preserve">vypnout. Pro tyto účely zajišťuje vypínání </w:t>
      </w:r>
      <w:r w:rsidR="007F16DC">
        <w:rPr>
          <w:rFonts w:cs="Arial"/>
          <w:sz w:val="20"/>
          <w:u w:val="none"/>
        </w:rPr>
        <w:t>pracovník</w:t>
      </w:r>
      <w:r w:rsidR="002C28EF" w:rsidRPr="00457A3E">
        <w:rPr>
          <w:rFonts w:cs="Arial"/>
          <w:sz w:val="20"/>
          <w:u w:val="none"/>
        </w:rPr>
        <w:t xml:space="preserve"> </w:t>
      </w:r>
      <w:r>
        <w:rPr>
          <w:rFonts w:cs="Arial"/>
          <w:sz w:val="20"/>
          <w:u w:val="none"/>
        </w:rPr>
        <w:t>Objednatel</w:t>
      </w:r>
      <w:r w:rsidR="002C28EF" w:rsidRPr="00457A3E">
        <w:rPr>
          <w:rFonts w:cs="Arial"/>
          <w:sz w:val="20"/>
          <w:u w:val="none"/>
        </w:rPr>
        <w:t xml:space="preserve">e. </w:t>
      </w:r>
      <w:r>
        <w:rPr>
          <w:rFonts w:cs="Arial"/>
          <w:sz w:val="20"/>
          <w:u w:val="none"/>
        </w:rPr>
        <w:t>Zhotovitel</w:t>
      </w:r>
      <w:r w:rsidR="002C28EF" w:rsidRPr="00457A3E">
        <w:rPr>
          <w:rFonts w:cs="Arial"/>
          <w:sz w:val="20"/>
          <w:u w:val="none"/>
        </w:rPr>
        <w:t xml:space="preserve"> musí nárokovat u zástupce </w:t>
      </w:r>
      <w:r>
        <w:rPr>
          <w:rFonts w:cs="Arial"/>
          <w:sz w:val="20"/>
          <w:u w:val="none"/>
        </w:rPr>
        <w:t>Objednatel</w:t>
      </w:r>
      <w:r w:rsidR="002C28EF" w:rsidRPr="00457A3E">
        <w:rPr>
          <w:rFonts w:cs="Arial"/>
          <w:sz w:val="20"/>
          <w:u w:val="none"/>
        </w:rPr>
        <w:t xml:space="preserve">e požadované vypnutí nejméně 25 </w:t>
      </w:r>
      <w:r w:rsidR="00E940A9" w:rsidRPr="00457A3E">
        <w:rPr>
          <w:rFonts w:cs="Arial"/>
          <w:sz w:val="20"/>
          <w:u w:val="none"/>
        </w:rPr>
        <w:t xml:space="preserve">kalendářních </w:t>
      </w:r>
      <w:r w:rsidR="002C28EF" w:rsidRPr="00457A3E">
        <w:rPr>
          <w:rFonts w:cs="Arial"/>
          <w:sz w:val="20"/>
          <w:u w:val="none"/>
        </w:rPr>
        <w:t xml:space="preserve">dní předem. </w:t>
      </w:r>
      <w:r>
        <w:rPr>
          <w:rFonts w:cs="Arial"/>
          <w:sz w:val="20"/>
          <w:u w:val="none"/>
        </w:rPr>
        <w:t>Zhotovitel</w:t>
      </w:r>
      <w:r w:rsidR="002C28EF" w:rsidRPr="00457A3E">
        <w:rPr>
          <w:rFonts w:cs="Arial"/>
          <w:sz w:val="20"/>
          <w:u w:val="none"/>
        </w:rPr>
        <w:t xml:space="preserve"> je povinen minimalizovat počet a délku vypnutí s ohledem na zajištění plynulosti dodávky elektrické energie odběratelům.</w:t>
      </w:r>
      <w:r w:rsidR="00E940A9" w:rsidRPr="00457A3E">
        <w:rPr>
          <w:rFonts w:cs="Arial"/>
          <w:sz w:val="20"/>
          <w:u w:val="none"/>
        </w:rPr>
        <w:t xml:space="preserve"> </w:t>
      </w:r>
      <w:r>
        <w:rPr>
          <w:rFonts w:cs="Arial"/>
          <w:sz w:val="20"/>
          <w:u w:val="none"/>
        </w:rPr>
        <w:t>Objednatel</w:t>
      </w:r>
      <w:r w:rsidR="00E940A9" w:rsidRPr="00457A3E">
        <w:rPr>
          <w:rFonts w:cs="Arial"/>
          <w:sz w:val="20"/>
          <w:u w:val="none"/>
        </w:rPr>
        <w:t xml:space="preserve"> si vyhrazuje právo v průběhu trvání </w:t>
      </w:r>
      <w:r>
        <w:rPr>
          <w:rFonts w:cs="Arial"/>
          <w:sz w:val="20"/>
          <w:u w:val="none"/>
        </w:rPr>
        <w:t>Smlouvy</w:t>
      </w:r>
      <w:r w:rsidR="00E940A9" w:rsidRPr="00457A3E">
        <w:rPr>
          <w:rFonts w:cs="Arial"/>
          <w:sz w:val="20"/>
          <w:u w:val="none"/>
        </w:rPr>
        <w:t xml:space="preserve"> změnit požadovaný počet dní z 25 na 40 kalendářních dní před plánovaným termínem vypnutí.</w:t>
      </w:r>
    </w:p>
    <w:bookmarkEnd w:id="20"/>
    <w:p w14:paraId="5308C3F5" w14:textId="20EE34E8"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w:t>
      </w:r>
      <w:r w:rsidR="002322F6" w:rsidRPr="00457A3E">
        <w:rPr>
          <w:rFonts w:cs="Arial"/>
          <w:sz w:val="20"/>
          <w:u w:val="none"/>
        </w:rPr>
        <w:t>odpovídá za to, že jeho činností nebude narušena provozuschopnost</w:t>
      </w:r>
      <w:r w:rsidR="006102B6" w:rsidRPr="00457A3E">
        <w:rPr>
          <w:rFonts w:cs="Arial"/>
          <w:sz w:val="20"/>
          <w:u w:val="none"/>
        </w:rPr>
        <w:t xml:space="preserve"> zařízení distribuční soustavy </w:t>
      </w:r>
      <w:r>
        <w:rPr>
          <w:rFonts w:cs="Arial"/>
          <w:sz w:val="20"/>
          <w:u w:val="none"/>
        </w:rPr>
        <w:t>Objednatel</w:t>
      </w:r>
      <w:r w:rsidR="006A357E" w:rsidRPr="00457A3E">
        <w:rPr>
          <w:rFonts w:cs="Arial"/>
          <w:sz w:val="20"/>
          <w:u w:val="none"/>
        </w:rPr>
        <w:t>e</w:t>
      </w:r>
      <w:r w:rsidR="002322F6" w:rsidRPr="00457A3E">
        <w:rPr>
          <w:rFonts w:cs="Arial"/>
          <w:sz w:val="20"/>
          <w:u w:val="none"/>
        </w:rPr>
        <w:t xml:space="preserve"> a</w:t>
      </w:r>
      <w:r w:rsidR="00BB53E8" w:rsidRPr="00457A3E">
        <w:rPr>
          <w:rFonts w:cs="Arial"/>
          <w:sz w:val="20"/>
          <w:u w:val="none"/>
        </w:rPr>
        <w:t>ni</w:t>
      </w:r>
      <w:r w:rsidR="002322F6" w:rsidRPr="00457A3E">
        <w:rPr>
          <w:rFonts w:cs="Arial"/>
          <w:sz w:val="20"/>
          <w:u w:val="none"/>
        </w:rPr>
        <w:t xml:space="preserve"> zařízení třetí osoby, pro kterou je dané zařízení s</w:t>
      </w:r>
      <w:r w:rsidR="006102B6" w:rsidRPr="00457A3E">
        <w:rPr>
          <w:rFonts w:cs="Arial"/>
          <w:sz w:val="20"/>
          <w:u w:val="none"/>
        </w:rPr>
        <w:t xml:space="preserve">mluvně provozováno </w:t>
      </w:r>
      <w:r>
        <w:rPr>
          <w:rFonts w:cs="Arial"/>
          <w:sz w:val="20"/>
          <w:u w:val="none"/>
        </w:rPr>
        <w:t>Objednatel</w:t>
      </w:r>
      <w:r w:rsidR="006A357E" w:rsidRPr="00457A3E">
        <w:rPr>
          <w:rFonts w:cs="Arial"/>
          <w:sz w:val="20"/>
          <w:u w:val="none"/>
        </w:rPr>
        <w:t>e</w:t>
      </w:r>
      <w:r w:rsidR="00685052" w:rsidRPr="00457A3E">
        <w:rPr>
          <w:rFonts w:cs="Arial"/>
          <w:sz w:val="20"/>
          <w:u w:val="none"/>
        </w:rPr>
        <w:t>m</w:t>
      </w:r>
      <w:r w:rsidR="00685D02" w:rsidRPr="00457A3E">
        <w:rPr>
          <w:rFonts w:cs="Arial"/>
          <w:sz w:val="20"/>
          <w:u w:val="none"/>
        </w:rPr>
        <w:t>.</w:t>
      </w:r>
      <w:r w:rsidR="00293A46" w:rsidRPr="00457A3E">
        <w:rPr>
          <w:rFonts w:cs="Arial"/>
          <w:sz w:val="20"/>
          <w:u w:val="none"/>
        </w:rPr>
        <w:t xml:space="preserve"> </w:t>
      </w:r>
      <w:r>
        <w:rPr>
          <w:rFonts w:cs="Arial"/>
          <w:sz w:val="20"/>
          <w:u w:val="none"/>
        </w:rPr>
        <w:t>Zhotovitel</w:t>
      </w:r>
      <w:r w:rsidR="00293A46" w:rsidRPr="00457A3E">
        <w:rPr>
          <w:rFonts w:cs="Arial"/>
          <w:sz w:val="20"/>
          <w:u w:val="none"/>
        </w:rPr>
        <w:t xml:space="preserve"> se v souvislosti s realizací této </w:t>
      </w:r>
      <w:r>
        <w:rPr>
          <w:rFonts w:cs="Arial"/>
          <w:sz w:val="20"/>
          <w:u w:val="none"/>
        </w:rPr>
        <w:t>Smlouvy</w:t>
      </w:r>
      <w:r w:rsidR="00293A46" w:rsidRPr="00457A3E">
        <w:rPr>
          <w:rFonts w:cs="Arial"/>
          <w:sz w:val="20"/>
          <w:u w:val="none"/>
        </w:rPr>
        <w:t xml:space="preserve"> zavazuje postupovat tak, aby </w:t>
      </w:r>
      <w:r>
        <w:rPr>
          <w:rFonts w:cs="Arial"/>
          <w:sz w:val="20"/>
          <w:u w:val="none"/>
        </w:rPr>
        <w:t>Objednatel</w:t>
      </w:r>
      <w:r w:rsidR="00293A46" w:rsidRPr="00457A3E">
        <w:rPr>
          <w:rFonts w:cs="Arial"/>
          <w:sz w:val="20"/>
          <w:u w:val="none"/>
        </w:rPr>
        <w:t xml:space="preserve"> neporušil povinnosti mu stanovené zák</w:t>
      </w:r>
      <w:r w:rsidR="00237FC2" w:rsidRPr="00457A3E">
        <w:rPr>
          <w:rFonts w:cs="Arial"/>
          <w:sz w:val="20"/>
          <w:u w:val="none"/>
        </w:rPr>
        <w:t>onem</w:t>
      </w:r>
      <w:r w:rsidR="00293A46" w:rsidRPr="00457A3E">
        <w:rPr>
          <w:rFonts w:cs="Arial"/>
          <w:sz w:val="20"/>
          <w:u w:val="none"/>
        </w:rPr>
        <w:t xml:space="preserve"> č. 458/2000 Sb.,</w:t>
      </w:r>
      <w:r w:rsidR="001F3B55">
        <w:rPr>
          <w:rFonts w:cs="Arial"/>
          <w:sz w:val="20"/>
          <w:u w:val="none"/>
        </w:rPr>
        <w:t xml:space="preserve"> Energetický </w:t>
      </w:r>
      <w:r w:rsidR="00667DC5">
        <w:rPr>
          <w:rFonts w:cs="Arial"/>
          <w:sz w:val="20"/>
          <w:u w:val="none"/>
        </w:rPr>
        <w:t>zákon,</w:t>
      </w:r>
      <w:r w:rsidR="00293A46" w:rsidRPr="00457A3E">
        <w:rPr>
          <w:rFonts w:cs="Arial"/>
          <w:sz w:val="20"/>
          <w:u w:val="none"/>
        </w:rPr>
        <w:t xml:space="preserve"> v platném znění.</w:t>
      </w:r>
    </w:p>
    <w:p w14:paraId="12527123" w14:textId="7ACE62AE"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B53E8" w:rsidRPr="00457A3E">
        <w:rPr>
          <w:rFonts w:cs="Arial"/>
          <w:sz w:val="20"/>
          <w:u w:val="none"/>
        </w:rPr>
        <w:t xml:space="preserve"> ani</w:t>
      </w:r>
      <w:r w:rsidR="001F07F6" w:rsidRPr="00457A3E">
        <w:rPr>
          <w:rFonts w:cs="Arial"/>
          <w:sz w:val="20"/>
          <w:u w:val="none"/>
        </w:rPr>
        <w:t xml:space="preserve"> jeho </w:t>
      </w:r>
      <w:r>
        <w:rPr>
          <w:rFonts w:cs="Arial"/>
          <w:sz w:val="20"/>
          <w:u w:val="none"/>
        </w:rPr>
        <w:t>Poddodavatel</w:t>
      </w:r>
      <w:r w:rsidR="00772629" w:rsidRPr="00457A3E">
        <w:rPr>
          <w:rFonts w:cs="Arial"/>
          <w:sz w:val="20"/>
          <w:u w:val="none"/>
        </w:rPr>
        <w:t xml:space="preserve"> </w:t>
      </w:r>
      <w:r w:rsidR="00BB53E8" w:rsidRPr="00457A3E">
        <w:rPr>
          <w:rFonts w:cs="Arial"/>
          <w:sz w:val="20"/>
          <w:u w:val="none"/>
        </w:rPr>
        <w:t>nesmí</w:t>
      </w:r>
      <w:r w:rsidR="00772629" w:rsidRPr="00457A3E">
        <w:rPr>
          <w:rFonts w:cs="Arial"/>
          <w:sz w:val="20"/>
          <w:u w:val="none"/>
        </w:rPr>
        <w:t xml:space="preserve"> provádět na </w:t>
      </w:r>
      <w:r w:rsidR="00F14196" w:rsidRPr="00457A3E">
        <w:rPr>
          <w:rFonts w:cs="Arial"/>
          <w:sz w:val="20"/>
          <w:u w:val="none"/>
        </w:rPr>
        <w:t xml:space="preserve">vyhrazeném </w:t>
      </w:r>
      <w:r w:rsidR="00772629" w:rsidRPr="00457A3E">
        <w:rPr>
          <w:rFonts w:cs="Arial"/>
          <w:sz w:val="20"/>
          <w:u w:val="none"/>
        </w:rPr>
        <w:t>zaří</w:t>
      </w:r>
      <w:r w:rsidR="006102B6" w:rsidRPr="00457A3E">
        <w:rPr>
          <w:rFonts w:cs="Arial"/>
          <w:sz w:val="20"/>
          <w:u w:val="none"/>
        </w:rPr>
        <w:t xml:space="preserve">zení distribuční soustavy </w:t>
      </w:r>
      <w:r>
        <w:rPr>
          <w:rFonts w:cs="Arial"/>
          <w:sz w:val="20"/>
          <w:u w:val="none"/>
        </w:rPr>
        <w:t>Objednatel</w:t>
      </w:r>
      <w:r w:rsidR="006A357E" w:rsidRPr="00457A3E">
        <w:rPr>
          <w:rFonts w:cs="Arial"/>
          <w:sz w:val="20"/>
          <w:u w:val="none"/>
        </w:rPr>
        <w:t>e</w:t>
      </w:r>
      <w:r w:rsidR="00772629" w:rsidRPr="00457A3E">
        <w:rPr>
          <w:rFonts w:cs="Arial"/>
          <w:sz w:val="20"/>
          <w:u w:val="none"/>
        </w:rPr>
        <w:t xml:space="preserve"> nebo elektrickém zařízení </w:t>
      </w:r>
      <w:r w:rsidR="00685052" w:rsidRPr="00457A3E">
        <w:rPr>
          <w:rFonts w:cs="Arial"/>
          <w:sz w:val="20"/>
          <w:u w:val="none"/>
        </w:rPr>
        <w:t>třetí osoby</w:t>
      </w:r>
      <w:r w:rsidR="00772629" w:rsidRPr="00457A3E">
        <w:rPr>
          <w:rFonts w:cs="Arial"/>
          <w:sz w:val="20"/>
          <w:u w:val="none"/>
        </w:rPr>
        <w:t>, pro kterou je dan</w:t>
      </w:r>
      <w:r w:rsidR="006102B6" w:rsidRPr="00457A3E">
        <w:rPr>
          <w:rFonts w:cs="Arial"/>
          <w:sz w:val="20"/>
          <w:u w:val="none"/>
        </w:rPr>
        <w:t xml:space="preserve">é zařízení smluvně provozováno </w:t>
      </w:r>
      <w:r>
        <w:rPr>
          <w:rFonts w:cs="Arial"/>
          <w:sz w:val="20"/>
          <w:u w:val="none"/>
        </w:rPr>
        <w:t>Objednatel</w:t>
      </w:r>
      <w:r w:rsidR="006A357E" w:rsidRPr="00457A3E">
        <w:rPr>
          <w:rFonts w:cs="Arial"/>
          <w:sz w:val="20"/>
          <w:u w:val="none"/>
        </w:rPr>
        <w:t>e</w:t>
      </w:r>
      <w:r w:rsidR="00772629" w:rsidRPr="00457A3E">
        <w:rPr>
          <w:rFonts w:cs="Arial"/>
          <w:sz w:val="20"/>
          <w:u w:val="none"/>
        </w:rPr>
        <w:t>m</w:t>
      </w:r>
      <w:r w:rsidR="00284F0B" w:rsidRPr="00457A3E">
        <w:rPr>
          <w:rFonts w:cs="Arial"/>
          <w:sz w:val="20"/>
          <w:u w:val="none"/>
        </w:rPr>
        <w:t>,</w:t>
      </w:r>
      <w:r w:rsidR="00772629" w:rsidRPr="00457A3E">
        <w:rPr>
          <w:rFonts w:cs="Arial"/>
          <w:sz w:val="20"/>
          <w:u w:val="none"/>
        </w:rPr>
        <w:t xml:space="preserve"> </w:t>
      </w:r>
      <w:r w:rsidR="00F14196" w:rsidRPr="00457A3E">
        <w:rPr>
          <w:rFonts w:cs="Arial"/>
          <w:sz w:val="20"/>
          <w:u w:val="none"/>
        </w:rPr>
        <w:t>jakékoliv činnosti</w:t>
      </w:r>
      <w:r w:rsidR="000F0D66" w:rsidRPr="00457A3E">
        <w:rPr>
          <w:rFonts w:cs="Arial"/>
          <w:sz w:val="20"/>
          <w:u w:val="none"/>
        </w:rPr>
        <w:t>.</w:t>
      </w:r>
    </w:p>
    <w:p w14:paraId="7FCB0B1A" w14:textId="2C073E88" w:rsidR="0059179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je povinen neprodleně oznám</w:t>
      </w:r>
      <w:r w:rsidR="006102B6" w:rsidRPr="00457A3E">
        <w:rPr>
          <w:rFonts w:cs="Arial"/>
          <w:sz w:val="20"/>
          <w:u w:val="none"/>
        </w:rPr>
        <w:t xml:space="preserve">it </w:t>
      </w:r>
      <w:r w:rsidR="003743EA" w:rsidRPr="00457A3E">
        <w:rPr>
          <w:rFonts w:cs="Arial"/>
          <w:sz w:val="20"/>
          <w:u w:val="none"/>
        </w:rPr>
        <w:t>zástupc</w:t>
      </w:r>
      <w:r w:rsidR="008A2088" w:rsidRPr="00457A3E">
        <w:rPr>
          <w:rFonts w:cs="Arial"/>
          <w:sz w:val="20"/>
          <w:u w:val="none"/>
        </w:rPr>
        <w:t>i</w:t>
      </w:r>
      <w:r w:rsidR="003743EA" w:rsidRPr="00457A3E">
        <w:rPr>
          <w:rFonts w:cs="Arial"/>
          <w:sz w:val="20"/>
          <w:u w:val="none"/>
        </w:rPr>
        <w:t xml:space="preserve"> </w:t>
      </w:r>
      <w:r>
        <w:rPr>
          <w:rFonts w:cs="Arial"/>
          <w:sz w:val="20"/>
          <w:u w:val="none"/>
        </w:rPr>
        <w:t>Objednatel</w:t>
      </w:r>
      <w:r w:rsidR="00284F0B" w:rsidRPr="00457A3E">
        <w:rPr>
          <w:rFonts w:cs="Arial"/>
          <w:sz w:val="20"/>
          <w:u w:val="none"/>
        </w:rPr>
        <w:t>e</w:t>
      </w:r>
      <w:r w:rsidR="00097059" w:rsidRPr="00457A3E">
        <w:rPr>
          <w:rFonts w:cs="Arial"/>
          <w:sz w:val="20"/>
          <w:u w:val="none"/>
        </w:rPr>
        <w:t xml:space="preserve"> </w:t>
      </w:r>
      <w:r w:rsidR="00B31BF7" w:rsidRPr="00457A3E">
        <w:rPr>
          <w:rFonts w:cs="Arial"/>
          <w:sz w:val="20"/>
          <w:u w:val="none"/>
        </w:rPr>
        <w:t xml:space="preserve">veškeré nepředvídané </w:t>
      </w:r>
      <w:r w:rsidR="00E34D8C" w:rsidRPr="00457A3E">
        <w:rPr>
          <w:rFonts w:cs="Arial"/>
          <w:sz w:val="20"/>
          <w:u w:val="none"/>
        </w:rPr>
        <w:t>výji</w:t>
      </w:r>
      <w:r w:rsidR="00097059" w:rsidRPr="00457A3E">
        <w:rPr>
          <w:rFonts w:cs="Arial"/>
          <w:sz w:val="20"/>
          <w:u w:val="none"/>
        </w:rPr>
        <w:t>mečné skutečnosti</w:t>
      </w:r>
      <w:r w:rsidR="00B31BF7" w:rsidRPr="00457A3E">
        <w:rPr>
          <w:rFonts w:cs="Arial"/>
          <w:sz w:val="20"/>
          <w:u w:val="none"/>
        </w:rPr>
        <w:t xml:space="preserve"> (zejm. úrazy,</w:t>
      </w:r>
      <w:r w:rsidR="00097059" w:rsidRPr="00457A3E">
        <w:rPr>
          <w:rFonts w:cs="Arial"/>
          <w:sz w:val="20"/>
          <w:u w:val="none"/>
        </w:rPr>
        <w:t xml:space="preserve"> nehody, </w:t>
      </w:r>
      <w:r w:rsidR="008F00E4" w:rsidRPr="00457A3E">
        <w:rPr>
          <w:rFonts w:cs="Arial"/>
          <w:sz w:val="20"/>
          <w:u w:val="none"/>
        </w:rPr>
        <w:t xml:space="preserve">škody na zařízení </w:t>
      </w:r>
      <w:r>
        <w:rPr>
          <w:rFonts w:cs="Arial"/>
          <w:sz w:val="20"/>
          <w:u w:val="none"/>
        </w:rPr>
        <w:t>Objednatel</w:t>
      </w:r>
      <w:r w:rsidR="006A357E" w:rsidRPr="00457A3E">
        <w:rPr>
          <w:rFonts w:cs="Arial"/>
          <w:sz w:val="20"/>
          <w:u w:val="none"/>
        </w:rPr>
        <w:t>e</w:t>
      </w:r>
      <w:r w:rsidR="008F00E4" w:rsidRPr="00457A3E">
        <w:rPr>
          <w:rFonts w:cs="Arial"/>
          <w:sz w:val="20"/>
          <w:u w:val="none"/>
        </w:rPr>
        <w:t>, havárie, přetrvávající neshody s vlastníky nemovit</w:t>
      </w:r>
      <w:r w:rsidR="00237FC2" w:rsidRPr="00457A3E">
        <w:rPr>
          <w:rFonts w:cs="Arial"/>
          <w:sz w:val="20"/>
          <w:u w:val="none"/>
        </w:rPr>
        <w:t>ých věcí</w:t>
      </w:r>
      <w:r w:rsidR="00B31BF7" w:rsidRPr="00457A3E">
        <w:rPr>
          <w:rFonts w:cs="Arial"/>
          <w:sz w:val="20"/>
          <w:u w:val="none"/>
        </w:rPr>
        <w:t xml:space="preserve"> atd.), které vznikly v souvislosti s činností </w:t>
      </w:r>
      <w:r>
        <w:rPr>
          <w:rFonts w:cs="Arial"/>
          <w:sz w:val="20"/>
          <w:u w:val="none"/>
        </w:rPr>
        <w:t>Zhotovitel</w:t>
      </w:r>
      <w:r w:rsidR="00DE2126" w:rsidRPr="00457A3E">
        <w:rPr>
          <w:rFonts w:cs="Arial"/>
          <w:sz w:val="20"/>
          <w:u w:val="none"/>
        </w:rPr>
        <w:t>e</w:t>
      </w:r>
      <w:r w:rsidR="00B31BF7" w:rsidRPr="00457A3E">
        <w:rPr>
          <w:rFonts w:cs="Arial"/>
          <w:sz w:val="20"/>
          <w:u w:val="none"/>
        </w:rPr>
        <w:t xml:space="preserve"> </w:t>
      </w:r>
      <w:r w:rsidR="00317D05" w:rsidRPr="00457A3E">
        <w:rPr>
          <w:rFonts w:cs="Arial"/>
          <w:sz w:val="20"/>
          <w:u w:val="none"/>
        </w:rPr>
        <w:t>při realizaci</w:t>
      </w:r>
      <w:r w:rsidR="00D465AC" w:rsidRPr="00457A3E">
        <w:rPr>
          <w:rFonts w:cs="Arial"/>
          <w:sz w:val="20"/>
          <w:u w:val="none"/>
        </w:rPr>
        <w:t xml:space="preserve"> Díla</w:t>
      </w:r>
      <w:r w:rsidR="00317D05" w:rsidRPr="00457A3E">
        <w:rPr>
          <w:rFonts w:cs="Arial"/>
          <w:sz w:val="20"/>
          <w:u w:val="none"/>
        </w:rPr>
        <w:t xml:space="preserve"> nebo jeho dílčí části</w:t>
      </w:r>
      <w:r w:rsidR="00B31BF7" w:rsidRPr="00457A3E">
        <w:rPr>
          <w:rFonts w:cs="Arial"/>
          <w:sz w:val="20"/>
          <w:u w:val="none"/>
        </w:rPr>
        <w:t xml:space="preserve">, a to jak u </w:t>
      </w:r>
      <w:r w:rsidR="00237FC2" w:rsidRPr="00457A3E">
        <w:rPr>
          <w:rFonts w:cs="Arial"/>
          <w:sz w:val="20"/>
          <w:u w:val="none"/>
        </w:rPr>
        <w:t xml:space="preserve">pracovníků </w:t>
      </w:r>
      <w:r>
        <w:rPr>
          <w:rFonts w:cs="Arial"/>
          <w:sz w:val="20"/>
          <w:u w:val="none"/>
        </w:rPr>
        <w:t>Objednatel</w:t>
      </w:r>
      <w:r w:rsidR="006A357E" w:rsidRPr="00457A3E">
        <w:rPr>
          <w:rFonts w:cs="Arial"/>
          <w:sz w:val="20"/>
          <w:u w:val="none"/>
        </w:rPr>
        <w:t>e</w:t>
      </w:r>
      <w:r w:rsidR="00317D05" w:rsidRPr="00457A3E">
        <w:rPr>
          <w:rFonts w:cs="Arial"/>
          <w:sz w:val="20"/>
          <w:u w:val="none"/>
        </w:rPr>
        <w:t>, pracovníků</w:t>
      </w:r>
      <w:r w:rsidR="00B31BF7" w:rsidRPr="00457A3E">
        <w:rPr>
          <w:rFonts w:cs="Arial"/>
          <w:sz w:val="20"/>
          <w:u w:val="none"/>
        </w:rPr>
        <w:t xml:space="preserve"> </w:t>
      </w:r>
      <w:r>
        <w:rPr>
          <w:rFonts w:cs="Arial"/>
          <w:sz w:val="20"/>
          <w:u w:val="none"/>
        </w:rPr>
        <w:t>Zhotovitel</w:t>
      </w:r>
      <w:r w:rsidR="00DE2126" w:rsidRPr="00457A3E">
        <w:rPr>
          <w:rFonts w:cs="Arial"/>
          <w:sz w:val="20"/>
          <w:u w:val="none"/>
        </w:rPr>
        <w:t>e</w:t>
      </w:r>
      <w:r w:rsidR="00846592" w:rsidRPr="00457A3E">
        <w:rPr>
          <w:rFonts w:cs="Arial"/>
          <w:sz w:val="20"/>
          <w:u w:val="none"/>
        </w:rPr>
        <w:t xml:space="preserve"> či </w:t>
      </w:r>
      <w:r w:rsidR="00F5205F" w:rsidRPr="00457A3E">
        <w:rPr>
          <w:rFonts w:cs="Arial"/>
          <w:sz w:val="20"/>
          <w:u w:val="none"/>
        </w:rPr>
        <w:t xml:space="preserve">jeho </w:t>
      </w:r>
      <w:r>
        <w:rPr>
          <w:rFonts w:cs="Arial"/>
          <w:sz w:val="20"/>
          <w:u w:val="none"/>
        </w:rPr>
        <w:t>Poddodavatel</w:t>
      </w:r>
      <w:r w:rsidR="00E81CC0" w:rsidRPr="00457A3E">
        <w:rPr>
          <w:rFonts w:cs="Arial"/>
          <w:sz w:val="20"/>
          <w:u w:val="none"/>
        </w:rPr>
        <w:t>e</w:t>
      </w:r>
      <w:r w:rsidR="00B31BF7" w:rsidRPr="00457A3E">
        <w:rPr>
          <w:rFonts w:cs="Arial"/>
          <w:sz w:val="20"/>
          <w:u w:val="none"/>
        </w:rPr>
        <w:t xml:space="preserve">, tak u </w:t>
      </w:r>
      <w:r w:rsidR="00C66085" w:rsidRPr="00457A3E">
        <w:rPr>
          <w:rFonts w:cs="Arial"/>
          <w:sz w:val="20"/>
          <w:u w:val="none"/>
        </w:rPr>
        <w:t>třetích</w:t>
      </w:r>
      <w:r w:rsidR="00B31BF7" w:rsidRPr="00457A3E">
        <w:rPr>
          <w:rFonts w:cs="Arial"/>
          <w:sz w:val="20"/>
          <w:u w:val="none"/>
        </w:rPr>
        <w:t xml:space="preserve"> osob.</w:t>
      </w:r>
    </w:p>
    <w:p w14:paraId="2B75D7E9" w14:textId="6E6A45F2" w:rsidR="004A1F7C"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B31BF7" w:rsidRPr="00457A3E">
        <w:rPr>
          <w:rFonts w:cs="Arial"/>
          <w:sz w:val="20"/>
          <w:u w:val="none"/>
        </w:rPr>
        <w:t xml:space="preserve"> je povinen v</w:t>
      </w:r>
      <w:r w:rsidR="00237FC2" w:rsidRPr="00457A3E">
        <w:rPr>
          <w:rFonts w:cs="Arial"/>
          <w:sz w:val="20"/>
          <w:u w:val="none"/>
        </w:rPr>
        <w:t> </w:t>
      </w:r>
      <w:r w:rsidR="00931479" w:rsidRPr="00457A3E">
        <w:rPr>
          <w:rFonts w:cs="Arial"/>
          <w:sz w:val="20"/>
          <w:u w:val="none"/>
        </w:rPr>
        <w:t>případě</w:t>
      </w:r>
      <w:r w:rsidR="00237FC2" w:rsidRPr="00457A3E">
        <w:rPr>
          <w:rFonts w:cs="Arial"/>
          <w:sz w:val="20"/>
          <w:u w:val="none"/>
        </w:rPr>
        <w:t xml:space="preserve">, že při plnění této </w:t>
      </w:r>
      <w:r>
        <w:rPr>
          <w:rFonts w:cs="Arial"/>
          <w:sz w:val="20"/>
          <w:u w:val="none"/>
        </w:rPr>
        <w:t>Smlouvy</w:t>
      </w:r>
      <w:r w:rsidR="00931479" w:rsidRPr="00457A3E">
        <w:rPr>
          <w:rFonts w:cs="Arial"/>
          <w:sz w:val="20"/>
          <w:u w:val="none"/>
        </w:rPr>
        <w:t xml:space="preserve"> vznik</w:t>
      </w:r>
      <w:r w:rsidR="00237FC2" w:rsidRPr="00457A3E">
        <w:rPr>
          <w:rFonts w:cs="Arial"/>
          <w:sz w:val="20"/>
          <w:u w:val="none"/>
        </w:rPr>
        <w:t>ne</w:t>
      </w:r>
      <w:r w:rsidR="00931479" w:rsidRPr="00457A3E">
        <w:rPr>
          <w:rFonts w:cs="Arial"/>
          <w:sz w:val="20"/>
          <w:u w:val="none"/>
        </w:rPr>
        <w:t xml:space="preserve"> jak</w:t>
      </w:r>
      <w:r w:rsidR="00237FC2" w:rsidRPr="00457A3E">
        <w:rPr>
          <w:rFonts w:cs="Arial"/>
          <w:sz w:val="20"/>
          <w:u w:val="none"/>
        </w:rPr>
        <w:t>á</w:t>
      </w:r>
      <w:r w:rsidR="00931479" w:rsidRPr="00457A3E">
        <w:rPr>
          <w:rFonts w:cs="Arial"/>
          <w:sz w:val="20"/>
          <w:u w:val="none"/>
        </w:rPr>
        <w:t>koliv mimořádn</w:t>
      </w:r>
      <w:r w:rsidR="00237FC2" w:rsidRPr="00457A3E">
        <w:rPr>
          <w:rFonts w:cs="Arial"/>
          <w:sz w:val="20"/>
          <w:u w:val="none"/>
        </w:rPr>
        <w:t>á</w:t>
      </w:r>
      <w:r w:rsidR="00931479" w:rsidRPr="00457A3E">
        <w:rPr>
          <w:rFonts w:cs="Arial"/>
          <w:sz w:val="20"/>
          <w:u w:val="none"/>
        </w:rPr>
        <w:t xml:space="preserve"> událost bezprostředně ohrožující bezpečný a spolehlivý provoz DS (např. pád stromu do vedení</w:t>
      </w:r>
      <w:r w:rsidR="000C4D95" w:rsidRPr="00457A3E">
        <w:rPr>
          <w:rFonts w:cs="Arial"/>
          <w:sz w:val="20"/>
          <w:u w:val="none"/>
        </w:rPr>
        <w:t>,</w:t>
      </w:r>
      <w:r w:rsidR="00931479" w:rsidRPr="00457A3E">
        <w:rPr>
          <w:rFonts w:cs="Arial"/>
          <w:sz w:val="20"/>
          <w:u w:val="none"/>
        </w:rPr>
        <w:t xml:space="preserve"> nebo přeskok elektřiny z vodičů na větve stromu), ihned přerušit práci</w:t>
      </w:r>
      <w:r w:rsidR="009B0144" w:rsidRPr="00457A3E">
        <w:rPr>
          <w:rFonts w:cs="Arial"/>
          <w:sz w:val="20"/>
          <w:u w:val="none"/>
        </w:rPr>
        <w:t>, přemístit pracovníky a techniku do bezpečné vzdálenosti</w:t>
      </w:r>
      <w:r w:rsidR="00931479" w:rsidRPr="00457A3E">
        <w:rPr>
          <w:rFonts w:cs="Arial"/>
          <w:sz w:val="20"/>
          <w:u w:val="none"/>
        </w:rPr>
        <w:t xml:space="preserve"> a situaci neprodleně nahlásit na Operativní Dispečink E</w:t>
      </w:r>
      <w:r w:rsidR="00094E08" w:rsidRPr="00457A3E">
        <w:rPr>
          <w:rFonts w:cs="Arial"/>
          <w:sz w:val="20"/>
          <w:u w:val="none"/>
        </w:rPr>
        <w:t>G</w:t>
      </w:r>
      <w:r w:rsidR="00931479" w:rsidRPr="00457A3E">
        <w:rPr>
          <w:rFonts w:cs="Arial"/>
          <w:sz w:val="20"/>
          <w:u w:val="none"/>
        </w:rPr>
        <w:t>.</w:t>
      </w:r>
      <w:r w:rsidR="00094E08" w:rsidRPr="00457A3E">
        <w:rPr>
          <w:rFonts w:cs="Arial"/>
          <w:sz w:val="20"/>
          <w:u w:val="none"/>
        </w:rPr>
        <w:t>D</w:t>
      </w:r>
      <w:r w:rsidR="006B5D52" w:rsidRPr="00457A3E">
        <w:rPr>
          <w:rFonts w:cs="Arial"/>
          <w:sz w:val="20"/>
          <w:u w:val="none"/>
        </w:rPr>
        <w:t xml:space="preserve">, </w:t>
      </w:r>
      <w:r w:rsidR="008D38E7">
        <w:rPr>
          <w:rFonts w:cs="Arial"/>
          <w:sz w:val="20"/>
          <w:u w:val="none"/>
        </w:rPr>
        <w:t>s.r.o.</w:t>
      </w:r>
      <w:r w:rsidR="006B5D52" w:rsidRPr="00457A3E">
        <w:rPr>
          <w:rFonts w:cs="Arial"/>
          <w:sz w:val="20"/>
          <w:u w:val="none"/>
        </w:rPr>
        <w:t>.</w:t>
      </w:r>
      <w:r w:rsidR="00306F7E" w:rsidRPr="00457A3E">
        <w:rPr>
          <w:rFonts w:cs="Arial"/>
          <w:sz w:val="20"/>
          <w:u w:val="none"/>
        </w:rPr>
        <w:t xml:space="preserve"> a řídit se pokyny dispečera.</w:t>
      </w:r>
    </w:p>
    <w:p w14:paraId="62E8DC09" w14:textId="7E0A5530" w:rsidR="004A1F7C" w:rsidRPr="00457A3E" w:rsidRDefault="004A1F7C" w:rsidP="00C2346C">
      <w:pPr>
        <w:pStyle w:val="Zkladntext"/>
        <w:spacing w:line="276" w:lineRule="auto"/>
        <w:ind w:left="432" w:firstLine="135"/>
        <w:rPr>
          <w:rFonts w:ascii="Arial" w:hAnsi="Arial" w:cs="Arial"/>
          <w:sz w:val="20"/>
        </w:rPr>
      </w:pPr>
      <w:bookmarkStart w:id="21" w:name="_Hlk4678660"/>
      <w:r w:rsidRPr="00457A3E">
        <w:rPr>
          <w:rFonts w:ascii="Arial" w:hAnsi="Arial" w:cs="Arial"/>
          <w:sz w:val="20"/>
        </w:rPr>
        <w:t>Operativní Dispečinky E</w:t>
      </w:r>
      <w:r w:rsidR="00094E08" w:rsidRPr="00457A3E">
        <w:rPr>
          <w:rFonts w:ascii="Arial" w:hAnsi="Arial" w:cs="Arial"/>
          <w:sz w:val="20"/>
        </w:rPr>
        <w:t>G.D</w:t>
      </w:r>
      <w:r w:rsidR="006B5D52" w:rsidRPr="00457A3E">
        <w:rPr>
          <w:rFonts w:ascii="Arial" w:hAnsi="Arial" w:cs="Arial"/>
          <w:sz w:val="20"/>
        </w:rPr>
        <w:t xml:space="preserve">, </w:t>
      </w:r>
      <w:r w:rsidR="008D38E7">
        <w:rPr>
          <w:rFonts w:ascii="Arial" w:hAnsi="Arial" w:cs="Arial"/>
          <w:sz w:val="20"/>
        </w:rPr>
        <w:t>s.r.o.</w:t>
      </w:r>
      <w:r w:rsidRPr="00457A3E">
        <w:rPr>
          <w:rFonts w:ascii="Arial" w:hAnsi="Arial" w:cs="Arial"/>
          <w:sz w:val="20"/>
        </w:rPr>
        <w:t>:</w:t>
      </w:r>
    </w:p>
    <w:p w14:paraId="1A4E2FAC" w14:textId="77777777" w:rsidR="004A1F7C" w:rsidRPr="00B271AA" w:rsidRDefault="004A1F7C" w:rsidP="00E57408">
      <w:pPr>
        <w:spacing w:line="276" w:lineRule="auto"/>
        <w:ind w:left="432"/>
        <w:rPr>
          <w:rFonts w:cs="Arial"/>
          <w:sz w:val="20"/>
        </w:rPr>
      </w:pPr>
      <w:r w:rsidRPr="00B271AA">
        <w:rPr>
          <w:rFonts w:cs="Arial"/>
          <w:sz w:val="20"/>
        </w:rPr>
        <w:t>- tel. spojení České Budějovice: 386 352</w:t>
      </w:r>
      <w:r w:rsidR="00C17AE1" w:rsidRPr="00B271AA">
        <w:rPr>
          <w:rFonts w:cs="Arial"/>
          <w:sz w:val="20"/>
        </w:rPr>
        <w:t> </w:t>
      </w:r>
      <w:r w:rsidRPr="00B271AA">
        <w:rPr>
          <w:rFonts w:cs="Arial"/>
          <w:sz w:val="20"/>
        </w:rPr>
        <w:t>581</w:t>
      </w:r>
      <w:r w:rsidR="00C17AE1" w:rsidRPr="00B271AA">
        <w:rPr>
          <w:rFonts w:cs="Arial"/>
          <w:sz w:val="20"/>
        </w:rPr>
        <w:t xml:space="preserve"> (pro VN, NN)</w:t>
      </w:r>
    </w:p>
    <w:p w14:paraId="44878A43" w14:textId="77777777" w:rsidR="00143E39" w:rsidRPr="00457A3E" w:rsidRDefault="004A1F7C" w:rsidP="00E57408">
      <w:pPr>
        <w:spacing w:line="276" w:lineRule="auto"/>
        <w:ind w:left="432"/>
        <w:rPr>
          <w:rFonts w:cs="Arial"/>
          <w:sz w:val="20"/>
        </w:rPr>
      </w:pPr>
      <w:r w:rsidRPr="00DD0D3E">
        <w:rPr>
          <w:rFonts w:cs="Arial"/>
          <w:sz w:val="20"/>
        </w:rPr>
        <w:t>- tel. spojení Brno: 545 141</w:t>
      </w:r>
      <w:r w:rsidR="00C17AE1" w:rsidRPr="00DD0D3E">
        <w:rPr>
          <w:rFonts w:cs="Arial"/>
          <w:sz w:val="20"/>
        </w:rPr>
        <w:t> </w:t>
      </w:r>
      <w:r w:rsidRPr="00DD0D3E">
        <w:rPr>
          <w:rFonts w:cs="Arial"/>
          <w:sz w:val="20"/>
        </w:rPr>
        <w:t>212</w:t>
      </w:r>
      <w:r w:rsidR="00C17AE1" w:rsidRPr="00DD0D3E">
        <w:rPr>
          <w:rFonts w:cs="Arial"/>
          <w:sz w:val="20"/>
        </w:rPr>
        <w:t xml:space="preserve"> (pro VN, NN)</w:t>
      </w:r>
    </w:p>
    <w:bookmarkEnd w:id="21"/>
    <w:p w14:paraId="2EF6F3F6" w14:textId="0F4C977D" w:rsidR="00500B12" w:rsidRPr="00457A3E" w:rsidRDefault="00C7773D" w:rsidP="00BB36CF">
      <w:pPr>
        <w:pStyle w:val="texty"/>
        <w:numPr>
          <w:ilvl w:val="1"/>
          <w:numId w:val="12"/>
        </w:numPr>
        <w:spacing w:line="276" w:lineRule="auto"/>
        <w:rPr>
          <w:rFonts w:cs="Arial"/>
          <w:sz w:val="20"/>
          <w:u w:val="none"/>
        </w:rPr>
      </w:pPr>
      <w:r>
        <w:rPr>
          <w:rFonts w:cs="Arial"/>
          <w:sz w:val="20"/>
          <w:u w:val="none"/>
        </w:rPr>
        <w:lastRenderedPageBreak/>
        <w:t>Zhotovitel</w:t>
      </w:r>
      <w:r w:rsidR="005F351D" w:rsidRPr="00457A3E">
        <w:rPr>
          <w:rFonts w:cs="Arial"/>
          <w:sz w:val="20"/>
          <w:u w:val="none"/>
        </w:rPr>
        <w:t xml:space="preserve"> je oprávněn dílčím plněním</w:t>
      </w:r>
      <w:r w:rsidR="0032313F" w:rsidRPr="00457A3E">
        <w:rPr>
          <w:rFonts w:cs="Arial"/>
          <w:sz w:val="20"/>
          <w:u w:val="none"/>
        </w:rPr>
        <w:t xml:space="preserve"> části </w:t>
      </w:r>
      <w:r w:rsidR="00500B12" w:rsidRPr="00457A3E">
        <w:rPr>
          <w:rFonts w:cs="Arial"/>
          <w:sz w:val="20"/>
          <w:u w:val="none"/>
        </w:rPr>
        <w:t>Díla</w:t>
      </w:r>
      <w:r w:rsidR="005F351D" w:rsidRPr="00457A3E">
        <w:rPr>
          <w:rFonts w:cs="Arial"/>
          <w:sz w:val="20"/>
          <w:u w:val="none"/>
        </w:rPr>
        <w:t xml:space="preserve"> pověřit </w:t>
      </w:r>
      <w:r>
        <w:rPr>
          <w:rFonts w:cs="Arial"/>
          <w:sz w:val="20"/>
          <w:u w:val="none"/>
        </w:rPr>
        <w:t>Poddodavatel</w:t>
      </w:r>
      <w:r w:rsidR="00112738" w:rsidRPr="00457A3E">
        <w:rPr>
          <w:rFonts w:cs="Arial"/>
          <w:sz w:val="20"/>
          <w:u w:val="none"/>
        </w:rPr>
        <w:t>e</w:t>
      </w:r>
      <w:r w:rsidR="00BD1014" w:rsidRPr="00457A3E">
        <w:rPr>
          <w:rFonts w:cs="Arial"/>
          <w:sz w:val="20"/>
          <w:u w:val="none"/>
        </w:rPr>
        <w:t xml:space="preserve"> </w:t>
      </w:r>
      <w:r w:rsidR="00500B12" w:rsidRPr="00457A3E">
        <w:rPr>
          <w:rFonts w:cs="Arial"/>
          <w:sz w:val="20"/>
          <w:u w:val="none"/>
        </w:rPr>
        <w:t xml:space="preserve">odsouhlasené zástupcem </w:t>
      </w:r>
      <w:r>
        <w:rPr>
          <w:rFonts w:cs="Arial"/>
          <w:sz w:val="20"/>
          <w:u w:val="none"/>
        </w:rPr>
        <w:t>Objednatel</w:t>
      </w:r>
      <w:r w:rsidR="00500B12" w:rsidRPr="00457A3E">
        <w:rPr>
          <w:rFonts w:cs="Arial"/>
          <w:sz w:val="20"/>
          <w:u w:val="none"/>
        </w:rPr>
        <w:t xml:space="preserve">e. </w:t>
      </w:r>
    </w:p>
    <w:p w14:paraId="52F9E51B" w14:textId="56BF4451" w:rsidR="000866CC" w:rsidRPr="00457A3E" w:rsidRDefault="00C7773D" w:rsidP="00BB36CF">
      <w:pPr>
        <w:pStyle w:val="texty"/>
        <w:numPr>
          <w:ilvl w:val="1"/>
          <w:numId w:val="12"/>
        </w:numPr>
        <w:spacing w:line="276" w:lineRule="auto"/>
        <w:rPr>
          <w:rFonts w:cs="Arial"/>
          <w:sz w:val="20"/>
          <w:u w:val="none"/>
        </w:rPr>
      </w:pPr>
      <w:bookmarkStart w:id="22" w:name="_Ref394475830"/>
      <w:bookmarkStart w:id="23" w:name="_Hlk173314073"/>
      <w:r>
        <w:rPr>
          <w:rFonts w:cs="Arial"/>
          <w:sz w:val="20"/>
          <w:u w:val="none"/>
        </w:rPr>
        <w:t>Objednatel</w:t>
      </w:r>
      <w:r w:rsidR="00500B12" w:rsidRPr="00457A3E">
        <w:rPr>
          <w:rFonts w:cs="Arial"/>
          <w:sz w:val="20"/>
          <w:u w:val="none"/>
        </w:rPr>
        <w:t xml:space="preserve"> si vyhrazuje, že dílčí část realizace Díla spočívající v těžbě </w:t>
      </w:r>
      <w:r w:rsidR="00DD0D70" w:rsidRPr="00457A3E">
        <w:rPr>
          <w:rFonts w:cs="Arial"/>
          <w:sz w:val="20"/>
          <w:u w:val="none"/>
        </w:rPr>
        <w:t xml:space="preserve">a </w:t>
      </w:r>
      <w:r w:rsidR="00C63F0E" w:rsidRPr="00457A3E">
        <w:rPr>
          <w:rFonts w:cs="Arial"/>
          <w:sz w:val="20"/>
          <w:u w:val="none"/>
        </w:rPr>
        <w:t>kácení</w:t>
      </w:r>
      <w:r w:rsidR="00DD0D70" w:rsidRPr="00457A3E">
        <w:rPr>
          <w:rFonts w:cs="Arial"/>
          <w:sz w:val="20"/>
          <w:u w:val="none"/>
        </w:rPr>
        <w:t xml:space="preserve"> dřeva, práci s motorovou pilou</w:t>
      </w:r>
      <w:r w:rsidR="005B38EC" w:rsidRPr="00457A3E">
        <w:rPr>
          <w:rFonts w:cs="Arial"/>
          <w:sz w:val="20"/>
          <w:u w:val="none"/>
        </w:rPr>
        <w:t xml:space="preserve"> a</w:t>
      </w:r>
      <w:r w:rsidR="00DD0D70" w:rsidRPr="00457A3E">
        <w:rPr>
          <w:rFonts w:cs="Arial"/>
          <w:sz w:val="20"/>
          <w:u w:val="none"/>
        </w:rPr>
        <w:t xml:space="preserve"> práci ve výškách a nad volnou hloubkou</w:t>
      </w:r>
      <w:r w:rsidR="00671DB7" w:rsidRPr="00457A3E">
        <w:rPr>
          <w:rFonts w:cs="Arial"/>
          <w:sz w:val="20"/>
          <w:u w:val="none"/>
        </w:rPr>
        <w:t xml:space="preserve"> </w:t>
      </w:r>
      <w:r w:rsidR="006B5D52" w:rsidRPr="00457A3E">
        <w:rPr>
          <w:rFonts w:cs="Arial"/>
          <w:sz w:val="20"/>
          <w:u w:val="none"/>
        </w:rPr>
        <w:t xml:space="preserve">nesmí být plněna </w:t>
      </w:r>
      <w:r>
        <w:rPr>
          <w:rFonts w:cs="Arial"/>
          <w:sz w:val="20"/>
          <w:u w:val="none"/>
        </w:rPr>
        <w:t>Poddodavatel</w:t>
      </w:r>
      <w:r w:rsidR="006B5D52" w:rsidRPr="00457A3E">
        <w:rPr>
          <w:rFonts w:cs="Arial"/>
          <w:sz w:val="20"/>
          <w:u w:val="none"/>
        </w:rPr>
        <w:t xml:space="preserve">i </w:t>
      </w:r>
      <w:r w:rsidR="002D3D4C" w:rsidRPr="00457A3E">
        <w:rPr>
          <w:rFonts w:cs="Arial"/>
          <w:sz w:val="20"/>
          <w:u w:val="none"/>
        </w:rPr>
        <w:t>(</w:t>
      </w:r>
      <w:r w:rsidR="006B5D52" w:rsidRPr="00457A3E">
        <w:rPr>
          <w:rFonts w:cs="Arial"/>
          <w:sz w:val="20"/>
          <w:u w:val="none"/>
        </w:rPr>
        <w:t xml:space="preserve">vyjma </w:t>
      </w:r>
      <w:r w:rsidR="00993F52" w:rsidRPr="00457A3E">
        <w:rPr>
          <w:rFonts w:cs="Arial"/>
          <w:sz w:val="20"/>
          <w:u w:val="none"/>
        </w:rPr>
        <w:t xml:space="preserve">obdobných prací podél vedení o napěťové </w:t>
      </w:r>
      <w:r w:rsidR="006B5D52" w:rsidRPr="00457A3E">
        <w:rPr>
          <w:rFonts w:cs="Arial"/>
          <w:sz w:val="20"/>
          <w:u w:val="none"/>
        </w:rPr>
        <w:t>hladin</w:t>
      </w:r>
      <w:r w:rsidR="00993F52" w:rsidRPr="00457A3E">
        <w:rPr>
          <w:rFonts w:cs="Arial"/>
          <w:sz w:val="20"/>
          <w:u w:val="none"/>
        </w:rPr>
        <w:t>ě</w:t>
      </w:r>
      <w:r w:rsidR="006B5D52" w:rsidRPr="00457A3E">
        <w:rPr>
          <w:rFonts w:cs="Arial"/>
          <w:sz w:val="20"/>
          <w:u w:val="none"/>
        </w:rPr>
        <w:t xml:space="preserve"> NN</w:t>
      </w:r>
      <w:r w:rsidR="002D3D4C" w:rsidRPr="00457A3E">
        <w:rPr>
          <w:rFonts w:cs="Arial"/>
          <w:sz w:val="20"/>
          <w:u w:val="none"/>
        </w:rPr>
        <w:t>)</w:t>
      </w:r>
      <w:r w:rsidR="006B5D52" w:rsidRPr="00457A3E">
        <w:rPr>
          <w:rFonts w:cs="Arial"/>
          <w:sz w:val="20"/>
          <w:u w:val="none"/>
        </w:rPr>
        <w:t xml:space="preserve"> </w:t>
      </w:r>
      <w:r w:rsidR="00500B12" w:rsidRPr="00457A3E">
        <w:rPr>
          <w:rFonts w:cs="Arial"/>
          <w:sz w:val="20"/>
          <w:u w:val="none"/>
        </w:rPr>
        <w:t xml:space="preserve">a </w:t>
      </w:r>
      <w:r>
        <w:rPr>
          <w:rFonts w:cs="Arial"/>
          <w:sz w:val="20"/>
          <w:u w:val="none"/>
        </w:rPr>
        <w:t>Zhotovitel</w:t>
      </w:r>
      <w:r w:rsidR="00D15CF1" w:rsidRPr="00457A3E">
        <w:rPr>
          <w:rFonts w:cs="Arial"/>
          <w:sz w:val="20"/>
          <w:u w:val="none"/>
        </w:rPr>
        <w:t xml:space="preserve"> </w:t>
      </w:r>
      <w:r w:rsidR="00500B12" w:rsidRPr="00457A3E">
        <w:rPr>
          <w:rFonts w:cs="Arial"/>
          <w:sz w:val="20"/>
          <w:u w:val="none"/>
        </w:rPr>
        <w:t xml:space="preserve">je </w:t>
      </w:r>
      <w:r w:rsidR="00D15CF1" w:rsidRPr="00457A3E">
        <w:rPr>
          <w:rFonts w:cs="Arial"/>
          <w:sz w:val="20"/>
          <w:u w:val="none"/>
        </w:rPr>
        <w:t xml:space="preserve">povinen </w:t>
      </w:r>
      <w:r w:rsidR="00500B12" w:rsidRPr="00457A3E">
        <w:rPr>
          <w:rFonts w:cs="Arial"/>
          <w:sz w:val="20"/>
          <w:u w:val="none"/>
        </w:rPr>
        <w:t xml:space="preserve">tuto část Díla </w:t>
      </w:r>
      <w:r w:rsidR="00D15CF1" w:rsidRPr="00457A3E">
        <w:rPr>
          <w:rFonts w:cs="Arial"/>
          <w:sz w:val="20"/>
          <w:u w:val="none"/>
        </w:rPr>
        <w:t>vykonávat výhradně vlastními pracovníky.</w:t>
      </w:r>
      <w:bookmarkEnd w:id="22"/>
      <w:r w:rsidR="00D15CF1" w:rsidRPr="00457A3E">
        <w:rPr>
          <w:rFonts w:cs="Arial"/>
          <w:b/>
          <w:sz w:val="20"/>
          <w:u w:val="none"/>
        </w:rPr>
        <w:t xml:space="preserve"> </w:t>
      </w:r>
    </w:p>
    <w:p w14:paraId="57D71440" w14:textId="335EA09D" w:rsidR="00500B12" w:rsidRPr="00457A3E" w:rsidRDefault="00D15CF1" w:rsidP="00BB36CF">
      <w:pPr>
        <w:pStyle w:val="texty"/>
        <w:numPr>
          <w:ilvl w:val="1"/>
          <w:numId w:val="12"/>
        </w:numPr>
        <w:spacing w:line="276" w:lineRule="auto"/>
        <w:rPr>
          <w:rFonts w:cs="Arial"/>
          <w:sz w:val="20"/>
          <w:u w:val="none"/>
        </w:rPr>
      </w:pPr>
      <w:bookmarkStart w:id="24" w:name="_Ref394476538"/>
      <w:r w:rsidRPr="00457A3E">
        <w:rPr>
          <w:rFonts w:cs="Arial"/>
          <w:sz w:val="20"/>
          <w:u w:val="none"/>
        </w:rPr>
        <w:t>Vlastním pracovníkem</w:t>
      </w:r>
      <w:r w:rsidR="001055AD" w:rsidRPr="00457A3E">
        <w:rPr>
          <w:rFonts w:cs="Arial"/>
          <w:sz w:val="20"/>
          <w:u w:val="none"/>
        </w:rPr>
        <w:t xml:space="preserve"> se pro potřeby této </w:t>
      </w:r>
      <w:r w:rsidR="00C7773D">
        <w:rPr>
          <w:rFonts w:cs="Arial"/>
          <w:sz w:val="20"/>
          <w:u w:val="none"/>
        </w:rPr>
        <w:t>Smlouvy</w:t>
      </w:r>
      <w:r w:rsidR="001055AD" w:rsidRPr="00457A3E">
        <w:rPr>
          <w:rFonts w:cs="Arial"/>
          <w:sz w:val="20"/>
          <w:u w:val="none"/>
        </w:rPr>
        <w:t xml:space="preserve"> rozumí zaměstnanec, který pro </w:t>
      </w:r>
      <w:r w:rsidR="00C7773D">
        <w:rPr>
          <w:rFonts w:cs="Arial"/>
          <w:sz w:val="20"/>
          <w:u w:val="none"/>
        </w:rPr>
        <w:t>Zhotovitel</w:t>
      </w:r>
      <w:r w:rsidR="001055AD" w:rsidRPr="00457A3E">
        <w:rPr>
          <w:rFonts w:cs="Arial"/>
          <w:sz w:val="20"/>
          <w:u w:val="none"/>
        </w:rPr>
        <w:t xml:space="preserve">e pracuje na základě pracovní </w:t>
      </w:r>
      <w:r w:rsidR="00C7773D">
        <w:rPr>
          <w:rFonts w:cs="Arial"/>
          <w:sz w:val="20"/>
          <w:u w:val="none"/>
        </w:rPr>
        <w:t>Smlouvy</w:t>
      </w:r>
      <w:r w:rsidR="000C4D95" w:rsidRPr="00457A3E">
        <w:rPr>
          <w:rFonts w:cs="Arial"/>
          <w:sz w:val="20"/>
          <w:u w:val="none"/>
        </w:rPr>
        <w:t>,</w:t>
      </w:r>
      <w:r w:rsidR="001055AD" w:rsidRPr="00457A3E">
        <w:rPr>
          <w:rFonts w:cs="Arial"/>
          <w:sz w:val="20"/>
          <w:u w:val="none"/>
        </w:rPr>
        <w:t xml:space="preserve"> nebo některé z dohod o pracích konaných mimo pracovní poměr</w:t>
      </w:r>
      <w:r w:rsidR="000C4D95" w:rsidRPr="00457A3E">
        <w:rPr>
          <w:rFonts w:cs="Arial"/>
          <w:sz w:val="20"/>
          <w:u w:val="none"/>
        </w:rPr>
        <w:t>,</w:t>
      </w:r>
      <w:r w:rsidR="001055AD" w:rsidRPr="00457A3E">
        <w:rPr>
          <w:rFonts w:cs="Arial"/>
          <w:sz w:val="20"/>
          <w:u w:val="none"/>
        </w:rPr>
        <w:t xml:space="preserve"> nebo pracovník, který byl </w:t>
      </w:r>
      <w:r w:rsidR="000C4D95" w:rsidRPr="00457A3E">
        <w:rPr>
          <w:rFonts w:cs="Arial"/>
          <w:sz w:val="20"/>
          <w:u w:val="none"/>
        </w:rPr>
        <w:t xml:space="preserve">k výkonu práce ke </w:t>
      </w:r>
      <w:r w:rsidR="00C7773D">
        <w:rPr>
          <w:rFonts w:cs="Arial"/>
          <w:sz w:val="20"/>
          <w:u w:val="none"/>
        </w:rPr>
        <w:t>Zhotovitel</w:t>
      </w:r>
      <w:r w:rsidR="000C4D95" w:rsidRPr="00457A3E">
        <w:rPr>
          <w:rFonts w:cs="Arial"/>
          <w:sz w:val="20"/>
          <w:u w:val="none"/>
        </w:rPr>
        <w:t xml:space="preserve">i </w:t>
      </w:r>
      <w:r w:rsidR="001055AD" w:rsidRPr="00457A3E">
        <w:rPr>
          <w:rFonts w:cs="Arial"/>
          <w:sz w:val="20"/>
          <w:u w:val="none"/>
        </w:rPr>
        <w:t xml:space="preserve">dočasně přidělen </w:t>
      </w:r>
      <w:r w:rsidR="000C4D95" w:rsidRPr="00457A3E">
        <w:rPr>
          <w:rFonts w:cs="Arial"/>
          <w:sz w:val="20"/>
          <w:u w:val="none"/>
        </w:rPr>
        <w:t xml:space="preserve">pracovní </w:t>
      </w:r>
      <w:r w:rsidR="001055AD" w:rsidRPr="00457A3E">
        <w:rPr>
          <w:rFonts w:cs="Arial"/>
          <w:sz w:val="20"/>
          <w:u w:val="none"/>
        </w:rPr>
        <w:t>agenturou</w:t>
      </w:r>
      <w:r w:rsidR="005355BC" w:rsidRPr="00457A3E">
        <w:rPr>
          <w:rFonts w:cs="Arial"/>
          <w:sz w:val="20"/>
          <w:u w:val="none"/>
        </w:rPr>
        <w:t>.</w:t>
      </w:r>
      <w:bookmarkEnd w:id="24"/>
      <w:r w:rsidR="009E3FAF" w:rsidRPr="00457A3E">
        <w:rPr>
          <w:rFonts w:cs="Arial"/>
          <w:b/>
          <w:sz w:val="20"/>
          <w:u w:val="none"/>
        </w:rPr>
        <w:t xml:space="preserve"> </w:t>
      </w:r>
    </w:p>
    <w:bookmarkEnd w:id="23"/>
    <w:p w14:paraId="7130B41D" w14:textId="32E05689" w:rsidR="004A1F7C" w:rsidRPr="00457A3E" w:rsidRDefault="00BD1014" w:rsidP="00BB36CF">
      <w:pPr>
        <w:pStyle w:val="texty"/>
        <w:numPr>
          <w:ilvl w:val="1"/>
          <w:numId w:val="12"/>
        </w:numPr>
        <w:spacing w:line="276" w:lineRule="auto"/>
        <w:rPr>
          <w:rFonts w:cs="Arial"/>
          <w:sz w:val="20"/>
          <w:u w:val="none"/>
        </w:rPr>
      </w:pPr>
      <w:r w:rsidRPr="00457A3E">
        <w:rPr>
          <w:rFonts w:cs="Arial"/>
          <w:sz w:val="20"/>
          <w:u w:val="none"/>
        </w:rPr>
        <w:t xml:space="preserve">Pokud </w:t>
      </w:r>
      <w:r w:rsidR="00C7773D">
        <w:rPr>
          <w:rFonts w:cs="Arial"/>
          <w:sz w:val="20"/>
          <w:u w:val="none"/>
        </w:rPr>
        <w:t>Zhotovitel</w:t>
      </w:r>
      <w:r w:rsidRPr="00457A3E">
        <w:rPr>
          <w:rFonts w:cs="Arial"/>
          <w:sz w:val="20"/>
          <w:u w:val="none"/>
        </w:rPr>
        <w:t xml:space="preserve"> použije k plnění </w:t>
      </w:r>
      <w:r w:rsidR="0032313F" w:rsidRPr="00457A3E">
        <w:rPr>
          <w:rFonts w:cs="Arial"/>
          <w:sz w:val="20"/>
          <w:u w:val="none"/>
        </w:rPr>
        <w:t xml:space="preserve">závazků z této </w:t>
      </w:r>
      <w:r w:rsidR="00C7773D">
        <w:rPr>
          <w:rFonts w:cs="Arial"/>
          <w:sz w:val="20"/>
          <w:u w:val="none"/>
        </w:rPr>
        <w:t>Smlouvy</w:t>
      </w:r>
      <w:r w:rsidRPr="00457A3E">
        <w:rPr>
          <w:rFonts w:cs="Arial"/>
          <w:sz w:val="20"/>
          <w:u w:val="none"/>
        </w:rPr>
        <w:t xml:space="preserve"> </w:t>
      </w:r>
      <w:r w:rsidR="00C7773D">
        <w:rPr>
          <w:rFonts w:cs="Arial"/>
          <w:sz w:val="20"/>
          <w:u w:val="none"/>
        </w:rPr>
        <w:t>Poddodavatel</w:t>
      </w:r>
      <w:r w:rsidR="00112738" w:rsidRPr="00457A3E">
        <w:rPr>
          <w:rFonts w:cs="Arial"/>
          <w:sz w:val="20"/>
          <w:u w:val="none"/>
        </w:rPr>
        <w:t>e</w:t>
      </w:r>
      <w:r w:rsidRPr="00457A3E">
        <w:rPr>
          <w:rFonts w:cs="Arial"/>
          <w:sz w:val="20"/>
          <w:u w:val="none"/>
        </w:rPr>
        <w:t xml:space="preserve">, není odpovědnost </w:t>
      </w:r>
      <w:r w:rsidR="00C7773D">
        <w:rPr>
          <w:rFonts w:cs="Arial"/>
          <w:sz w:val="20"/>
          <w:u w:val="none"/>
        </w:rPr>
        <w:t>Zhotovitel</w:t>
      </w:r>
      <w:r w:rsidR="00DE2126" w:rsidRPr="00457A3E">
        <w:rPr>
          <w:rFonts w:cs="Arial"/>
          <w:sz w:val="20"/>
          <w:u w:val="none"/>
        </w:rPr>
        <w:t>e</w:t>
      </w:r>
      <w:r w:rsidRPr="00457A3E">
        <w:rPr>
          <w:rFonts w:cs="Arial"/>
          <w:sz w:val="20"/>
          <w:u w:val="none"/>
        </w:rPr>
        <w:t xml:space="preserve"> za řádné a včasné splnění závazků dle této </w:t>
      </w:r>
      <w:r w:rsidR="00C7773D">
        <w:rPr>
          <w:rFonts w:cs="Arial"/>
          <w:sz w:val="20"/>
          <w:u w:val="none"/>
        </w:rPr>
        <w:t>Smlouvy</w:t>
      </w:r>
      <w:r w:rsidRPr="00457A3E">
        <w:rPr>
          <w:rFonts w:cs="Arial"/>
          <w:sz w:val="20"/>
          <w:u w:val="none"/>
        </w:rPr>
        <w:t xml:space="preserve"> nikterak omezena a </w:t>
      </w:r>
      <w:r w:rsidR="00C7773D">
        <w:rPr>
          <w:rFonts w:cs="Arial"/>
          <w:sz w:val="20"/>
          <w:u w:val="none"/>
        </w:rPr>
        <w:t>Zhotovitel</w:t>
      </w:r>
      <w:r w:rsidRPr="00457A3E">
        <w:rPr>
          <w:rFonts w:cs="Arial"/>
          <w:sz w:val="20"/>
          <w:u w:val="none"/>
        </w:rPr>
        <w:t xml:space="preserve"> je odpovědný, jako by plnil sám.</w:t>
      </w:r>
      <w:r w:rsidR="00D15CF1" w:rsidRPr="00457A3E">
        <w:rPr>
          <w:rFonts w:cs="Arial"/>
          <w:sz w:val="20"/>
          <w:u w:val="none"/>
        </w:rPr>
        <w:t xml:space="preserve"> </w:t>
      </w:r>
      <w:r w:rsidR="00C7773D">
        <w:rPr>
          <w:rFonts w:cs="Arial"/>
          <w:sz w:val="20"/>
          <w:u w:val="none"/>
        </w:rPr>
        <w:t>Zhotovitel</w:t>
      </w:r>
      <w:r w:rsidR="003D6567" w:rsidRPr="00457A3E">
        <w:rPr>
          <w:rFonts w:cs="Arial"/>
          <w:sz w:val="20"/>
          <w:u w:val="none"/>
        </w:rPr>
        <w:t xml:space="preserve"> sv</w:t>
      </w:r>
      <w:r w:rsidR="00B31778">
        <w:rPr>
          <w:rFonts w:cs="Arial"/>
          <w:sz w:val="20"/>
          <w:u w:val="none"/>
        </w:rPr>
        <w:t>é</w:t>
      </w:r>
      <w:r w:rsidR="003D6567" w:rsidRPr="00457A3E">
        <w:rPr>
          <w:rFonts w:cs="Arial"/>
          <w:sz w:val="20"/>
          <w:u w:val="none"/>
        </w:rPr>
        <w:t xml:space="preserve"> </w:t>
      </w:r>
      <w:r w:rsidR="00C7773D">
        <w:rPr>
          <w:rFonts w:cs="Arial"/>
          <w:sz w:val="20"/>
          <w:u w:val="none"/>
        </w:rPr>
        <w:t>Poddodavatel</w:t>
      </w:r>
      <w:r w:rsidR="00D15CF1" w:rsidRPr="00457A3E">
        <w:rPr>
          <w:rFonts w:cs="Arial"/>
          <w:sz w:val="20"/>
          <w:u w:val="none"/>
        </w:rPr>
        <w:t xml:space="preserve">e </w:t>
      </w:r>
      <w:r w:rsidR="002C28EF" w:rsidRPr="00457A3E">
        <w:rPr>
          <w:rFonts w:cs="Arial"/>
          <w:sz w:val="20"/>
          <w:u w:val="none"/>
        </w:rPr>
        <w:t xml:space="preserve">osobně vede </w:t>
      </w:r>
      <w:r w:rsidR="00671DB7" w:rsidRPr="00457A3E">
        <w:rPr>
          <w:rFonts w:cs="Arial"/>
          <w:sz w:val="20"/>
          <w:u w:val="none"/>
        </w:rPr>
        <w:t>prostřednictvím svého zástupce</w:t>
      </w:r>
      <w:r w:rsidR="00D15CF1" w:rsidRPr="00457A3E">
        <w:rPr>
          <w:rFonts w:cs="Arial"/>
          <w:sz w:val="20"/>
          <w:u w:val="none"/>
        </w:rPr>
        <w:t>.</w:t>
      </w:r>
      <w:r w:rsidRPr="00457A3E">
        <w:rPr>
          <w:rFonts w:cs="Arial"/>
          <w:sz w:val="20"/>
          <w:u w:val="none"/>
        </w:rPr>
        <w:t xml:space="preserve"> Každý </w:t>
      </w:r>
      <w:r w:rsidR="00C7773D">
        <w:rPr>
          <w:rFonts w:cs="Arial"/>
          <w:sz w:val="20"/>
          <w:u w:val="none"/>
        </w:rPr>
        <w:t>Poddodavatel</w:t>
      </w:r>
      <w:r w:rsidRPr="00457A3E">
        <w:rPr>
          <w:rFonts w:cs="Arial"/>
          <w:sz w:val="20"/>
          <w:u w:val="none"/>
        </w:rPr>
        <w:t xml:space="preserve"> </w:t>
      </w:r>
      <w:r w:rsidR="00C7773D">
        <w:rPr>
          <w:rFonts w:cs="Arial"/>
          <w:sz w:val="20"/>
          <w:u w:val="none"/>
        </w:rPr>
        <w:t>Zhotovitel</w:t>
      </w:r>
      <w:r w:rsidR="00DE2126" w:rsidRPr="00457A3E">
        <w:rPr>
          <w:rFonts w:cs="Arial"/>
          <w:sz w:val="20"/>
          <w:u w:val="none"/>
        </w:rPr>
        <w:t>e</w:t>
      </w:r>
      <w:r w:rsidRPr="00457A3E">
        <w:rPr>
          <w:rFonts w:cs="Arial"/>
          <w:sz w:val="20"/>
          <w:u w:val="none"/>
        </w:rPr>
        <w:t xml:space="preserve"> </w:t>
      </w:r>
      <w:r w:rsidR="00426193" w:rsidRPr="00457A3E">
        <w:rPr>
          <w:rFonts w:cs="Arial"/>
          <w:sz w:val="20"/>
          <w:u w:val="none"/>
        </w:rPr>
        <w:t xml:space="preserve">je </w:t>
      </w:r>
      <w:r w:rsidRPr="00457A3E">
        <w:rPr>
          <w:rFonts w:cs="Arial"/>
          <w:sz w:val="20"/>
          <w:u w:val="none"/>
        </w:rPr>
        <w:t>povinen splňovat podmínky</w:t>
      </w:r>
      <w:r w:rsidR="00317D05" w:rsidRPr="00457A3E">
        <w:rPr>
          <w:rFonts w:cs="Arial"/>
          <w:sz w:val="20"/>
          <w:u w:val="none"/>
        </w:rPr>
        <w:t xml:space="preserve"> </w:t>
      </w:r>
      <w:r w:rsidR="00C7773D">
        <w:rPr>
          <w:rFonts w:cs="Arial"/>
          <w:sz w:val="20"/>
          <w:u w:val="none"/>
        </w:rPr>
        <w:t>Smlouvy</w:t>
      </w:r>
      <w:r w:rsidR="00317D05" w:rsidRPr="00457A3E">
        <w:rPr>
          <w:rFonts w:cs="Arial"/>
          <w:sz w:val="20"/>
          <w:u w:val="none"/>
        </w:rPr>
        <w:t xml:space="preserve"> </w:t>
      </w:r>
      <w:r w:rsidRPr="00457A3E">
        <w:rPr>
          <w:rFonts w:cs="Arial"/>
          <w:sz w:val="20"/>
          <w:u w:val="none"/>
        </w:rPr>
        <w:t xml:space="preserve">a dodržovat povinnosti </w:t>
      </w:r>
      <w:r w:rsidR="00671DB7" w:rsidRPr="00457A3E">
        <w:rPr>
          <w:rFonts w:cs="Arial"/>
          <w:sz w:val="20"/>
          <w:u w:val="none"/>
        </w:rPr>
        <w:t>dané</w:t>
      </w:r>
      <w:r w:rsidR="002C28EF" w:rsidRPr="00457A3E">
        <w:rPr>
          <w:rFonts w:cs="Arial"/>
          <w:sz w:val="20"/>
          <w:u w:val="none"/>
        </w:rPr>
        <w:t xml:space="preserve"> </w:t>
      </w:r>
      <w:r w:rsidR="006102B6" w:rsidRPr="00457A3E">
        <w:rPr>
          <w:rFonts w:cs="Arial"/>
          <w:sz w:val="20"/>
          <w:u w:val="none"/>
        </w:rPr>
        <w:t xml:space="preserve">touto </w:t>
      </w:r>
      <w:r w:rsidR="00C7773D">
        <w:rPr>
          <w:rFonts w:cs="Arial"/>
          <w:sz w:val="20"/>
          <w:u w:val="none"/>
        </w:rPr>
        <w:t>Smlouvou</w:t>
      </w:r>
      <w:r w:rsidR="00EE6CFA" w:rsidRPr="00457A3E">
        <w:rPr>
          <w:rFonts w:cs="Arial"/>
          <w:sz w:val="20"/>
          <w:u w:val="none"/>
        </w:rPr>
        <w:t xml:space="preserve"> </w:t>
      </w:r>
      <w:r w:rsidR="00C7773D">
        <w:rPr>
          <w:rFonts w:cs="Arial"/>
          <w:sz w:val="20"/>
          <w:u w:val="none"/>
        </w:rPr>
        <w:t>Zhotovitel</w:t>
      </w:r>
      <w:r w:rsidR="00671DB7" w:rsidRPr="00457A3E">
        <w:rPr>
          <w:rFonts w:cs="Arial"/>
          <w:sz w:val="20"/>
          <w:u w:val="none"/>
        </w:rPr>
        <w:t>i a řídit se</w:t>
      </w:r>
      <w:r w:rsidR="006102B6" w:rsidRPr="00457A3E">
        <w:rPr>
          <w:rFonts w:cs="Arial"/>
          <w:sz w:val="20"/>
          <w:u w:val="none"/>
        </w:rPr>
        <w:t xml:space="preserve"> </w:t>
      </w:r>
      <w:r w:rsidR="00385318" w:rsidRPr="00457A3E">
        <w:rPr>
          <w:rFonts w:cs="Arial"/>
          <w:sz w:val="20"/>
          <w:u w:val="none"/>
        </w:rPr>
        <w:t>požadavky zástupce</w:t>
      </w:r>
      <w:r w:rsidR="00671DB7" w:rsidRPr="00457A3E">
        <w:rPr>
          <w:rFonts w:cs="Arial"/>
          <w:sz w:val="20"/>
          <w:u w:val="none"/>
        </w:rPr>
        <w:t xml:space="preserve"> </w:t>
      </w:r>
      <w:r w:rsidR="00C7773D">
        <w:rPr>
          <w:rFonts w:cs="Arial"/>
          <w:sz w:val="20"/>
          <w:u w:val="none"/>
        </w:rPr>
        <w:t>Objednatel</w:t>
      </w:r>
      <w:r w:rsidR="006A357E" w:rsidRPr="00457A3E">
        <w:rPr>
          <w:rFonts w:cs="Arial"/>
          <w:sz w:val="20"/>
          <w:u w:val="none"/>
        </w:rPr>
        <w:t>e</w:t>
      </w:r>
      <w:r w:rsidR="00426193" w:rsidRPr="00457A3E">
        <w:rPr>
          <w:rFonts w:cs="Arial"/>
          <w:sz w:val="20"/>
          <w:u w:val="none"/>
        </w:rPr>
        <w:t xml:space="preserve">, přičemž se </w:t>
      </w:r>
      <w:r w:rsidR="00C7773D">
        <w:rPr>
          <w:rFonts w:cs="Arial"/>
          <w:sz w:val="20"/>
          <w:u w:val="none"/>
        </w:rPr>
        <w:t>Zhotovitel</w:t>
      </w:r>
      <w:r w:rsidR="00426193" w:rsidRPr="00457A3E">
        <w:rPr>
          <w:rFonts w:cs="Arial"/>
          <w:sz w:val="20"/>
          <w:u w:val="none"/>
        </w:rPr>
        <w:t xml:space="preserve"> zavazuje </w:t>
      </w:r>
      <w:r w:rsidR="00C7773D">
        <w:rPr>
          <w:rFonts w:cs="Arial"/>
          <w:sz w:val="20"/>
          <w:u w:val="none"/>
        </w:rPr>
        <w:t>Poddodavatel</w:t>
      </w:r>
      <w:r w:rsidR="00426193" w:rsidRPr="00457A3E">
        <w:rPr>
          <w:rFonts w:cs="Arial"/>
          <w:sz w:val="20"/>
          <w:u w:val="none"/>
        </w:rPr>
        <w:t>e k tomuto zavázat</w:t>
      </w:r>
      <w:r w:rsidR="00671DB7" w:rsidRPr="00457A3E">
        <w:rPr>
          <w:rFonts w:cs="Arial"/>
          <w:sz w:val="20"/>
          <w:u w:val="none"/>
        </w:rPr>
        <w:t>.</w:t>
      </w:r>
    </w:p>
    <w:p w14:paraId="6F744608" w14:textId="63649AA9" w:rsidR="00501C94" w:rsidRPr="007E2CAC" w:rsidRDefault="00C7773D" w:rsidP="00FD124F">
      <w:pPr>
        <w:pStyle w:val="texty"/>
        <w:numPr>
          <w:ilvl w:val="1"/>
          <w:numId w:val="12"/>
        </w:numPr>
        <w:spacing w:line="276" w:lineRule="auto"/>
        <w:rPr>
          <w:rFonts w:cs="Arial"/>
          <w:sz w:val="20"/>
          <w:u w:val="none"/>
        </w:rPr>
      </w:pPr>
      <w:r>
        <w:rPr>
          <w:rFonts w:cs="Arial"/>
          <w:sz w:val="20"/>
          <w:u w:val="none"/>
        </w:rPr>
        <w:t>Zhotovitel</w:t>
      </w:r>
      <w:r w:rsidR="003735D3" w:rsidRPr="007E2CAC">
        <w:rPr>
          <w:rFonts w:cs="Arial"/>
          <w:sz w:val="20"/>
          <w:u w:val="none"/>
        </w:rPr>
        <w:t xml:space="preserve"> je povinen </w:t>
      </w:r>
      <w:r w:rsidR="00724130">
        <w:rPr>
          <w:rFonts w:cs="Arial"/>
          <w:sz w:val="20"/>
          <w:u w:val="none"/>
        </w:rPr>
        <w:t>dle pravidel dále ve smlouvě uvedených</w:t>
      </w:r>
      <w:r w:rsidR="00724130" w:rsidRPr="007E2CAC">
        <w:rPr>
          <w:rFonts w:cs="Arial"/>
          <w:sz w:val="20"/>
          <w:u w:val="none"/>
        </w:rPr>
        <w:t xml:space="preserve"> </w:t>
      </w:r>
      <w:r w:rsidR="003735D3" w:rsidRPr="007E2CAC">
        <w:rPr>
          <w:rFonts w:cs="Arial"/>
          <w:sz w:val="20"/>
          <w:u w:val="none"/>
        </w:rPr>
        <w:t>předkládat</w:t>
      </w:r>
      <w:r w:rsidR="00EE6CFA" w:rsidRPr="007E2CAC">
        <w:rPr>
          <w:rFonts w:cs="Arial"/>
          <w:sz w:val="20"/>
          <w:u w:val="none"/>
        </w:rPr>
        <w:t xml:space="preserve"> zástupci </w:t>
      </w:r>
      <w:r>
        <w:rPr>
          <w:rFonts w:cs="Arial"/>
          <w:sz w:val="20"/>
          <w:u w:val="none"/>
        </w:rPr>
        <w:t>Objednatel</w:t>
      </w:r>
      <w:r w:rsidR="00EE6CFA" w:rsidRPr="007E2CAC">
        <w:rPr>
          <w:rFonts w:cs="Arial"/>
          <w:sz w:val="20"/>
          <w:u w:val="none"/>
        </w:rPr>
        <w:t>e</w:t>
      </w:r>
      <w:r w:rsidR="003735D3" w:rsidRPr="007E2CAC">
        <w:rPr>
          <w:rFonts w:cs="Arial"/>
          <w:sz w:val="20"/>
          <w:u w:val="none"/>
        </w:rPr>
        <w:t xml:space="preserve"> </w:t>
      </w:r>
      <w:r w:rsidR="00975CCF" w:rsidRPr="007E2CAC">
        <w:rPr>
          <w:rFonts w:cs="Arial"/>
          <w:sz w:val="20"/>
          <w:u w:val="none"/>
        </w:rPr>
        <w:t xml:space="preserve">aktualizovaný seznam všech svých pracovníků, kteří se podílejí na </w:t>
      </w:r>
      <w:r w:rsidR="00EE6CFA" w:rsidRPr="007E2CAC">
        <w:rPr>
          <w:rFonts w:cs="Arial"/>
          <w:sz w:val="20"/>
          <w:u w:val="none"/>
        </w:rPr>
        <w:t>realizaci Díla</w:t>
      </w:r>
      <w:r w:rsidR="00304FB0" w:rsidRPr="007E2CAC">
        <w:rPr>
          <w:rFonts w:cs="Arial"/>
          <w:sz w:val="20"/>
          <w:u w:val="none"/>
        </w:rPr>
        <w:t xml:space="preserve"> </w:t>
      </w:r>
      <w:r w:rsidR="003D6567" w:rsidRPr="007E2CAC">
        <w:rPr>
          <w:rFonts w:cs="Arial"/>
          <w:sz w:val="20"/>
          <w:u w:val="none"/>
        </w:rPr>
        <w:t>(dále „</w:t>
      </w:r>
      <w:r w:rsidR="00317D05" w:rsidRPr="007E2CAC">
        <w:rPr>
          <w:rFonts w:cs="Arial"/>
          <w:sz w:val="20"/>
          <w:u w:val="none"/>
        </w:rPr>
        <w:t>Seznam</w:t>
      </w:r>
      <w:r w:rsidR="00306F7E" w:rsidRPr="007E2CAC">
        <w:rPr>
          <w:rFonts w:cs="Arial"/>
          <w:sz w:val="20"/>
          <w:u w:val="none"/>
        </w:rPr>
        <w:t xml:space="preserve"> pracovníků </w:t>
      </w:r>
      <w:r>
        <w:rPr>
          <w:rFonts w:cs="Arial"/>
          <w:sz w:val="20"/>
          <w:u w:val="none"/>
        </w:rPr>
        <w:t>Zhotovitel</w:t>
      </w:r>
      <w:r w:rsidR="00306F7E" w:rsidRPr="007E2CAC">
        <w:rPr>
          <w:rFonts w:cs="Arial"/>
          <w:sz w:val="20"/>
          <w:u w:val="none"/>
        </w:rPr>
        <w:t>e</w:t>
      </w:r>
      <w:r w:rsidR="00317D05" w:rsidRPr="007E2CAC">
        <w:rPr>
          <w:rFonts w:cs="Arial"/>
          <w:sz w:val="20"/>
          <w:u w:val="none"/>
        </w:rPr>
        <w:t>“) na</w:t>
      </w:r>
      <w:r w:rsidR="00304FB0" w:rsidRPr="007E2CAC">
        <w:rPr>
          <w:rFonts w:cs="Arial"/>
          <w:sz w:val="20"/>
          <w:u w:val="none"/>
        </w:rPr>
        <w:t xml:space="preserve"> formuláři, který je </w:t>
      </w:r>
      <w:r w:rsidR="00EB5397" w:rsidRPr="007E2CAC">
        <w:rPr>
          <w:rFonts w:cs="Arial"/>
          <w:sz w:val="20"/>
          <w:u w:val="none"/>
        </w:rPr>
        <w:t>uveden v</w:t>
      </w:r>
      <w:r w:rsidR="00304FB0" w:rsidRPr="007E2CAC">
        <w:rPr>
          <w:rFonts w:cs="Arial"/>
          <w:sz w:val="20"/>
          <w:u w:val="none"/>
        </w:rPr>
        <w:t xml:space="preserve"> přílo</w:t>
      </w:r>
      <w:r w:rsidR="00EB5397" w:rsidRPr="007E2CAC">
        <w:rPr>
          <w:rFonts w:cs="Arial"/>
          <w:sz w:val="20"/>
          <w:u w:val="none"/>
        </w:rPr>
        <w:t>ze</w:t>
      </w:r>
      <w:r w:rsidR="00304FB0" w:rsidRPr="007E2CAC">
        <w:rPr>
          <w:rFonts w:cs="Arial"/>
          <w:sz w:val="20"/>
          <w:u w:val="none"/>
        </w:rPr>
        <w:t xml:space="preserve"> č. </w:t>
      </w:r>
      <w:r w:rsidR="00EB5397" w:rsidRPr="007E2CAC">
        <w:rPr>
          <w:rFonts w:cs="Arial"/>
          <w:sz w:val="20"/>
          <w:u w:val="none"/>
        </w:rPr>
        <w:t xml:space="preserve">6 A </w:t>
      </w:r>
      <w:r>
        <w:rPr>
          <w:rFonts w:cs="Arial"/>
          <w:sz w:val="20"/>
          <w:u w:val="none"/>
        </w:rPr>
        <w:t>Smlouvy</w:t>
      </w:r>
      <w:r w:rsidR="00304FB0" w:rsidRPr="007E2CAC">
        <w:rPr>
          <w:rFonts w:cs="Arial"/>
          <w:sz w:val="20"/>
          <w:u w:val="none"/>
        </w:rPr>
        <w:t>.</w:t>
      </w:r>
      <w:r w:rsidR="008D6D74" w:rsidRPr="007E2CAC">
        <w:rPr>
          <w:rFonts w:cs="Arial"/>
          <w:sz w:val="20"/>
          <w:u w:val="none"/>
        </w:rPr>
        <w:t xml:space="preserve"> </w:t>
      </w:r>
    </w:p>
    <w:p w14:paraId="1A99ADD8" w14:textId="4A86FF56" w:rsidR="007E2CAC" w:rsidRPr="007E2CAC" w:rsidRDefault="00C7773D" w:rsidP="007E2CAC">
      <w:pPr>
        <w:pStyle w:val="texty"/>
        <w:spacing w:line="276" w:lineRule="auto"/>
        <w:ind w:left="576"/>
        <w:rPr>
          <w:rFonts w:cs="Arial"/>
          <w:sz w:val="20"/>
          <w:u w:val="none"/>
        </w:rPr>
      </w:pPr>
      <w:r>
        <w:rPr>
          <w:rFonts w:cs="Arial"/>
          <w:sz w:val="20"/>
          <w:u w:val="none"/>
        </w:rPr>
        <w:t>Zhotovitel</w:t>
      </w:r>
      <w:r w:rsidR="00F91F8B" w:rsidRPr="007E2CAC">
        <w:rPr>
          <w:rFonts w:cs="Arial"/>
          <w:sz w:val="20"/>
          <w:u w:val="none"/>
        </w:rPr>
        <w:t xml:space="preserve"> je povinen předložit seznam těchto osob </w:t>
      </w:r>
      <w:r>
        <w:rPr>
          <w:rFonts w:cs="Arial"/>
          <w:sz w:val="20"/>
          <w:u w:val="none"/>
        </w:rPr>
        <w:t>Objednatel</w:t>
      </w:r>
      <w:r w:rsidR="00F91F8B" w:rsidRPr="007E2CAC">
        <w:rPr>
          <w:rFonts w:cs="Arial"/>
          <w:sz w:val="20"/>
          <w:u w:val="none"/>
        </w:rPr>
        <w:t xml:space="preserve">i v době součinnosti před podpisem </w:t>
      </w:r>
      <w:r>
        <w:rPr>
          <w:rFonts w:cs="Arial"/>
          <w:sz w:val="20"/>
          <w:u w:val="none"/>
        </w:rPr>
        <w:t>Smlouvy</w:t>
      </w:r>
      <w:r w:rsidR="00F91F8B" w:rsidRPr="007E2CAC">
        <w:rPr>
          <w:rFonts w:cs="Arial"/>
          <w:sz w:val="20"/>
          <w:u w:val="none"/>
        </w:rPr>
        <w:t xml:space="preserve"> a kdykoliv v průběhu trvání </w:t>
      </w:r>
      <w:r>
        <w:rPr>
          <w:rFonts w:cs="Arial"/>
          <w:sz w:val="20"/>
          <w:u w:val="none"/>
        </w:rPr>
        <w:t>Smlouvy</w:t>
      </w:r>
      <w:r w:rsidR="00F91F8B" w:rsidRPr="007E2CAC">
        <w:rPr>
          <w:rFonts w:cs="Arial"/>
          <w:sz w:val="20"/>
          <w:u w:val="none"/>
        </w:rPr>
        <w:t xml:space="preserve">, pokud došlo ke změně osob nebo ke změně oprávnění oproti seznamu vedenému v systému kvalifikace. </w:t>
      </w:r>
      <w:r>
        <w:rPr>
          <w:rFonts w:cs="Arial"/>
          <w:sz w:val="20"/>
          <w:u w:val="none"/>
        </w:rPr>
        <w:t>Zhotovitel</w:t>
      </w:r>
      <w:r w:rsidR="00F91F8B" w:rsidRPr="007E2CAC">
        <w:rPr>
          <w:rFonts w:cs="Arial"/>
          <w:sz w:val="20"/>
          <w:u w:val="none"/>
        </w:rPr>
        <w:t xml:space="preserve"> je povinen veškeré změny prokázat v el. nástroji EZAK formou aktualizace údajů v Systému kvalifikace. Po obdržení nového potvrzení o splnění kvalifikace je </w:t>
      </w:r>
      <w:r>
        <w:rPr>
          <w:rFonts w:cs="Arial"/>
          <w:sz w:val="20"/>
          <w:u w:val="none"/>
        </w:rPr>
        <w:t>Zhotovitel</w:t>
      </w:r>
      <w:r w:rsidR="00F91F8B" w:rsidRPr="007E2CAC">
        <w:rPr>
          <w:rFonts w:cs="Arial"/>
          <w:sz w:val="20"/>
          <w:u w:val="none"/>
        </w:rPr>
        <w:t xml:space="preserve"> oprávněn uvést tyto změny v příloze č. 6A</w:t>
      </w:r>
      <w:r w:rsidR="007E2CAC" w:rsidRPr="007E2CAC">
        <w:rPr>
          <w:rFonts w:cs="Arial"/>
          <w:sz w:val="20"/>
          <w:u w:val="none"/>
        </w:rPr>
        <w:t xml:space="preserve"> </w:t>
      </w:r>
      <w:r>
        <w:rPr>
          <w:rFonts w:cs="Arial"/>
          <w:sz w:val="20"/>
          <w:u w:val="none"/>
        </w:rPr>
        <w:t>Smlouvy</w:t>
      </w:r>
      <w:r w:rsidR="007E2CAC" w:rsidRPr="007E2CAC">
        <w:rPr>
          <w:rFonts w:cs="Arial"/>
          <w:sz w:val="20"/>
          <w:u w:val="none"/>
        </w:rPr>
        <w:t>.</w:t>
      </w:r>
    </w:p>
    <w:p w14:paraId="73DD7065" w14:textId="258E3DE2" w:rsidR="00F91F8B" w:rsidRPr="007E2CAC" w:rsidRDefault="00C7773D" w:rsidP="007E2CAC">
      <w:pPr>
        <w:pStyle w:val="texty"/>
        <w:numPr>
          <w:ilvl w:val="1"/>
          <w:numId w:val="12"/>
        </w:numPr>
        <w:spacing w:line="276" w:lineRule="auto"/>
        <w:rPr>
          <w:rFonts w:cs="Arial"/>
          <w:sz w:val="20"/>
          <w:u w:val="none"/>
        </w:rPr>
      </w:pPr>
      <w:r>
        <w:rPr>
          <w:rFonts w:cs="Arial"/>
          <w:sz w:val="20"/>
          <w:u w:val="none"/>
        </w:rPr>
        <w:t>Zhotovitel</w:t>
      </w:r>
      <w:r w:rsidR="00EB0D29" w:rsidRPr="007E2CAC">
        <w:rPr>
          <w:rFonts w:cs="Arial"/>
          <w:sz w:val="20"/>
          <w:u w:val="none"/>
        </w:rPr>
        <w:t xml:space="preserve"> je povinen </w:t>
      </w:r>
      <w:r w:rsidR="00CC23DD">
        <w:rPr>
          <w:rFonts w:cs="Arial"/>
          <w:sz w:val="20"/>
          <w:u w:val="none"/>
        </w:rPr>
        <w:t>dle pravidel dále ve smlouvě uvedených</w:t>
      </w:r>
      <w:r w:rsidR="00CC23DD" w:rsidRPr="007E2CAC">
        <w:rPr>
          <w:rFonts w:cs="Arial"/>
          <w:sz w:val="20"/>
          <w:u w:val="none"/>
        </w:rPr>
        <w:t xml:space="preserve"> </w:t>
      </w:r>
      <w:r w:rsidR="00EB0D29" w:rsidRPr="007E2CAC">
        <w:rPr>
          <w:rFonts w:cs="Arial"/>
          <w:sz w:val="20"/>
          <w:u w:val="none"/>
        </w:rPr>
        <w:t xml:space="preserve">předkládat zástupci </w:t>
      </w:r>
      <w:r>
        <w:rPr>
          <w:rFonts w:cs="Arial"/>
          <w:sz w:val="20"/>
          <w:u w:val="none"/>
        </w:rPr>
        <w:t>Objednatel</w:t>
      </w:r>
      <w:r w:rsidR="00EB0D29" w:rsidRPr="007E2CAC">
        <w:rPr>
          <w:rFonts w:cs="Arial"/>
          <w:sz w:val="20"/>
          <w:u w:val="none"/>
        </w:rPr>
        <w:t xml:space="preserve">e aktualizovaný seznam </w:t>
      </w:r>
      <w:r w:rsidR="00501C94" w:rsidRPr="007E2CAC">
        <w:rPr>
          <w:rFonts w:cs="Arial"/>
          <w:sz w:val="20"/>
          <w:u w:val="none"/>
        </w:rPr>
        <w:t xml:space="preserve">všech </w:t>
      </w:r>
      <w:r>
        <w:rPr>
          <w:rFonts w:cs="Arial"/>
          <w:sz w:val="20"/>
          <w:u w:val="none"/>
        </w:rPr>
        <w:t>Poddodavatel</w:t>
      </w:r>
      <w:r w:rsidR="00501C94" w:rsidRPr="007E2CAC">
        <w:rPr>
          <w:rFonts w:cs="Arial"/>
          <w:sz w:val="20"/>
          <w:u w:val="none"/>
        </w:rPr>
        <w:t xml:space="preserve">ů </w:t>
      </w:r>
      <w:r w:rsidR="00997933" w:rsidRPr="007E2CAC">
        <w:rPr>
          <w:rFonts w:cs="Arial"/>
          <w:sz w:val="20"/>
          <w:u w:val="none"/>
        </w:rPr>
        <w:t>a jejich pracovníků, kteří se podílejí na realizaci Díla</w:t>
      </w:r>
      <w:r w:rsidR="009D1856" w:rsidRPr="007E2CAC">
        <w:rPr>
          <w:rFonts w:cs="Arial"/>
          <w:sz w:val="20"/>
          <w:u w:val="none"/>
        </w:rPr>
        <w:t xml:space="preserve"> na formuláři, který je uveden v příloze č. 6 B</w:t>
      </w:r>
      <w:r w:rsidR="007E2CAC" w:rsidRPr="007E2CAC">
        <w:rPr>
          <w:rFonts w:cs="Arial"/>
          <w:sz w:val="20"/>
          <w:u w:val="none"/>
        </w:rPr>
        <w:t xml:space="preserve"> </w:t>
      </w:r>
      <w:r>
        <w:rPr>
          <w:rFonts w:cs="Arial"/>
          <w:sz w:val="20"/>
          <w:u w:val="none"/>
        </w:rPr>
        <w:t>Smlouvy</w:t>
      </w:r>
      <w:r w:rsidR="00501C94" w:rsidRPr="007E2CAC">
        <w:rPr>
          <w:rFonts w:cs="Arial"/>
          <w:sz w:val="20"/>
          <w:u w:val="none"/>
        </w:rPr>
        <w:t>.</w:t>
      </w:r>
    </w:p>
    <w:p w14:paraId="39EF5DF7" w14:textId="5EFDCC23" w:rsidR="00D65638" w:rsidRPr="00580AFE" w:rsidRDefault="007B4332" w:rsidP="00566CB3">
      <w:pPr>
        <w:pStyle w:val="texty"/>
        <w:spacing w:line="276" w:lineRule="auto"/>
        <w:ind w:left="576"/>
        <w:rPr>
          <w:rFonts w:cs="Arial"/>
          <w:sz w:val="20"/>
          <w:u w:val="none"/>
        </w:rPr>
      </w:pPr>
      <w:r w:rsidRPr="007E2CAC">
        <w:rPr>
          <w:rFonts w:cs="Arial"/>
          <w:sz w:val="20"/>
          <w:u w:val="none"/>
        </w:rPr>
        <w:t xml:space="preserve">Seznam </w:t>
      </w:r>
      <w:r w:rsidR="00306F7E" w:rsidRPr="007E2CAC">
        <w:rPr>
          <w:rFonts w:cs="Arial"/>
          <w:sz w:val="20"/>
          <w:u w:val="none"/>
        </w:rPr>
        <w:t xml:space="preserve">pracovníků </w:t>
      </w:r>
      <w:r w:rsidR="00C7773D">
        <w:rPr>
          <w:rFonts w:cs="Arial"/>
          <w:sz w:val="20"/>
          <w:u w:val="none"/>
        </w:rPr>
        <w:t>Poddodavatel</w:t>
      </w:r>
      <w:r w:rsidR="008D6D74" w:rsidRPr="007E2CAC">
        <w:rPr>
          <w:rFonts w:cs="Arial"/>
          <w:sz w:val="20"/>
          <w:u w:val="none"/>
        </w:rPr>
        <w:t>e</w:t>
      </w:r>
      <w:r w:rsidR="00306F7E" w:rsidRPr="007E2CAC">
        <w:rPr>
          <w:rFonts w:cs="Arial"/>
          <w:sz w:val="20"/>
          <w:u w:val="none"/>
        </w:rPr>
        <w:t xml:space="preserve"> </w:t>
      </w:r>
      <w:r w:rsidRPr="007E2CAC">
        <w:rPr>
          <w:rFonts w:cs="Arial"/>
          <w:sz w:val="20"/>
          <w:u w:val="none"/>
        </w:rPr>
        <w:t xml:space="preserve">bude předkládán vždy, když nastane jakákoliv změna v údajích </w:t>
      </w:r>
      <w:r w:rsidR="00306F7E" w:rsidRPr="007E2CAC">
        <w:rPr>
          <w:rFonts w:cs="Arial"/>
          <w:sz w:val="20"/>
          <w:u w:val="none"/>
        </w:rPr>
        <w:t>zapisovaných</w:t>
      </w:r>
      <w:r w:rsidRPr="007E2CAC">
        <w:rPr>
          <w:rFonts w:cs="Arial"/>
          <w:sz w:val="20"/>
          <w:u w:val="none"/>
        </w:rPr>
        <w:t xml:space="preserve"> do tohoto</w:t>
      </w:r>
      <w:r w:rsidR="00366783" w:rsidRPr="007E2CAC">
        <w:rPr>
          <w:rFonts w:cs="Arial"/>
          <w:sz w:val="20"/>
          <w:u w:val="none"/>
        </w:rPr>
        <w:t xml:space="preserve"> </w:t>
      </w:r>
      <w:r w:rsidRPr="007E2CAC">
        <w:rPr>
          <w:rFonts w:cs="Arial"/>
          <w:sz w:val="20"/>
          <w:u w:val="none"/>
        </w:rPr>
        <w:t>Seznamu</w:t>
      </w:r>
      <w:r w:rsidR="008D6D74" w:rsidRPr="007E2CAC">
        <w:rPr>
          <w:rFonts w:cs="Arial"/>
          <w:sz w:val="20"/>
          <w:u w:val="none"/>
        </w:rPr>
        <w:t xml:space="preserve"> </w:t>
      </w:r>
      <w:r w:rsidR="00306F7E" w:rsidRPr="007E2CAC">
        <w:rPr>
          <w:rFonts w:cs="Arial"/>
          <w:sz w:val="20"/>
          <w:u w:val="none"/>
        </w:rPr>
        <w:t>pracovníků</w:t>
      </w:r>
      <w:r w:rsidR="008D6D74" w:rsidRPr="007E2CAC">
        <w:rPr>
          <w:rFonts w:cs="Arial"/>
          <w:sz w:val="20"/>
          <w:u w:val="none"/>
        </w:rPr>
        <w:t xml:space="preserve"> </w:t>
      </w:r>
      <w:r w:rsidR="00C7773D">
        <w:rPr>
          <w:rFonts w:cs="Arial"/>
          <w:sz w:val="20"/>
          <w:u w:val="none"/>
        </w:rPr>
        <w:t>Poddodavatel</w:t>
      </w:r>
      <w:r w:rsidR="00E81CC0" w:rsidRPr="007E2CAC">
        <w:rPr>
          <w:rFonts w:cs="Arial"/>
          <w:sz w:val="20"/>
          <w:u w:val="none"/>
        </w:rPr>
        <w:t>e</w:t>
      </w:r>
      <w:r w:rsidRPr="007E2CAC">
        <w:rPr>
          <w:rFonts w:cs="Arial"/>
          <w:sz w:val="20"/>
          <w:u w:val="none"/>
        </w:rPr>
        <w:t xml:space="preserve">. Tento Seznam </w:t>
      </w:r>
      <w:r w:rsidR="00306F7E" w:rsidRPr="00580AFE">
        <w:rPr>
          <w:rFonts w:cs="Arial"/>
          <w:sz w:val="20"/>
          <w:u w:val="none"/>
        </w:rPr>
        <w:t xml:space="preserve">pracovníků </w:t>
      </w:r>
      <w:r w:rsidR="00C7773D" w:rsidRPr="00580AFE">
        <w:rPr>
          <w:rFonts w:cs="Arial"/>
          <w:sz w:val="20"/>
          <w:u w:val="none"/>
        </w:rPr>
        <w:t>Poddodavatel</w:t>
      </w:r>
      <w:r w:rsidR="008D6D74" w:rsidRPr="00580AFE">
        <w:rPr>
          <w:rFonts w:cs="Arial"/>
          <w:sz w:val="20"/>
          <w:u w:val="none"/>
        </w:rPr>
        <w:t>e</w:t>
      </w:r>
      <w:r w:rsidR="00306F7E" w:rsidRPr="00580AFE">
        <w:rPr>
          <w:rFonts w:cs="Arial"/>
          <w:sz w:val="20"/>
          <w:u w:val="none"/>
        </w:rPr>
        <w:t xml:space="preserve"> </w:t>
      </w:r>
      <w:r w:rsidRPr="00580AFE">
        <w:rPr>
          <w:rFonts w:cs="Arial"/>
          <w:sz w:val="20"/>
          <w:u w:val="none"/>
        </w:rPr>
        <w:t>bude vyplněn</w:t>
      </w:r>
      <w:r w:rsidR="00317D05" w:rsidRPr="00580AFE">
        <w:rPr>
          <w:rFonts w:cs="Arial"/>
          <w:sz w:val="20"/>
          <w:u w:val="none"/>
        </w:rPr>
        <w:t xml:space="preserve"> </w:t>
      </w:r>
      <w:r w:rsidR="00306E6D" w:rsidRPr="00580AFE">
        <w:rPr>
          <w:rFonts w:cs="Arial"/>
          <w:sz w:val="20"/>
          <w:u w:val="none"/>
        </w:rPr>
        <w:t>elektronicky a zaslán</w:t>
      </w:r>
      <w:r w:rsidR="00366783" w:rsidRPr="00580AFE">
        <w:rPr>
          <w:rFonts w:cs="Arial"/>
          <w:sz w:val="20"/>
          <w:u w:val="none"/>
        </w:rPr>
        <w:t xml:space="preserve"> </w:t>
      </w:r>
      <w:r w:rsidRPr="00580AFE">
        <w:rPr>
          <w:rFonts w:cs="Arial"/>
          <w:sz w:val="20"/>
          <w:u w:val="none"/>
        </w:rPr>
        <w:t xml:space="preserve">na elektronickou adresu </w:t>
      </w:r>
      <w:r w:rsidR="00306E6D" w:rsidRPr="00580AFE">
        <w:rPr>
          <w:rFonts w:cs="Arial"/>
          <w:sz w:val="20"/>
          <w:u w:val="none"/>
        </w:rPr>
        <w:t>zástupce</w:t>
      </w:r>
      <w:r w:rsidRPr="00580AFE">
        <w:rPr>
          <w:rFonts w:cs="Arial"/>
          <w:sz w:val="20"/>
          <w:u w:val="none"/>
        </w:rPr>
        <w:t xml:space="preserve"> </w:t>
      </w:r>
      <w:r w:rsidR="00C7773D" w:rsidRPr="00580AFE">
        <w:rPr>
          <w:rFonts w:cs="Arial"/>
          <w:sz w:val="20"/>
          <w:u w:val="none"/>
        </w:rPr>
        <w:t>Objednatel</w:t>
      </w:r>
      <w:r w:rsidRPr="00580AFE">
        <w:rPr>
          <w:rFonts w:cs="Arial"/>
          <w:sz w:val="20"/>
          <w:u w:val="none"/>
        </w:rPr>
        <w:t xml:space="preserve">e uvedenou v příloze č. </w:t>
      </w:r>
      <w:r w:rsidR="00F6106F" w:rsidRPr="00580AFE">
        <w:rPr>
          <w:rFonts w:cs="Arial"/>
          <w:sz w:val="20"/>
          <w:u w:val="none"/>
        </w:rPr>
        <w:t xml:space="preserve">4 </w:t>
      </w:r>
      <w:r w:rsidR="00C7773D" w:rsidRPr="00580AFE">
        <w:rPr>
          <w:rFonts w:cs="Arial"/>
          <w:sz w:val="20"/>
          <w:u w:val="none"/>
        </w:rPr>
        <w:t>Smlouvy</w:t>
      </w:r>
      <w:r w:rsidRPr="00580AFE">
        <w:rPr>
          <w:rFonts w:cs="Arial"/>
          <w:sz w:val="20"/>
          <w:u w:val="none"/>
        </w:rPr>
        <w:t xml:space="preserve"> </w:t>
      </w:r>
      <w:r w:rsidR="00F6106F" w:rsidRPr="00580AFE">
        <w:rPr>
          <w:rFonts w:cs="Arial"/>
          <w:sz w:val="20"/>
          <w:u w:val="none"/>
        </w:rPr>
        <w:t xml:space="preserve">a zároveň uložen do příslušné složky na </w:t>
      </w:r>
      <w:r w:rsidR="00EF0913" w:rsidRPr="00580AFE">
        <w:rPr>
          <w:rFonts w:cs="Arial"/>
          <w:sz w:val="20"/>
          <w:u w:val="none"/>
        </w:rPr>
        <w:t xml:space="preserve">společném úložišti </w:t>
      </w:r>
      <w:r w:rsidR="00275A38" w:rsidRPr="00580AFE">
        <w:rPr>
          <w:rFonts w:cs="Arial"/>
          <w:sz w:val="20"/>
          <w:u w:val="none"/>
        </w:rPr>
        <w:t>OneDrive</w:t>
      </w:r>
      <w:r w:rsidRPr="00580AFE">
        <w:rPr>
          <w:rFonts w:cs="Arial"/>
          <w:sz w:val="20"/>
          <w:u w:val="none"/>
        </w:rPr>
        <w:t>.</w:t>
      </w:r>
    </w:p>
    <w:p w14:paraId="44B28A5C" w14:textId="51A69077" w:rsidR="008D6D74" w:rsidRPr="00580AFE" w:rsidRDefault="00C7773D" w:rsidP="00BB36CF">
      <w:pPr>
        <w:pStyle w:val="texty"/>
        <w:numPr>
          <w:ilvl w:val="1"/>
          <w:numId w:val="12"/>
        </w:numPr>
        <w:spacing w:line="276" w:lineRule="auto"/>
        <w:rPr>
          <w:rFonts w:cs="Arial"/>
          <w:sz w:val="20"/>
          <w:u w:val="none"/>
        </w:rPr>
      </w:pPr>
      <w:r w:rsidRPr="00580AFE">
        <w:rPr>
          <w:rFonts w:cs="Arial"/>
          <w:sz w:val="20"/>
          <w:u w:val="none"/>
        </w:rPr>
        <w:t>Zhotovitel</w:t>
      </w:r>
      <w:r w:rsidR="008D6D74" w:rsidRPr="00580AFE">
        <w:rPr>
          <w:rFonts w:cs="Arial"/>
          <w:sz w:val="20"/>
          <w:u w:val="none"/>
        </w:rPr>
        <w:t xml:space="preserve"> má povinnost poskytnout </w:t>
      </w:r>
      <w:r w:rsidRPr="00580AFE">
        <w:rPr>
          <w:rFonts w:cs="Arial"/>
          <w:sz w:val="20"/>
          <w:u w:val="none"/>
        </w:rPr>
        <w:t>Objednatel</w:t>
      </w:r>
      <w:r w:rsidR="008D6D74" w:rsidRPr="00580AFE">
        <w:rPr>
          <w:rFonts w:cs="Arial"/>
          <w:sz w:val="20"/>
          <w:u w:val="none"/>
        </w:rPr>
        <w:t>i (popř. zřídit si</w:t>
      </w:r>
      <w:r w:rsidR="00366783" w:rsidRPr="00580AFE">
        <w:rPr>
          <w:rFonts w:cs="Arial"/>
          <w:sz w:val="20"/>
          <w:u w:val="none"/>
        </w:rPr>
        <w:t xml:space="preserve"> a poskytnout</w:t>
      </w:r>
      <w:r w:rsidR="008D6D74" w:rsidRPr="00580AFE">
        <w:rPr>
          <w:rFonts w:cs="Arial"/>
          <w:sz w:val="20"/>
          <w:u w:val="none"/>
        </w:rPr>
        <w:t xml:space="preserve">) datovou schránku </w:t>
      </w:r>
      <w:r w:rsidR="00D4654F">
        <w:rPr>
          <w:rFonts w:cs="Arial"/>
          <w:sz w:val="20"/>
          <w:u w:val="none"/>
        </w:rPr>
        <w:t xml:space="preserve">(např. </w:t>
      </w:r>
      <w:r w:rsidR="008D6D74" w:rsidRPr="00580AFE">
        <w:rPr>
          <w:rFonts w:cs="Arial"/>
          <w:sz w:val="20"/>
          <w:u w:val="none"/>
        </w:rPr>
        <w:t xml:space="preserve">pro účely aplikace </w:t>
      </w:r>
      <w:r w:rsidR="00EB187C" w:rsidRPr="00580AFE">
        <w:rPr>
          <w:rFonts w:cs="Arial"/>
          <w:sz w:val="20"/>
          <w:u w:val="none"/>
        </w:rPr>
        <w:t>Průseky</w:t>
      </w:r>
      <w:r w:rsidR="00D4654F">
        <w:rPr>
          <w:rFonts w:cs="Arial"/>
          <w:sz w:val="20"/>
          <w:u w:val="none"/>
        </w:rPr>
        <w:t>)</w:t>
      </w:r>
      <w:r w:rsidR="0001264D" w:rsidRPr="00580AFE">
        <w:rPr>
          <w:rFonts w:cs="Arial"/>
          <w:sz w:val="20"/>
          <w:u w:val="none"/>
        </w:rPr>
        <w:t>.</w:t>
      </w:r>
    </w:p>
    <w:p w14:paraId="1072C171" w14:textId="0C21D8C0" w:rsidR="009C3F3F" w:rsidRPr="0078666A" w:rsidRDefault="009C3F3F" w:rsidP="00BB36CF">
      <w:pPr>
        <w:pStyle w:val="texty"/>
        <w:numPr>
          <w:ilvl w:val="1"/>
          <w:numId w:val="12"/>
        </w:numPr>
        <w:spacing w:line="276" w:lineRule="auto"/>
        <w:rPr>
          <w:rFonts w:cs="Arial"/>
          <w:sz w:val="20"/>
          <w:u w:val="none"/>
        </w:rPr>
      </w:pPr>
      <w:r w:rsidRPr="00580AFE">
        <w:rPr>
          <w:rFonts w:cs="Arial"/>
          <w:sz w:val="20"/>
          <w:u w:val="none"/>
        </w:rPr>
        <w:t xml:space="preserve">V případech, kdy bude ze strany </w:t>
      </w:r>
      <w:r w:rsidR="00C7773D" w:rsidRPr="00580AFE">
        <w:rPr>
          <w:rFonts w:cs="Arial"/>
          <w:sz w:val="20"/>
          <w:u w:val="none"/>
        </w:rPr>
        <w:t>Zhotovitel</w:t>
      </w:r>
      <w:r w:rsidRPr="00580AFE">
        <w:rPr>
          <w:rFonts w:cs="Arial"/>
          <w:sz w:val="20"/>
          <w:u w:val="none"/>
        </w:rPr>
        <w:t xml:space="preserve">e nezbytné použít přílohy č. 9 A </w:t>
      </w:r>
      <w:r w:rsidR="00E0183E">
        <w:rPr>
          <w:rFonts w:cs="Arial"/>
          <w:sz w:val="20"/>
          <w:u w:val="none"/>
        </w:rPr>
        <w:t>až</w:t>
      </w:r>
      <w:r w:rsidR="00E0183E" w:rsidRPr="00580AFE">
        <w:rPr>
          <w:rFonts w:cs="Arial"/>
          <w:sz w:val="20"/>
          <w:u w:val="none"/>
        </w:rPr>
        <w:t xml:space="preserve"> </w:t>
      </w:r>
      <w:r w:rsidRPr="00580AFE">
        <w:rPr>
          <w:rFonts w:cs="Arial"/>
          <w:sz w:val="20"/>
          <w:u w:val="none"/>
        </w:rPr>
        <w:t xml:space="preserve">9 </w:t>
      </w:r>
      <w:r w:rsidR="00E0183E">
        <w:rPr>
          <w:rFonts w:cs="Arial"/>
          <w:sz w:val="20"/>
          <w:u w:val="none"/>
        </w:rPr>
        <w:t>C</w:t>
      </w:r>
      <w:r w:rsidRPr="00580AFE">
        <w:rPr>
          <w:rFonts w:cs="Arial"/>
          <w:sz w:val="20"/>
          <w:u w:val="none"/>
        </w:rPr>
        <w:t xml:space="preserve"> </w:t>
      </w:r>
      <w:r w:rsidR="00C7773D" w:rsidRPr="00580AFE">
        <w:rPr>
          <w:rFonts w:cs="Arial"/>
          <w:sz w:val="20"/>
          <w:u w:val="none"/>
        </w:rPr>
        <w:t>Smlouvy</w:t>
      </w:r>
      <w:r w:rsidRPr="00580AFE">
        <w:rPr>
          <w:rFonts w:cs="Arial"/>
          <w:sz w:val="20"/>
          <w:u w:val="none"/>
        </w:rPr>
        <w:t xml:space="preserve">, zajistí </w:t>
      </w:r>
      <w:r w:rsidR="00C7773D" w:rsidRPr="00580AFE">
        <w:rPr>
          <w:rFonts w:cs="Arial"/>
          <w:sz w:val="20"/>
          <w:u w:val="none"/>
        </w:rPr>
        <w:t>Zhotovitel</w:t>
      </w:r>
      <w:r w:rsidRPr="00580AFE">
        <w:rPr>
          <w:rFonts w:cs="Arial"/>
          <w:sz w:val="20"/>
          <w:u w:val="none"/>
        </w:rPr>
        <w:t xml:space="preserve"> odeslání těchto dopisů Vlastníkům prokazatelným způsobem</w:t>
      </w:r>
      <w:r w:rsidR="00582B84" w:rsidRPr="00580AFE">
        <w:rPr>
          <w:rFonts w:cs="Arial"/>
          <w:sz w:val="20"/>
          <w:u w:val="none"/>
        </w:rPr>
        <w:t>, tzn. datovou</w:t>
      </w:r>
      <w:r w:rsidR="00582B84">
        <w:rPr>
          <w:rFonts w:cs="Arial"/>
          <w:sz w:val="20"/>
          <w:u w:val="none"/>
        </w:rPr>
        <w:t xml:space="preserve"> zprávou do datové schránky</w:t>
      </w:r>
      <w:r w:rsidR="00AC7A2B">
        <w:rPr>
          <w:rFonts w:cs="Arial"/>
          <w:sz w:val="20"/>
          <w:u w:val="none"/>
        </w:rPr>
        <w:t xml:space="preserve">, </w:t>
      </w:r>
      <w:r w:rsidR="00F11AEE">
        <w:rPr>
          <w:rFonts w:cs="Arial"/>
          <w:sz w:val="20"/>
          <w:u w:val="none"/>
        </w:rPr>
        <w:t>nebo doporučen</w:t>
      </w:r>
      <w:r w:rsidR="00311E90">
        <w:rPr>
          <w:rFonts w:cs="Arial"/>
          <w:sz w:val="20"/>
          <w:u w:val="none"/>
        </w:rPr>
        <w:t>ě</w:t>
      </w:r>
      <w:r w:rsidR="00270861">
        <w:rPr>
          <w:rFonts w:cs="Arial"/>
          <w:sz w:val="20"/>
          <w:u w:val="none"/>
        </w:rPr>
        <w:t xml:space="preserve"> s potvrzením</w:t>
      </w:r>
      <w:r w:rsidR="00394FF7">
        <w:rPr>
          <w:rFonts w:cs="Arial"/>
          <w:sz w:val="20"/>
          <w:u w:val="none"/>
        </w:rPr>
        <w:t xml:space="preserve"> doručení</w:t>
      </w:r>
      <w:r w:rsidRPr="0078666A">
        <w:rPr>
          <w:rFonts w:cs="Arial"/>
          <w:sz w:val="20"/>
          <w:u w:val="none"/>
        </w:rPr>
        <w:t>.</w:t>
      </w:r>
    </w:p>
    <w:p w14:paraId="7D76B334" w14:textId="0AE84776" w:rsidR="001A4146" w:rsidRPr="00376095" w:rsidRDefault="009F324B" w:rsidP="006B5CB8">
      <w:pPr>
        <w:pStyle w:val="texty"/>
        <w:numPr>
          <w:ilvl w:val="1"/>
          <w:numId w:val="12"/>
        </w:numPr>
        <w:spacing w:line="276" w:lineRule="auto"/>
        <w:rPr>
          <w:rFonts w:cs="Arial"/>
          <w:sz w:val="20"/>
          <w:u w:val="none"/>
        </w:rPr>
      </w:pPr>
      <w:bookmarkStart w:id="25" w:name="_Hlk165551415"/>
      <w:r w:rsidRPr="00376095">
        <w:rPr>
          <w:rFonts w:cs="Arial"/>
          <w:sz w:val="20"/>
          <w:u w:val="none"/>
        </w:rPr>
        <w:t>Zhotovitel je povinen</w:t>
      </w:r>
      <w:r w:rsidR="00A040B4" w:rsidRPr="00376095">
        <w:rPr>
          <w:rFonts w:cs="Arial"/>
          <w:sz w:val="20"/>
          <w:u w:val="none"/>
        </w:rPr>
        <w:t xml:space="preserve"> použív</w:t>
      </w:r>
      <w:r w:rsidR="007D681D" w:rsidRPr="00376095">
        <w:rPr>
          <w:rFonts w:cs="Arial"/>
          <w:sz w:val="20"/>
          <w:u w:val="none"/>
        </w:rPr>
        <w:t xml:space="preserve">at </w:t>
      </w:r>
      <w:r w:rsidR="00092BD8" w:rsidRPr="00376095">
        <w:rPr>
          <w:rFonts w:cs="Arial"/>
          <w:sz w:val="20"/>
          <w:u w:val="none"/>
        </w:rPr>
        <w:t>objednatelem definované</w:t>
      </w:r>
      <w:r w:rsidR="00400F75" w:rsidRPr="00376095">
        <w:rPr>
          <w:rFonts w:cs="Arial"/>
          <w:sz w:val="20"/>
          <w:u w:val="none"/>
        </w:rPr>
        <w:t xml:space="preserve"> </w:t>
      </w:r>
      <w:r w:rsidR="00092BD8" w:rsidRPr="00376095">
        <w:rPr>
          <w:rFonts w:cs="Arial"/>
          <w:sz w:val="20"/>
          <w:u w:val="none"/>
        </w:rPr>
        <w:t xml:space="preserve">IT </w:t>
      </w:r>
      <w:r w:rsidR="00587DD3" w:rsidRPr="00376095">
        <w:rPr>
          <w:rFonts w:cs="Arial"/>
          <w:sz w:val="20"/>
          <w:u w:val="none"/>
        </w:rPr>
        <w:t>zařízení</w:t>
      </w:r>
      <w:r w:rsidR="00EB677B" w:rsidRPr="00376095">
        <w:rPr>
          <w:rFonts w:cs="Arial"/>
          <w:sz w:val="20"/>
          <w:u w:val="none"/>
        </w:rPr>
        <w:t xml:space="preserve"> a </w:t>
      </w:r>
      <w:r w:rsidR="00092BD8" w:rsidRPr="00376095">
        <w:rPr>
          <w:rFonts w:cs="Arial"/>
          <w:sz w:val="20"/>
          <w:u w:val="none"/>
        </w:rPr>
        <w:t xml:space="preserve">aplikace </w:t>
      </w:r>
      <w:r w:rsidR="00BD5A56" w:rsidRPr="00376095">
        <w:rPr>
          <w:rFonts w:cs="Arial"/>
          <w:sz w:val="20"/>
          <w:u w:val="none"/>
        </w:rPr>
        <w:t>včetně</w:t>
      </w:r>
      <w:r w:rsidR="00A040B4" w:rsidRPr="00376095">
        <w:rPr>
          <w:rFonts w:cs="Arial"/>
          <w:sz w:val="20"/>
          <w:u w:val="none"/>
        </w:rPr>
        <w:t xml:space="preserve"> společného uložiště OneDrive (např. pro ukládání fotodokumentace, týdenního plánu prací,</w:t>
      </w:r>
      <w:r w:rsidR="000E161E" w:rsidRPr="00376095">
        <w:rPr>
          <w:rFonts w:cs="Arial"/>
          <w:sz w:val="20"/>
          <w:u w:val="none"/>
        </w:rPr>
        <w:t xml:space="preserve"> </w:t>
      </w:r>
      <w:r w:rsidR="001A4146" w:rsidRPr="00376095">
        <w:rPr>
          <w:rFonts w:cs="Arial"/>
          <w:sz w:val="20"/>
          <w:u w:val="none"/>
        </w:rPr>
        <w:t>dokládání víceprací</w:t>
      </w:r>
      <w:r w:rsidR="002372F8" w:rsidRPr="00376095">
        <w:rPr>
          <w:rFonts w:cs="Arial"/>
          <w:sz w:val="20"/>
          <w:u w:val="none"/>
        </w:rPr>
        <w:t xml:space="preserve">, </w:t>
      </w:r>
      <w:r w:rsidR="00261BF2" w:rsidRPr="00376095">
        <w:rPr>
          <w:rFonts w:cs="Arial"/>
          <w:sz w:val="20"/>
          <w:u w:val="none"/>
        </w:rPr>
        <w:t>naskenovan</w:t>
      </w:r>
      <w:r w:rsidR="00111015" w:rsidRPr="00376095">
        <w:rPr>
          <w:rFonts w:cs="Arial"/>
          <w:sz w:val="20"/>
          <w:u w:val="none"/>
        </w:rPr>
        <w:t xml:space="preserve">é příslušné listy stavebního deníku, </w:t>
      </w:r>
      <w:r w:rsidR="00A040B4" w:rsidRPr="00376095">
        <w:rPr>
          <w:rFonts w:cs="Arial"/>
          <w:sz w:val="20"/>
          <w:u w:val="none"/>
        </w:rPr>
        <w:t xml:space="preserve">atd). </w:t>
      </w:r>
    </w:p>
    <w:p w14:paraId="34A32DCD" w14:textId="7405C88E" w:rsidR="003903EB" w:rsidRDefault="00341C7F" w:rsidP="009E3C2E">
      <w:pPr>
        <w:pStyle w:val="texty"/>
        <w:spacing w:line="276" w:lineRule="auto"/>
        <w:ind w:left="576"/>
        <w:rPr>
          <w:rFonts w:cs="Arial"/>
          <w:sz w:val="20"/>
          <w:u w:val="none"/>
        </w:rPr>
      </w:pPr>
      <w:r w:rsidRPr="00376095">
        <w:rPr>
          <w:rFonts w:cs="Arial"/>
          <w:sz w:val="20"/>
          <w:u w:val="none"/>
        </w:rPr>
        <w:t>Objednatel si vyhrazuje právo přecházet na elektronizaci procesu při zajištění služeb dle této smlouvy.</w:t>
      </w:r>
      <w:r w:rsidR="00FF526B" w:rsidRPr="00376095">
        <w:rPr>
          <w:rFonts w:cs="Arial"/>
          <w:sz w:val="20"/>
          <w:u w:val="none"/>
        </w:rPr>
        <w:t xml:space="preserve"> IT</w:t>
      </w:r>
      <w:r w:rsidRPr="00376095">
        <w:rPr>
          <w:rFonts w:cs="Arial"/>
          <w:sz w:val="20"/>
          <w:u w:val="none"/>
        </w:rPr>
        <w:t xml:space="preserve"> </w:t>
      </w:r>
      <w:r w:rsidR="00376095">
        <w:rPr>
          <w:rFonts w:cs="Arial"/>
          <w:sz w:val="20"/>
          <w:u w:val="none"/>
        </w:rPr>
        <w:t>a</w:t>
      </w:r>
      <w:r w:rsidR="00A040B4" w:rsidRPr="00376095">
        <w:rPr>
          <w:rFonts w:cs="Arial"/>
          <w:sz w:val="20"/>
          <w:u w:val="none"/>
        </w:rPr>
        <w:t>plikace, včetně přístupů,</w:t>
      </w:r>
      <w:r w:rsidR="00991045" w:rsidRPr="00376095">
        <w:rPr>
          <w:rFonts w:cs="Arial"/>
          <w:sz w:val="20"/>
          <w:u w:val="none"/>
        </w:rPr>
        <w:t xml:space="preserve"> školení</w:t>
      </w:r>
      <w:r w:rsidR="00F463F8">
        <w:rPr>
          <w:rFonts w:cs="Arial"/>
          <w:sz w:val="20"/>
          <w:u w:val="none"/>
        </w:rPr>
        <w:t>,</w:t>
      </w:r>
      <w:r w:rsidR="00991045" w:rsidRPr="00376095">
        <w:rPr>
          <w:rFonts w:cs="Arial"/>
          <w:sz w:val="20"/>
          <w:u w:val="none"/>
        </w:rPr>
        <w:t xml:space="preserve"> </w:t>
      </w:r>
      <w:r w:rsidR="00A040B4" w:rsidRPr="00376095">
        <w:rPr>
          <w:rFonts w:cs="Arial"/>
          <w:sz w:val="20"/>
          <w:u w:val="none"/>
        </w:rPr>
        <w:t xml:space="preserve">poskytne </w:t>
      </w:r>
      <w:r w:rsidR="00C7773D" w:rsidRPr="00376095">
        <w:rPr>
          <w:rFonts w:cs="Arial"/>
          <w:sz w:val="20"/>
          <w:u w:val="none"/>
        </w:rPr>
        <w:t>Objednatel</w:t>
      </w:r>
      <w:r w:rsidR="00A040B4" w:rsidRPr="00376095">
        <w:rPr>
          <w:rFonts w:cs="Arial"/>
          <w:sz w:val="20"/>
          <w:u w:val="none"/>
        </w:rPr>
        <w:t xml:space="preserve"> </w:t>
      </w:r>
      <w:r w:rsidR="00C7773D" w:rsidRPr="00376095">
        <w:rPr>
          <w:rFonts w:cs="Arial"/>
          <w:sz w:val="20"/>
          <w:u w:val="none"/>
        </w:rPr>
        <w:t>Zhotovitel</w:t>
      </w:r>
      <w:r w:rsidR="00A040B4" w:rsidRPr="00376095">
        <w:rPr>
          <w:rFonts w:cs="Arial"/>
          <w:sz w:val="20"/>
          <w:u w:val="none"/>
        </w:rPr>
        <w:t xml:space="preserve">i bezúplatně. </w:t>
      </w:r>
      <w:r w:rsidR="00C7773D" w:rsidRPr="00376095">
        <w:rPr>
          <w:rFonts w:cs="Arial"/>
          <w:sz w:val="20"/>
          <w:u w:val="none"/>
        </w:rPr>
        <w:lastRenderedPageBreak/>
        <w:t>Zhotovitel</w:t>
      </w:r>
      <w:r w:rsidR="00A040B4" w:rsidRPr="00376095">
        <w:rPr>
          <w:rFonts w:cs="Arial"/>
          <w:sz w:val="20"/>
          <w:u w:val="none"/>
        </w:rPr>
        <w:t xml:space="preserve"> </w:t>
      </w:r>
      <w:r w:rsidR="00C27D51" w:rsidRPr="00376095">
        <w:rPr>
          <w:rFonts w:cs="Arial"/>
          <w:sz w:val="20"/>
          <w:u w:val="none"/>
        </w:rPr>
        <w:t xml:space="preserve">si </w:t>
      </w:r>
      <w:r w:rsidR="00A040B4" w:rsidRPr="00376095">
        <w:rPr>
          <w:rFonts w:cs="Arial"/>
          <w:sz w:val="20"/>
          <w:u w:val="none"/>
        </w:rPr>
        <w:t xml:space="preserve">bude povinen na své náklady zajistit  související </w:t>
      </w:r>
      <w:r w:rsidR="009052B3" w:rsidRPr="00376095">
        <w:rPr>
          <w:rFonts w:cs="Arial"/>
          <w:sz w:val="20"/>
          <w:u w:val="none"/>
        </w:rPr>
        <w:t>kompatibilní</w:t>
      </w:r>
      <w:r w:rsidR="00050DA7" w:rsidRPr="00376095">
        <w:rPr>
          <w:rFonts w:cs="Arial"/>
          <w:sz w:val="20"/>
          <w:u w:val="none"/>
        </w:rPr>
        <w:t xml:space="preserve"> </w:t>
      </w:r>
      <w:r w:rsidR="00A040B4" w:rsidRPr="00376095">
        <w:rPr>
          <w:rFonts w:cs="Arial"/>
          <w:sz w:val="20"/>
          <w:u w:val="none"/>
        </w:rPr>
        <w:t>IT vybavení</w:t>
      </w:r>
      <w:r w:rsidR="00D35E1F" w:rsidRPr="00376095">
        <w:rPr>
          <w:rFonts w:cs="Arial"/>
          <w:sz w:val="20"/>
          <w:u w:val="none"/>
        </w:rPr>
        <w:t xml:space="preserve"> pro každého z uživatelů</w:t>
      </w:r>
      <w:r w:rsidR="00A040B4" w:rsidRPr="00376095">
        <w:rPr>
          <w:rFonts w:cs="Arial"/>
          <w:sz w:val="20"/>
          <w:u w:val="none"/>
        </w:rPr>
        <w:t>: stolní počítač; chytrý mobilní telefon nebo tablet</w:t>
      </w:r>
      <w:r w:rsidR="00470D83" w:rsidRPr="00376095">
        <w:rPr>
          <w:rFonts w:cs="Arial"/>
          <w:sz w:val="20"/>
          <w:u w:val="none"/>
        </w:rPr>
        <w:t>. V době</w:t>
      </w:r>
      <w:r w:rsidR="00824F22" w:rsidRPr="00376095">
        <w:rPr>
          <w:rFonts w:cs="Arial"/>
          <w:sz w:val="20"/>
          <w:u w:val="none"/>
        </w:rPr>
        <w:t xml:space="preserve"> zahájení</w:t>
      </w:r>
      <w:r w:rsidR="00470D83" w:rsidRPr="00376095">
        <w:rPr>
          <w:rFonts w:cs="Arial"/>
          <w:sz w:val="20"/>
          <w:u w:val="none"/>
        </w:rPr>
        <w:t xml:space="preserve"> účinnost</w:t>
      </w:r>
      <w:r w:rsidR="00824F22" w:rsidRPr="00376095">
        <w:rPr>
          <w:rFonts w:cs="Arial"/>
          <w:sz w:val="20"/>
          <w:u w:val="none"/>
        </w:rPr>
        <w:t xml:space="preserve">i smlouvy </w:t>
      </w:r>
      <w:r w:rsidR="00F15A41" w:rsidRPr="00376095">
        <w:rPr>
          <w:rFonts w:cs="Arial"/>
          <w:sz w:val="20"/>
          <w:u w:val="none"/>
        </w:rPr>
        <w:t>je Zhotovitel povinen disponovat IT zařízením</w:t>
      </w:r>
      <w:r w:rsidR="00A040B4" w:rsidRPr="00376095">
        <w:rPr>
          <w:rFonts w:cs="Arial"/>
          <w:sz w:val="20"/>
          <w:u w:val="none"/>
        </w:rPr>
        <w:t xml:space="preserve"> s operačním systémem Android ve verzi minimálně 8.0 </w:t>
      </w:r>
      <w:proofErr w:type="spellStart"/>
      <w:r w:rsidR="00A040B4" w:rsidRPr="00376095">
        <w:rPr>
          <w:rFonts w:cs="Arial"/>
          <w:sz w:val="20"/>
          <w:u w:val="none"/>
        </w:rPr>
        <w:t>Oreo</w:t>
      </w:r>
      <w:proofErr w:type="spellEnd"/>
      <w:r w:rsidR="00A040B4" w:rsidRPr="00376095">
        <w:rPr>
          <w:rFonts w:cs="Arial"/>
          <w:sz w:val="20"/>
          <w:u w:val="none"/>
        </w:rPr>
        <w:t xml:space="preserve"> (pro dlouhodobé využití zařízení doporučena verze 11 a vyšší); instalovaný prohlížeč Google Chrom nebo Mozilla nebo </w:t>
      </w:r>
      <w:proofErr w:type="spellStart"/>
      <w:r w:rsidR="00A040B4" w:rsidRPr="00376095">
        <w:rPr>
          <w:rFonts w:cs="Arial"/>
          <w:sz w:val="20"/>
          <w:u w:val="none"/>
        </w:rPr>
        <w:t>Edge</w:t>
      </w:r>
      <w:proofErr w:type="spellEnd"/>
      <w:r w:rsidR="00A040B4" w:rsidRPr="00376095">
        <w:rPr>
          <w:rFonts w:cs="Arial"/>
          <w:sz w:val="20"/>
          <w:u w:val="none"/>
        </w:rPr>
        <w:t>; aplikace Acrobat; datové připojení a toto vše průběžně aktualizovat. Smartphone</w:t>
      </w:r>
      <w:r w:rsidR="00AC2B89">
        <w:rPr>
          <w:rFonts w:cs="Arial"/>
          <w:sz w:val="20"/>
          <w:u w:val="none"/>
        </w:rPr>
        <w:t>,</w:t>
      </w:r>
      <w:r w:rsidR="00AE7C60">
        <w:rPr>
          <w:rFonts w:cs="Arial"/>
          <w:sz w:val="20"/>
          <w:u w:val="none"/>
        </w:rPr>
        <w:t xml:space="preserve"> popř. tablet</w:t>
      </w:r>
      <w:r w:rsidR="00A040B4" w:rsidRPr="00376095">
        <w:rPr>
          <w:rFonts w:cs="Arial"/>
          <w:sz w:val="20"/>
          <w:u w:val="none"/>
        </w:rPr>
        <w:t xml:space="preserve"> musí disponovat prvky pro biometrické ověření uživatele zařízení (pro dvou faktorové ověření - Microsoft Authenticator).</w:t>
      </w:r>
      <w:bookmarkStart w:id="26" w:name="_Toc387057237"/>
      <w:bookmarkEnd w:id="25"/>
    </w:p>
    <w:p w14:paraId="25268C81" w14:textId="77777777" w:rsidR="003903EB" w:rsidRDefault="003903EB" w:rsidP="003903EB">
      <w:pPr>
        <w:pStyle w:val="texty"/>
        <w:spacing w:line="276" w:lineRule="auto"/>
        <w:ind w:left="576"/>
        <w:rPr>
          <w:rFonts w:cs="Arial"/>
          <w:sz w:val="20"/>
          <w:u w:val="none"/>
        </w:rPr>
      </w:pPr>
    </w:p>
    <w:p w14:paraId="54288FA0" w14:textId="2DC7AAC5" w:rsidR="006878DA" w:rsidRPr="003903EB" w:rsidRDefault="001749AD" w:rsidP="003903EB">
      <w:pPr>
        <w:pStyle w:val="Styl1"/>
        <w:numPr>
          <w:ilvl w:val="0"/>
          <w:numId w:val="12"/>
        </w:numPr>
        <w:jc w:val="center"/>
        <w:rPr>
          <w:rFonts w:cs="Arial"/>
          <w:sz w:val="20"/>
          <w:szCs w:val="20"/>
        </w:rPr>
      </w:pPr>
      <w:r w:rsidRPr="00324F24">
        <w:rPr>
          <w:rFonts w:cs="Arial"/>
          <w:sz w:val="20"/>
          <w:szCs w:val="20"/>
        </w:rPr>
        <w:t>Dodržování pravidel BOZP a dalších</w:t>
      </w:r>
      <w:bookmarkEnd w:id="26"/>
    </w:p>
    <w:p w14:paraId="0AA753AE" w14:textId="6FA56023"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DD6BBD" w:rsidRPr="00457A3E">
        <w:rPr>
          <w:rFonts w:cs="Arial"/>
          <w:sz w:val="20"/>
          <w:u w:val="none"/>
        </w:rPr>
        <w:t xml:space="preserve"> plně odpovídá za dodržování bezpečnosti a </w:t>
      </w:r>
      <w:r w:rsidR="0032137E" w:rsidRPr="00457A3E">
        <w:rPr>
          <w:rFonts w:cs="Arial"/>
          <w:sz w:val="20"/>
          <w:u w:val="none"/>
        </w:rPr>
        <w:t xml:space="preserve">hygieny práce, požární ochrany a </w:t>
      </w:r>
      <w:r w:rsidR="00DD6BBD" w:rsidRPr="00457A3E">
        <w:rPr>
          <w:rFonts w:cs="Arial"/>
          <w:sz w:val="20"/>
          <w:u w:val="none"/>
        </w:rPr>
        <w:t>o</w:t>
      </w:r>
      <w:r w:rsidR="009D5D9B" w:rsidRPr="00457A3E">
        <w:rPr>
          <w:rFonts w:cs="Arial"/>
          <w:sz w:val="20"/>
          <w:u w:val="none"/>
        </w:rPr>
        <w:t>chrany zdraví svých pracovníků</w:t>
      </w:r>
      <w:r w:rsidR="00846592" w:rsidRPr="00457A3E">
        <w:rPr>
          <w:rFonts w:cs="Arial"/>
          <w:sz w:val="20"/>
          <w:u w:val="none"/>
        </w:rPr>
        <w:t xml:space="preserve"> či</w:t>
      </w:r>
      <w:r w:rsidR="00F5205F" w:rsidRPr="00457A3E">
        <w:rPr>
          <w:rFonts w:cs="Arial"/>
          <w:sz w:val="20"/>
          <w:u w:val="none"/>
        </w:rPr>
        <w:t xml:space="preserve"> </w:t>
      </w:r>
      <w:r w:rsidR="00426193" w:rsidRPr="00457A3E">
        <w:rPr>
          <w:rFonts w:cs="Arial"/>
          <w:sz w:val="20"/>
          <w:u w:val="none"/>
        </w:rPr>
        <w:t xml:space="preserve">pracovníků </w:t>
      </w:r>
      <w:r w:rsidR="00EE3ADD" w:rsidRPr="00457A3E">
        <w:rPr>
          <w:rFonts w:cs="Arial"/>
          <w:sz w:val="20"/>
          <w:u w:val="none"/>
        </w:rPr>
        <w:t>svého</w:t>
      </w:r>
      <w:r w:rsidR="00846592" w:rsidRPr="00457A3E">
        <w:rPr>
          <w:rFonts w:cs="Arial"/>
          <w:sz w:val="20"/>
          <w:u w:val="none"/>
        </w:rPr>
        <w:t xml:space="preserve"> </w:t>
      </w:r>
      <w:r>
        <w:rPr>
          <w:rFonts w:cs="Arial"/>
          <w:sz w:val="20"/>
          <w:u w:val="none"/>
        </w:rPr>
        <w:t>Poddodavatel</w:t>
      </w:r>
      <w:r w:rsidR="00112738" w:rsidRPr="00457A3E">
        <w:rPr>
          <w:rFonts w:cs="Arial"/>
          <w:sz w:val="20"/>
          <w:u w:val="none"/>
        </w:rPr>
        <w:t>e</w:t>
      </w:r>
      <w:r w:rsidR="00DD6BBD" w:rsidRPr="00457A3E">
        <w:rPr>
          <w:rFonts w:cs="Arial"/>
          <w:sz w:val="20"/>
          <w:u w:val="none"/>
        </w:rPr>
        <w:t xml:space="preserve">. </w:t>
      </w:r>
      <w:r>
        <w:rPr>
          <w:rFonts w:cs="Arial"/>
          <w:sz w:val="20"/>
          <w:u w:val="none"/>
        </w:rPr>
        <w:t>Zhotovitel</w:t>
      </w:r>
      <w:r w:rsidR="00DD6BBD" w:rsidRPr="00457A3E">
        <w:rPr>
          <w:rFonts w:cs="Arial"/>
          <w:sz w:val="20"/>
          <w:u w:val="none"/>
        </w:rPr>
        <w:t xml:space="preserve"> je povinen provádět veškeré práce dle této </w:t>
      </w:r>
      <w:r>
        <w:rPr>
          <w:rFonts w:cs="Arial"/>
          <w:sz w:val="20"/>
          <w:u w:val="none"/>
        </w:rPr>
        <w:t>Smlouvy</w:t>
      </w:r>
      <w:r w:rsidR="00DD6BBD" w:rsidRPr="00457A3E">
        <w:rPr>
          <w:rFonts w:cs="Arial"/>
          <w:sz w:val="20"/>
          <w:u w:val="none"/>
        </w:rPr>
        <w:t xml:space="preserve"> v souladu s</w:t>
      </w:r>
      <w:r w:rsidR="0032137E" w:rsidRPr="00457A3E">
        <w:rPr>
          <w:rFonts w:cs="Arial"/>
          <w:sz w:val="20"/>
          <w:u w:val="none"/>
        </w:rPr>
        <w:t xml:space="preserve"> povinnostmi uvedenými v zák.</w:t>
      </w:r>
      <w:r w:rsidR="00B16CDF" w:rsidRPr="00457A3E">
        <w:rPr>
          <w:rFonts w:cs="Arial"/>
          <w:sz w:val="20"/>
          <w:u w:val="none"/>
        </w:rPr>
        <w:t xml:space="preserve"> </w:t>
      </w:r>
      <w:r w:rsidR="0032137E" w:rsidRPr="00457A3E">
        <w:rPr>
          <w:rFonts w:cs="Arial"/>
          <w:sz w:val="20"/>
          <w:u w:val="none"/>
        </w:rPr>
        <w:t xml:space="preserve">č. 309/2006 Sb., o </w:t>
      </w:r>
      <w:r w:rsidR="00426193" w:rsidRPr="00457A3E">
        <w:rPr>
          <w:rFonts w:cs="Arial"/>
          <w:sz w:val="20"/>
          <w:u w:val="none"/>
        </w:rPr>
        <w:t xml:space="preserve">zajištění dalších podmínek </w:t>
      </w:r>
      <w:r w:rsidR="0032137E" w:rsidRPr="00457A3E">
        <w:rPr>
          <w:rFonts w:cs="Arial"/>
          <w:sz w:val="20"/>
          <w:u w:val="none"/>
        </w:rPr>
        <w:t>bezpečnosti a ochrany zdraví při práci a v nařízení vlády 591/2006 Sb., o bližších minimálních požadavcích na bezpečnost a ochranu zdraví při práci na staveništích</w:t>
      </w:r>
      <w:r w:rsidR="006548F2" w:rsidRPr="00457A3E">
        <w:rPr>
          <w:rFonts w:cs="Arial"/>
          <w:sz w:val="20"/>
          <w:u w:val="none"/>
        </w:rPr>
        <w:t>.</w:t>
      </w:r>
    </w:p>
    <w:p w14:paraId="5041DDCD" w14:textId="03C33178"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5F766B" w:rsidRPr="00457A3E">
        <w:rPr>
          <w:rFonts w:cs="Arial"/>
          <w:sz w:val="20"/>
          <w:u w:val="none"/>
        </w:rPr>
        <w:t xml:space="preserve"> je </w:t>
      </w:r>
      <w:r w:rsidR="00C44142" w:rsidRPr="00457A3E">
        <w:rPr>
          <w:rFonts w:cs="Arial"/>
          <w:sz w:val="20"/>
          <w:u w:val="none"/>
        </w:rPr>
        <w:t xml:space="preserve">povinen </w:t>
      </w:r>
      <w:r w:rsidR="005F766B" w:rsidRPr="00457A3E">
        <w:rPr>
          <w:rFonts w:cs="Arial"/>
          <w:sz w:val="20"/>
          <w:u w:val="none"/>
        </w:rPr>
        <w:t xml:space="preserve">ještě před zahájením prací dle této </w:t>
      </w:r>
      <w:r>
        <w:rPr>
          <w:rFonts w:cs="Arial"/>
          <w:sz w:val="20"/>
          <w:u w:val="none"/>
        </w:rPr>
        <w:t>Smlouvy</w:t>
      </w:r>
      <w:r w:rsidR="00DB59FD" w:rsidRPr="00457A3E">
        <w:rPr>
          <w:rFonts w:cs="Arial"/>
          <w:sz w:val="20"/>
          <w:u w:val="none"/>
        </w:rPr>
        <w:t xml:space="preserve"> řádně</w:t>
      </w:r>
      <w:r w:rsidR="005F766B" w:rsidRPr="00457A3E">
        <w:rPr>
          <w:rFonts w:cs="Arial"/>
          <w:sz w:val="20"/>
          <w:u w:val="none"/>
        </w:rPr>
        <w:t xml:space="preserve"> </w:t>
      </w:r>
      <w:r w:rsidR="00C44142" w:rsidRPr="00457A3E">
        <w:rPr>
          <w:rFonts w:cs="Arial"/>
          <w:sz w:val="20"/>
          <w:u w:val="none"/>
        </w:rPr>
        <w:t xml:space="preserve">poučit </w:t>
      </w:r>
      <w:r w:rsidR="005F766B" w:rsidRPr="00457A3E">
        <w:rPr>
          <w:rFonts w:cs="Arial"/>
          <w:sz w:val="20"/>
          <w:u w:val="none"/>
        </w:rPr>
        <w:t xml:space="preserve">každého </w:t>
      </w:r>
      <w:r w:rsidR="00426193" w:rsidRPr="00457A3E">
        <w:rPr>
          <w:rFonts w:cs="Arial"/>
          <w:sz w:val="20"/>
          <w:u w:val="none"/>
        </w:rPr>
        <w:t xml:space="preserve">pracovníka </w:t>
      </w:r>
      <w:r w:rsidR="00846592" w:rsidRPr="00457A3E">
        <w:rPr>
          <w:rFonts w:cs="Arial"/>
          <w:sz w:val="20"/>
          <w:u w:val="none"/>
        </w:rPr>
        <w:t xml:space="preserve">svého či </w:t>
      </w:r>
      <w:r w:rsidR="00426193" w:rsidRPr="00457A3E">
        <w:rPr>
          <w:rFonts w:cs="Arial"/>
          <w:sz w:val="20"/>
          <w:u w:val="none"/>
        </w:rPr>
        <w:t xml:space="preserve">svého </w:t>
      </w:r>
      <w:r>
        <w:rPr>
          <w:rFonts w:cs="Arial"/>
          <w:sz w:val="20"/>
          <w:u w:val="none"/>
        </w:rPr>
        <w:t>Poddodavatel</w:t>
      </w:r>
      <w:r w:rsidR="00112738" w:rsidRPr="00457A3E">
        <w:rPr>
          <w:rFonts w:cs="Arial"/>
          <w:sz w:val="20"/>
          <w:u w:val="none"/>
        </w:rPr>
        <w:t>e</w:t>
      </w:r>
      <w:r w:rsidR="005F766B" w:rsidRPr="00457A3E">
        <w:rPr>
          <w:rFonts w:cs="Arial"/>
          <w:sz w:val="20"/>
          <w:u w:val="none"/>
        </w:rPr>
        <w:t xml:space="preserve"> o jeho povinnostech a právech ve vztahu k</w:t>
      </w:r>
      <w:r w:rsidR="00B40D64" w:rsidRPr="00457A3E">
        <w:rPr>
          <w:rFonts w:cs="Arial"/>
          <w:sz w:val="20"/>
          <w:u w:val="none"/>
        </w:rPr>
        <w:t> požární ochraně (dále „PO)</w:t>
      </w:r>
      <w:r w:rsidR="005F766B" w:rsidRPr="00457A3E">
        <w:rPr>
          <w:rFonts w:cs="Arial"/>
          <w:sz w:val="20"/>
          <w:u w:val="none"/>
        </w:rPr>
        <w:t>,</w:t>
      </w:r>
      <w:r w:rsidR="00C44142" w:rsidRPr="00457A3E">
        <w:rPr>
          <w:rFonts w:cs="Arial"/>
          <w:sz w:val="20"/>
          <w:u w:val="none"/>
        </w:rPr>
        <w:t xml:space="preserve"> </w:t>
      </w:r>
      <w:r w:rsidR="00B40D64" w:rsidRPr="00457A3E">
        <w:rPr>
          <w:rFonts w:cs="Arial"/>
          <w:sz w:val="20"/>
          <w:u w:val="none"/>
        </w:rPr>
        <w:t>ochraně zdraví při práci (dále „</w:t>
      </w:r>
      <w:r w:rsidR="00C44142" w:rsidRPr="00457A3E">
        <w:rPr>
          <w:rFonts w:cs="Arial"/>
          <w:sz w:val="20"/>
          <w:u w:val="none"/>
        </w:rPr>
        <w:t>BOZP</w:t>
      </w:r>
      <w:r w:rsidR="00B40D64" w:rsidRPr="00457A3E">
        <w:rPr>
          <w:rFonts w:cs="Arial"/>
          <w:sz w:val="20"/>
          <w:u w:val="none"/>
        </w:rPr>
        <w:t>“)</w:t>
      </w:r>
      <w:r w:rsidR="00C44142" w:rsidRPr="00457A3E">
        <w:rPr>
          <w:rFonts w:cs="Arial"/>
          <w:sz w:val="20"/>
          <w:u w:val="none"/>
        </w:rPr>
        <w:t xml:space="preserve"> a</w:t>
      </w:r>
      <w:r w:rsidR="005F766B" w:rsidRPr="00457A3E">
        <w:rPr>
          <w:rFonts w:cs="Arial"/>
          <w:sz w:val="20"/>
          <w:u w:val="none"/>
        </w:rPr>
        <w:t xml:space="preserve"> systému řízení och</w:t>
      </w:r>
      <w:r w:rsidR="003600A8" w:rsidRPr="00457A3E">
        <w:rPr>
          <w:rFonts w:cs="Arial"/>
          <w:sz w:val="20"/>
          <w:u w:val="none"/>
        </w:rPr>
        <w:t xml:space="preserve">rany životního prostředí (EMS) a provést seznámení s pracovními postupy stanovenými zaměstnavatelem ve smyslu nařízení vlády č. </w:t>
      </w:r>
      <w:r w:rsidR="00056837" w:rsidRPr="00457A3E">
        <w:rPr>
          <w:rFonts w:cs="Arial"/>
          <w:sz w:val="20"/>
          <w:u w:val="none"/>
        </w:rPr>
        <w:t>339</w:t>
      </w:r>
      <w:r w:rsidR="003600A8" w:rsidRPr="00457A3E">
        <w:rPr>
          <w:rFonts w:cs="Arial"/>
          <w:sz w:val="20"/>
          <w:u w:val="none"/>
        </w:rPr>
        <w:t>/20</w:t>
      </w:r>
      <w:r w:rsidR="00056837" w:rsidRPr="00457A3E">
        <w:rPr>
          <w:rFonts w:cs="Arial"/>
          <w:sz w:val="20"/>
          <w:u w:val="none"/>
        </w:rPr>
        <w:t>17</w:t>
      </w:r>
      <w:r w:rsidR="003600A8" w:rsidRPr="00457A3E">
        <w:rPr>
          <w:rFonts w:cs="Arial"/>
          <w:sz w:val="20"/>
          <w:u w:val="none"/>
        </w:rPr>
        <w:t xml:space="preserve"> Sb.</w:t>
      </w:r>
    </w:p>
    <w:p w14:paraId="09E6E608" w14:textId="3CE83E20"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B40D64" w:rsidRPr="00457A3E">
        <w:rPr>
          <w:rFonts w:cs="Arial"/>
          <w:sz w:val="20"/>
          <w:u w:val="none"/>
        </w:rPr>
        <w:t xml:space="preserve"> je </w:t>
      </w:r>
      <w:r w:rsidR="00DB59FD" w:rsidRPr="00457A3E">
        <w:rPr>
          <w:rFonts w:cs="Arial"/>
          <w:sz w:val="20"/>
          <w:u w:val="none"/>
        </w:rPr>
        <w:t xml:space="preserve">dále </w:t>
      </w:r>
      <w:r w:rsidR="00B40D64" w:rsidRPr="00457A3E">
        <w:rPr>
          <w:rFonts w:cs="Arial"/>
          <w:sz w:val="20"/>
          <w:u w:val="none"/>
        </w:rPr>
        <w:t>povinen zúčastnit se prostřednictvím jedné odpovědné osoby školení věnované tématu BOZP</w:t>
      </w:r>
      <w:r w:rsidR="00EC05AB" w:rsidRPr="00457A3E">
        <w:rPr>
          <w:rFonts w:cs="Arial"/>
          <w:sz w:val="20"/>
          <w:u w:val="none"/>
        </w:rPr>
        <w:t xml:space="preserve"> a</w:t>
      </w:r>
      <w:r w:rsidR="00A725E6" w:rsidRPr="00457A3E">
        <w:rPr>
          <w:rFonts w:cs="Arial"/>
          <w:sz w:val="20"/>
          <w:u w:val="none"/>
        </w:rPr>
        <w:t xml:space="preserve"> PO, které bude pořádané zástupcem </w:t>
      </w:r>
      <w:r>
        <w:rPr>
          <w:rFonts w:cs="Arial"/>
          <w:sz w:val="20"/>
          <w:u w:val="none"/>
        </w:rPr>
        <w:t>Objednatel</w:t>
      </w:r>
      <w:r w:rsidR="006A357E" w:rsidRPr="00457A3E">
        <w:rPr>
          <w:rFonts w:cs="Arial"/>
          <w:sz w:val="20"/>
          <w:u w:val="none"/>
        </w:rPr>
        <w:t>e</w:t>
      </w:r>
      <w:r w:rsidR="00B40D64" w:rsidRPr="00457A3E">
        <w:rPr>
          <w:rFonts w:cs="Arial"/>
          <w:sz w:val="20"/>
          <w:u w:val="none"/>
        </w:rPr>
        <w:t xml:space="preserve">, a to jedenkrát za dva kalendářní roky. Náklady na školení hradí </w:t>
      </w:r>
      <w:r>
        <w:rPr>
          <w:rFonts w:cs="Arial"/>
          <w:sz w:val="20"/>
          <w:u w:val="none"/>
        </w:rPr>
        <w:t>Objednatel</w:t>
      </w:r>
      <w:r w:rsidR="00B40D64" w:rsidRPr="00457A3E">
        <w:rPr>
          <w:rFonts w:cs="Arial"/>
          <w:sz w:val="20"/>
          <w:u w:val="none"/>
        </w:rPr>
        <w:t xml:space="preserve"> (nezahrnuje náklady na dopravu, ubytování, stravování a na náhradu ušlé mzdy). </w:t>
      </w:r>
      <w:r>
        <w:rPr>
          <w:rFonts w:cs="Arial"/>
          <w:sz w:val="20"/>
          <w:u w:val="none"/>
        </w:rPr>
        <w:t>Zhotovitel</w:t>
      </w:r>
      <w:r w:rsidR="00B40D64" w:rsidRPr="00457A3E">
        <w:rPr>
          <w:rFonts w:cs="Arial"/>
          <w:sz w:val="20"/>
          <w:u w:val="none"/>
        </w:rPr>
        <w:t xml:space="preserve"> je povinen vždy bezprostředně po absolvování tohoto školení </w:t>
      </w:r>
      <w:r w:rsidR="00426193" w:rsidRPr="00457A3E">
        <w:rPr>
          <w:rFonts w:cs="Arial"/>
          <w:sz w:val="20"/>
          <w:u w:val="none"/>
        </w:rPr>
        <w:t xml:space="preserve">prostřednictvím dané odpovědné osoby, která toto školení absolvovala, </w:t>
      </w:r>
      <w:r w:rsidR="00B40D64" w:rsidRPr="00457A3E">
        <w:rPr>
          <w:rFonts w:cs="Arial"/>
          <w:sz w:val="20"/>
          <w:u w:val="none"/>
        </w:rPr>
        <w:t xml:space="preserve">prokazatelně seznámit a proškolit své </w:t>
      </w:r>
      <w:r w:rsidR="00426193" w:rsidRPr="00457A3E">
        <w:rPr>
          <w:rFonts w:cs="Arial"/>
          <w:sz w:val="20"/>
          <w:u w:val="none"/>
        </w:rPr>
        <w:t xml:space="preserve">pracovníky </w:t>
      </w:r>
      <w:r w:rsidR="00DB75CD" w:rsidRPr="00457A3E">
        <w:rPr>
          <w:rFonts w:cs="Arial"/>
          <w:sz w:val="20"/>
          <w:u w:val="none"/>
        </w:rPr>
        <w:t xml:space="preserve">a </w:t>
      </w:r>
      <w:r w:rsidR="00426193" w:rsidRPr="00214D06">
        <w:rPr>
          <w:sz w:val="20"/>
          <w:u w:val="none"/>
        </w:rPr>
        <w:t>pracovníky</w:t>
      </w:r>
      <w:r w:rsidR="00DB75CD" w:rsidRPr="00214D06">
        <w:rPr>
          <w:sz w:val="20"/>
          <w:u w:val="none"/>
        </w:rPr>
        <w:t xml:space="preserve"> svého </w:t>
      </w:r>
      <w:r>
        <w:rPr>
          <w:sz w:val="20"/>
          <w:u w:val="none"/>
        </w:rPr>
        <w:t>Poddodavatel</w:t>
      </w:r>
      <w:r w:rsidR="00116BBD" w:rsidRPr="00214D06">
        <w:rPr>
          <w:sz w:val="20"/>
          <w:u w:val="none"/>
        </w:rPr>
        <w:t>e</w:t>
      </w:r>
      <w:r w:rsidR="00B40D64" w:rsidRPr="00457A3E">
        <w:rPr>
          <w:rFonts w:cs="Arial"/>
          <w:sz w:val="20"/>
          <w:u w:val="none"/>
        </w:rPr>
        <w:t xml:space="preserve"> s informacemi získanými během tohoto školení</w:t>
      </w:r>
      <w:r w:rsidR="007C1049">
        <w:rPr>
          <w:rFonts w:cs="Arial"/>
          <w:sz w:val="20"/>
          <w:u w:val="none"/>
        </w:rPr>
        <w:t xml:space="preserve"> na své náklady</w:t>
      </w:r>
      <w:r w:rsidR="00B40D64" w:rsidRPr="00457A3E">
        <w:rPr>
          <w:rFonts w:cs="Arial"/>
          <w:sz w:val="20"/>
          <w:u w:val="none"/>
        </w:rPr>
        <w:t>.</w:t>
      </w:r>
      <w:r w:rsidR="00647AE0" w:rsidRPr="00457A3E">
        <w:rPr>
          <w:rFonts w:cs="Arial"/>
          <w:sz w:val="20"/>
          <w:u w:val="none"/>
        </w:rPr>
        <w:t xml:space="preserve"> </w:t>
      </w:r>
      <w:r>
        <w:rPr>
          <w:rFonts w:cs="Arial"/>
          <w:sz w:val="20"/>
          <w:u w:val="none"/>
        </w:rPr>
        <w:t>Zhotovitel</w:t>
      </w:r>
      <w:r w:rsidR="00647AE0" w:rsidRPr="00457A3E">
        <w:rPr>
          <w:rFonts w:cs="Arial"/>
          <w:sz w:val="20"/>
          <w:u w:val="none"/>
        </w:rPr>
        <w:t xml:space="preserve"> je rovněž povinen proškolit každého svého nového zaměstna</w:t>
      </w:r>
      <w:r w:rsidR="00DB75CD" w:rsidRPr="00457A3E">
        <w:rPr>
          <w:rFonts w:cs="Arial"/>
          <w:sz w:val="20"/>
          <w:u w:val="none"/>
        </w:rPr>
        <w:t xml:space="preserve">nce i </w:t>
      </w:r>
      <w:r w:rsidR="00DB75CD" w:rsidRPr="00214D06">
        <w:rPr>
          <w:sz w:val="20"/>
          <w:u w:val="none"/>
        </w:rPr>
        <w:t xml:space="preserve">nového zaměstnance svého </w:t>
      </w:r>
      <w:r>
        <w:rPr>
          <w:sz w:val="20"/>
          <w:u w:val="none"/>
        </w:rPr>
        <w:t>Poddodavatel</w:t>
      </w:r>
      <w:r w:rsidR="00112738" w:rsidRPr="00214D06">
        <w:rPr>
          <w:sz w:val="20"/>
          <w:u w:val="none"/>
        </w:rPr>
        <w:t>e</w:t>
      </w:r>
      <w:r w:rsidR="00647AE0" w:rsidRPr="00457A3E">
        <w:rPr>
          <w:rFonts w:cs="Arial"/>
          <w:sz w:val="20"/>
          <w:u w:val="none"/>
        </w:rPr>
        <w:t xml:space="preserve">, který nastoupil v průběhu mezi </w:t>
      </w:r>
      <w:r w:rsidR="00426193" w:rsidRPr="00457A3E">
        <w:rPr>
          <w:rFonts w:cs="Arial"/>
          <w:sz w:val="20"/>
          <w:u w:val="none"/>
        </w:rPr>
        <w:t>dvěma po sobě následujícími školeními</w:t>
      </w:r>
      <w:r w:rsidR="006548F2" w:rsidRPr="00457A3E">
        <w:rPr>
          <w:rFonts w:cs="Arial"/>
          <w:sz w:val="20"/>
          <w:u w:val="none"/>
        </w:rPr>
        <w:t xml:space="preserve">. </w:t>
      </w:r>
    </w:p>
    <w:p w14:paraId="7A136B3D" w14:textId="20923C3E"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5F766B" w:rsidRPr="00457A3E">
        <w:rPr>
          <w:rFonts w:cs="Arial"/>
          <w:sz w:val="20"/>
          <w:u w:val="none"/>
        </w:rPr>
        <w:t xml:space="preserve"> výslovně prohlašuje, že všichni pracovníci, kteří budou dílo dle této </w:t>
      </w:r>
      <w:r>
        <w:rPr>
          <w:rFonts w:cs="Arial"/>
          <w:sz w:val="20"/>
          <w:u w:val="none"/>
        </w:rPr>
        <w:t>Smlouvy</w:t>
      </w:r>
      <w:r w:rsidR="005F766B" w:rsidRPr="00457A3E">
        <w:rPr>
          <w:rFonts w:cs="Arial"/>
          <w:sz w:val="20"/>
          <w:u w:val="none"/>
        </w:rPr>
        <w:t xml:space="preserve"> provádět, </w:t>
      </w:r>
      <w:r w:rsidR="00CD11D1" w:rsidRPr="00457A3E">
        <w:rPr>
          <w:rFonts w:cs="Arial"/>
          <w:sz w:val="20"/>
          <w:u w:val="none"/>
        </w:rPr>
        <w:t xml:space="preserve">jsou k jeho provádění odborně způsobilí a </w:t>
      </w:r>
      <w:r w:rsidR="005F766B" w:rsidRPr="00457A3E">
        <w:rPr>
          <w:rFonts w:cs="Arial"/>
          <w:sz w:val="20"/>
          <w:u w:val="none"/>
        </w:rPr>
        <w:t>mají platný doklad o potřebné zdravotní způsobilosti</w:t>
      </w:r>
      <w:r w:rsidR="006548F2" w:rsidRPr="00457A3E">
        <w:rPr>
          <w:rFonts w:cs="Arial"/>
          <w:sz w:val="20"/>
          <w:u w:val="none"/>
        </w:rPr>
        <w:t xml:space="preserve"> a splňují požadavky pro bezpečný provoz a používání strojů, technických zařízení, přístrojů a nářadí ve smyslu Nařízení vlády 378/2001 Sb.</w:t>
      </w:r>
      <w:r w:rsidR="000C4D95" w:rsidRPr="00457A3E">
        <w:rPr>
          <w:rFonts w:cs="Arial"/>
          <w:sz w:val="20"/>
          <w:u w:val="none"/>
        </w:rPr>
        <w:t>,</w:t>
      </w:r>
      <w:r w:rsidR="00A20932" w:rsidRPr="00457A3E">
        <w:rPr>
          <w:rFonts w:cs="Arial"/>
          <w:sz w:val="20"/>
          <w:u w:val="none"/>
        </w:rPr>
        <w:t xml:space="preserve"> a je si vědom případných právních následků z nesplnění této podmínky, včetně povinnosti náhrady škody způsobené </w:t>
      </w:r>
      <w:r>
        <w:rPr>
          <w:rFonts w:cs="Arial"/>
          <w:sz w:val="20"/>
          <w:u w:val="none"/>
        </w:rPr>
        <w:t>Objednatel</w:t>
      </w:r>
      <w:r w:rsidR="00426193" w:rsidRPr="00457A3E">
        <w:rPr>
          <w:rFonts w:cs="Arial"/>
          <w:sz w:val="20"/>
          <w:u w:val="none"/>
        </w:rPr>
        <w:t>i</w:t>
      </w:r>
      <w:r w:rsidR="000C4D95" w:rsidRPr="00457A3E">
        <w:rPr>
          <w:rFonts w:cs="Arial"/>
          <w:sz w:val="20"/>
          <w:u w:val="none"/>
        </w:rPr>
        <w:t>,</w:t>
      </w:r>
      <w:r w:rsidR="00426193" w:rsidRPr="00457A3E">
        <w:rPr>
          <w:rFonts w:cs="Arial"/>
          <w:sz w:val="20"/>
          <w:u w:val="none"/>
        </w:rPr>
        <w:t xml:space="preserve"> </w:t>
      </w:r>
      <w:r w:rsidR="00A20932" w:rsidRPr="00457A3E">
        <w:rPr>
          <w:rFonts w:cs="Arial"/>
          <w:sz w:val="20"/>
          <w:u w:val="none"/>
        </w:rPr>
        <w:t xml:space="preserve">případně třetím osobám. </w:t>
      </w:r>
      <w:r>
        <w:rPr>
          <w:rFonts w:cs="Arial"/>
          <w:sz w:val="20"/>
          <w:u w:val="none"/>
        </w:rPr>
        <w:t>Zhotovitel</w:t>
      </w:r>
      <w:r w:rsidR="00A20932" w:rsidRPr="00457A3E">
        <w:rPr>
          <w:rFonts w:cs="Arial"/>
          <w:sz w:val="20"/>
          <w:u w:val="none"/>
        </w:rPr>
        <w:t xml:space="preserve"> je na základě výzvy </w:t>
      </w:r>
      <w:r>
        <w:rPr>
          <w:rFonts w:cs="Arial"/>
          <w:sz w:val="20"/>
          <w:u w:val="none"/>
        </w:rPr>
        <w:t>Objednatel</w:t>
      </w:r>
      <w:r w:rsidR="00A20932" w:rsidRPr="00457A3E">
        <w:rPr>
          <w:rFonts w:cs="Arial"/>
          <w:sz w:val="20"/>
          <w:u w:val="none"/>
        </w:rPr>
        <w:t xml:space="preserve">e povinen doložit </w:t>
      </w:r>
      <w:r>
        <w:rPr>
          <w:rFonts w:cs="Arial"/>
          <w:sz w:val="20"/>
          <w:u w:val="none"/>
        </w:rPr>
        <w:t>Objednatel</w:t>
      </w:r>
      <w:r w:rsidR="00A20932" w:rsidRPr="00457A3E">
        <w:rPr>
          <w:rFonts w:cs="Arial"/>
          <w:sz w:val="20"/>
          <w:u w:val="none"/>
        </w:rPr>
        <w:t>i nebo jeho zástupci doklad o splnění této podmínky.</w:t>
      </w:r>
    </w:p>
    <w:p w14:paraId="5605F50D" w14:textId="40A59222" w:rsidR="00314DFF" w:rsidRPr="00457A3E" w:rsidRDefault="00C7773D" w:rsidP="00BB36CF">
      <w:pPr>
        <w:pStyle w:val="texty"/>
        <w:numPr>
          <w:ilvl w:val="1"/>
          <w:numId w:val="13"/>
        </w:numPr>
        <w:spacing w:line="276" w:lineRule="auto"/>
        <w:rPr>
          <w:rFonts w:cs="Arial"/>
          <w:sz w:val="20"/>
          <w:u w:val="none"/>
        </w:rPr>
      </w:pPr>
      <w:r>
        <w:rPr>
          <w:rFonts w:cs="Arial"/>
          <w:sz w:val="20"/>
          <w:u w:val="none"/>
        </w:rPr>
        <w:t>Zhotovitel</w:t>
      </w:r>
      <w:r w:rsidR="00A83A89" w:rsidRPr="00457A3E">
        <w:rPr>
          <w:rFonts w:cs="Arial"/>
          <w:sz w:val="20"/>
          <w:u w:val="none"/>
        </w:rPr>
        <w:t xml:space="preserve"> je </w:t>
      </w:r>
      <w:r w:rsidR="005F766B" w:rsidRPr="00457A3E">
        <w:rPr>
          <w:rFonts w:cs="Arial"/>
          <w:sz w:val="20"/>
          <w:u w:val="none"/>
        </w:rPr>
        <w:t xml:space="preserve">dále </w:t>
      </w:r>
      <w:r w:rsidR="00A83A89" w:rsidRPr="00457A3E">
        <w:rPr>
          <w:rFonts w:cs="Arial"/>
          <w:sz w:val="20"/>
          <w:u w:val="none"/>
        </w:rPr>
        <w:t>povinen zajistit, aby byli pracovníci náležitě vybaveni ochrannými a pracovními pomůckami pro daný druh prováděných prací</w:t>
      </w:r>
      <w:r w:rsidR="00426193" w:rsidRPr="00457A3E">
        <w:rPr>
          <w:rFonts w:cs="Arial"/>
          <w:sz w:val="20"/>
          <w:u w:val="none"/>
        </w:rPr>
        <w:t>.</w:t>
      </w:r>
      <w:r w:rsidR="00343205" w:rsidRPr="00457A3E">
        <w:rPr>
          <w:rFonts w:cs="Arial"/>
          <w:sz w:val="20"/>
          <w:u w:val="none"/>
        </w:rPr>
        <w:t xml:space="preserve"> </w:t>
      </w:r>
    </w:p>
    <w:p w14:paraId="3D96D129" w14:textId="74AB1F24" w:rsidR="00314DFF" w:rsidRPr="00457A3E" w:rsidRDefault="006102B6" w:rsidP="00BB36CF">
      <w:pPr>
        <w:pStyle w:val="texty"/>
        <w:numPr>
          <w:ilvl w:val="1"/>
          <w:numId w:val="13"/>
        </w:numPr>
        <w:spacing w:line="276" w:lineRule="auto"/>
        <w:rPr>
          <w:rFonts w:cs="Arial"/>
          <w:sz w:val="20"/>
          <w:u w:val="none"/>
        </w:rPr>
      </w:pPr>
      <w:r w:rsidRPr="00457A3E">
        <w:rPr>
          <w:rFonts w:cs="Arial"/>
          <w:sz w:val="20"/>
          <w:u w:val="none"/>
        </w:rPr>
        <w:t xml:space="preserve">Pracovníci </w:t>
      </w:r>
      <w:r w:rsidR="00C7773D">
        <w:rPr>
          <w:rFonts w:cs="Arial"/>
          <w:sz w:val="20"/>
          <w:u w:val="none"/>
        </w:rPr>
        <w:t>Objednatel</w:t>
      </w:r>
      <w:r w:rsidR="006A357E" w:rsidRPr="00457A3E">
        <w:rPr>
          <w:rFonts w:cs="Arial"/>
          <w:sz w:val="20"/>
          <w:u w:val="none"/>
        </w:rPr>
        <w:t>e</w:t>
      </w:r>
      <w:r w:rsidR="007C1C1D" w:rsidRPr="00457A3E">
        <w:rPr>
          <w:rFonts w:cs="Arial"/>
          <w:sz w:val="20"/>
          <w:u w:val="none"/>
        </w:rPr>
        <w:t>,</w:t>
      </w:r>
      <w:r w:rsidR="00BD771B" w:rsidRPr="00457A3E">
        <w:rPr>
          <w:rFonts w:cs="Arial"/>
          <w:sz w:val="20"/>
          <w:u w:val="none"/>
        </w:rPr>
        <w:t xml:space="preserve"> </w:t>
      </w:r>
      <w:r w:rsidR="0083611B" w:rsidRPr="00457A3E">
        <w:rPr>
          <w:rFonts w:cs="Arial"/>
          <w:sz w:val="20"/>
          <w:u w:val="none"/>
        </w:rPr>
        <w:t xml:space="preserve">jím pověřené </w:t>
      </w:r>
      <w:r w:rsidR="00306F7E" w:rsidRPr="00457A3E">
        <w:rPr>
          <w:rFonts w:cs="Arial"/>
          <w:sz w:val="20"/>
          <w:u w:val="none"/>
        </w:rPr>
        <w:t>osoby</w:t>
      </w:r>
      <w:r w:rsidR="00306E6D" w:rsidRPr="00457A3E">
        <w:rPr>
          <w:rFonts w:cs="Arial"/>
          <w:sz w:val="20"/>
          <w:u w:val="none"/>
        </w:rPr>
        <w:t>, či kontrolní orgány</w:t>
      </w:r>
      <w:r w:rsidR="0083611B" w:rsidRPr="00457A3E">
        <w:rPr>
          <w:rFonts w:cs="Arial"/>
          <w:sz w:val="20"/>
          <w:u w:val="none"/>
        </w:rPr>
        <w:t xml:space="preserve"> </w:t>
      </w:r>
      <w:r w:rsidR="00BD771B" w:rsidRPr="00457A3E">
        <w:rPr>
          <w:rFonts w:cs="Arial"/>
          <w:sz w:val="20"/>
          <w:u w:val="none"/>
        </w:rPr>
        <w:t>jsou oprávněn</w:t>
      </w:r>
      <w:r w:rsidR="00426193" w:rsidRPr="00457A3E">
        <w:rPr>
          <w:rFonts w:cs="Arial"/>
          <w:sz w:val="20"/>
          <w:u w:val="none"/>
        </w:rPr>
        <w:t>y</w:t>
      </w:r>
      <w:r w:rsidR="00BD771B" w:rsidRPr="00457A3E">
        <w:rPr>
          <w:rFonts w:cs="Arial"/>
          <w:sz w:val="20"/>
          <w:u w:val="none"/>
        </w:rPr>
        <w:t xml:space="preserve"> a povinn</w:t>
      </w:r>
      <w:r w:rsidR="00426193" w:rsidRPr="00457A3E">
        <w:rPr>
          <w:rFonts w:cs="Arial"/>
          <w:sz w:val="20"/>
          <w:u w:val="none"/>
        </w:rPr>
        <w:t>y</w:t>
      </w:r>
      <w:r w:rsidR="00BD771B" w:rsidRPr="00457A3E">
        <w:rPr>
          <w:rFonts w:cs="Arial"/>
          <w:sz w:val="20"/>
          <w:u w:val="none"/>
        </w:rPr>
        <w:t xml:space="preserve"> zastavit práce </w:t>
      </w:r>
      <w:r w:rsidR="00C7773D">
        <w:rPr>
          <w:rFonts w:cs="Arial"/>
          <w:sz w:val="20"/>
          <w:u w:val="none"/>
        </w:rPr>
        <w:t>Zhotovitel</w:t>
      </w:r>
      <w:r w:rsidR="00DE2126" w:rsidRPr="00457A3E">
        <w:rPr>
          <w:rFonts w:cs="Arial"/>
          <w:sz w:val="20"/>
          <w:u w:val="none"/>
        </w:rPr>
        <w:t>e</w:t>
      </w:r>
      <w:r w:rsidR="00BD771B" w:rsidRPr="00457A3E">
        <w:rPr>
          <w:rFonts w:cs="Arial"/>
          <w:sz w:val="20"/>
          <w:u w:val="none"/>
        </w:rPr>
        <w:t>, pokud zjistí, že způsobem jejich provád</w:t>
      </w:r>
      <w:r w:rsidR="00CC7EE7" w:rsidRPr="00457A3E">
        <w:rPr>
          <w:rFonts w:cs="Arial"/>
          <w:sz w:val="20"/>
          <w:u w:val="none"/>
        </w:rPr>
        <w:t>ění by mohlo dojít k úrazu osob nebo</w:t>
      </w:r>
      <w:r w:rsidR="00BD771B" w:rsidRPr="00457A3E">
        <w:rPr>
          <w:rFonts w:cs="Arial"/>
          <w:sz w:val="20"/>
          <w:u w:val="none"/>
        </w:rPr>
        <w:t xml:space="preserve"> poškození majetku nebo jsou prováděny v rozporu s platnými technickými a právními předpisy či osobami s nedostatečnou odbornou způsobilostí.</w:t>
      </w:r>
    </w:p>
    <w:p w14:paraId="5DE2D8C6" w14:textId="17A63634" w:rsidR="00314DFF" w:rsidRPr="00580AFE" w:rsidRDefault="00C7773D" w:rsidP="00BB36CF">
      <w:pPr>
        <w:pStyle w:val="texty"/>
        <w:numPr>
          <w:ilvl w:val="1"/>
          <w:numId w:val="13"/>
        </w:numPr>
        <w:spacing w:line="276" w:lineRule="auto"/>
        <w:rPr>
          <w:rFonts w:cs="Arial"/>
          <w:sz w:val="20"/>
          <w:u w:val="none"/>
        </w:rPr>
      </w:pPr>
      <w:r>
        <w:rPr>
          <w:rFonts w:cs="Arial"/>
          <w:sz w:val="20"/>
          <w:u w:val="none"/>
        </w:rPr>
        <w:t>Zhotovitel</w:t>
      </w:r>
      <w:r w:rsidR="004B1CFA" w:rsidRPr="00457A3E">
        <w:rPr>
          <w:rFonts w:cs="Arial"/>
          <w:sz w:val="20"/>
          <w:u w:val="none"/>
        </w:rPr>
        <w:t xml:space="preserve"> se zavazuje vykonávat všechna dílčí plnění dle této </w:t>
      </w:r>
      <w:r>
        <w:rPr>
          <w:rFonts w:cs="Arial"/>
          <w:sz w:val="20"/>
          <w:u w:val="none"/>
        </w:rPr>
        <w:t>Smlouvy</w:t>
      </w:r>
      <w:r w:rsidR="004B1CFA" w:rsidRPr="00457A3E">
        <w:rPr>
          <w:rFonts w:cs="Arial"/>
          <w:sz w:val="20"/>
          <w:u w:val="none"/>
        </w:rPr>
        <w:t xml:space="preserve"> pracovníky, kteří mají příslušnou kvalifikaci a vybavení s tím, že každý z nich</w:t>
      </w:r>
      <w:r w:rsidR="00B16CDF" w:rsidRPr="00457A3E">
        <w:rPr>
          <w:rFonts w:cs="Arial"/>
          <w:sz w:val="20"/>
          <w:u w:val="none"/>
        </w:rPr>
        <w:t xml:space="preserve"> má kvalifikaci alespoň dle ustanovení</w:t>
      </w:r>
      <w:r w:rsidR="004B1CFA" w:rsidRPr="00457A3E">
        <w:rPr>
          <w:rFonts w:cs="Arial"/>
          <w:sz w:val="20"/>
          <w:u w:val="none"/>
        </w:rPr>
        <w:t xml:space="preserve"> </w:t>
      </w:r>
      <w:r w:rsidR="004B1CFA" w:rsidRPr="00146599">
        <w:rPr>
          <w:rFonts w:cs="Arial"/>
          <w:bCs/>
          <w:sz w:val="20"/>
          <w:u w:val="none"/>
        </w:rPr>
        <w:t xml:space="preserve">§ 4 </w:t>
      </w:r>
      <w:proofErr w:type="spellStart"/>
      <w:r w:rsidR="004B1CFA" w:rsidRPr="00146599">
        <w:rPr>
          <w:rFonts w:cs="Arial"/>
          <w:bCs/>
          <w:sz w:val="20"/>
          <w:u w:val="none"/>
        </w:rPr>
        <w:t>vyhl</w:t>
      </w:r>
      <w:proofErr w:type="spellEnd"/>
      <w:r w:rsidR="004B1CFA" w:rsidRPr="00146599">
        <w:rPr>
          <w:rFonts w:cs="Arial"/>
          <w:bCs/>
          <w:sz w:val="20"/>
          <w:u w:val="none"/>
        </w:rPr>
        <w:t xml:space="preserve">. č. </w:t>
      </w:r>
      <w:r w:rsidR="00AB6AC5" w:rsidRPr="00146599">
        <w:rPr>
          <w:rFonts w:cs="Arial"/>
          <w:bCs/>
          <w:sz w:val="20"/>
          <w:u w:val="none"/>
          <w:lang w:val="cs-CZ"/>
        </w:rPr>
        <w:t>194/2022</w:t>
      </w:r>
      <w:r w:rsidR="004B1CFA" w:rsidRPr="00146599">
        <w:rPr>
          <w:rFonts w:cs="Arial"/>
          <w:bCs/>
          <w:sz w:val="20"/>
          <w:u w:val="none"/>
        </w:rPr>
        <w:t xml:space="preserve"> Sb., v platném znění.</w:t>
      </w:r>
      <w:r w:rsidR="00E21B13" w:rsidRPr="00146599">
        <w:rPr>
          <w:rFonts w:cs="Arial"/>
          <w:bCs/>
          <w:sz w:val="20"/>
          <w:u w:val="none"/>
        </w:rPr>
        <w:t xml:space="preserve"> </w:t>
      </w:r>
      <w:r>
        <w:rPr>
          <w:rFonts w:cs="Arial"/>
          <w:bCs/>
          <w:sz w:val="20"/>
          <w:u w:val="none"/>
        </w:rPr>
        <w:t>Zhotovitel</w:t>
      </w:r>
      <w:r w:rsidR="00342C85" w:rsidRPr="00146599">
        <w:rPr>
          <w:rFonts w:cs="Arial"/>
          <w:bCs/>
          <w:sz w:val="20"/>
          <w:u w:val="none"/>
        </w:rPr>
        <w:t xml:space="preserve"> je povinen </w:t>
      </w:r>
      <w:r w:rsidR="00861D5B" w:rsidRPr="00146599">
        <w:rPr>
          <w:rFonts w:cs="Arial"/>
          <w:bCs/>
          <w:sz w:val="20"/>
          <w:u w:val="none"/>
        </w:rPr>
        <w:t>uvést</w:t>
      </w:r>
      <w:r w:rsidR="00342C85" w:rsidRPr="00146599">
        <w:rPr>
          <w:rFonts w:cs="Arial"/>
          <w:bCs/>
          <w:sz w:val="20"/>
          <w:u w:val="none"/>
        </w:rPr>
        <w:t xml:space="preserve"> seznam těchto</w:t>
      </w:r>
      <w:r w:rsidR="00342C85" w:rsidRPr="00457A3E">
        <w:rPr>
          <w:rFonts w:cs="Arial"/>
          <w:sz w:val="20"/>
          <w:u w:val="none"/>
        </w:rPr>
        <w:t xml:space="preserve"> osob </w:t>
      </w:r>
      <w:r w:rsidR="00861D5B" w:rsidRPr="00457A3E">
        <w:rPr>
          <w:rFonts w:cs="Arial"/>
          <w:sz w:val="20"/>
          <w:u w:val="none"/>
        </w:rPr>
        <w:t xml:space="preserve"> </w:t>
      </w:r>
      <w:r w:rsidR="001F1D47" w:rsidRPr="00457A3E">
        <w:rPr>
          <w:rFonts w:cs="Arial"/>
          <w:sz w:val="20"/>
          <w:u w:val="none"/>
        </w:rPr>
        <w:t>do přílohy</w:t>
      </w:r>
      <w:r w:rsidR="00861D5B" w:rsidRPr="00457A3E">
        <w:rPr>
          <w:rFonts w:cs="Arial"/>
          <w:sz w:val="20"/>
          <w:u w:val="none"/>
        </w:rPr>
        <w:t xml:space="preserve"> </w:t>
      </w:r>
      <w:r w:rsidRPr="00580AFE">
        <w:rPr>
          <w:rFonts w:cs="Arial"/>
          <w:sz w:val="20"/>
          <w:u w:val="none"/>
        </w:rPr>
        <w:lastRenderedPageBreak/>
        <w:t>Smlouvy</w:t>
      </w:r>
      <w:r w:rsidR="00342C85" w:rsidRPr="00580AFE">
        <w:rPr>
          <w:rFonts w:cs="Arial"/>
          <w:sz w:val="20"/>
          <w:u w:val="none"/>
        </w:rPr>
        <w:t xml:space="preserve"> a </w:t>
      </w:r>
      <w:r w:rsidR="00861D5B" w:rsidRPr="00580AFE">
        <w:rPr>
          <w:rFonts w:cs="Arial"/>
          <w:sz w:val="20"/>
          <w:u w:val="none"/>
        </w:rPr>
        <w:t xml:space="preserve">je </w:t>
      </w:r>
      <w:r w:rsidR="00342C85" w:rsidRPr="00580AFE">
        <w:rPr>
          <w:rFonts w:cs="Arial"/>
          <w:sz w:val="20"/>
          <w:u w:val="none"/>
        </w:rPr>
        <w:t xml:space="preserve">oprávněn v průběhu trvání </w:t>
      </w:r>
      <w:r w:rsidRPr="00580AFE">
        <w:rPr>
          <w:rFonts w:cs="Arial"/>
          <w:sz w:val="20"/>
          <w:u w:val="none"/>
        </w:rPr>
        <w:t>Smlouvy</w:t>
      </w:r>
      <w:r w:rsidR="00342C85" w:rsidRPr="00580AFE">
        <w:rPr>
          <w:rFonts w:cs="Arial"/>
          <w:sz w:val="20"/>
          <w:u w:val="none"/>
        </w:rPr>
        <w:t xml:space="preserve"> tyto osoby měnit</w:t>
      </w:r>
      <w:r w:rsidR="00861D5B" w:rsidRPr="00580AFE">
        <w:rPr>
          <w:rFonts w:cs="Arial"/>
          <w:sz w:val="20"/>
          <w:u w:val="none"/>
        </w:rPr>
        <w:t xml:space="preserve"> pouze v</w:t>
      </w:r>
      <w:r w:rsidR="00342C85" w:rsidRPr="00580AFE">
        <w:rPr>
          <w:rFonts w:cs="Arial"/>
          <w:sz w:val="20"/>
          <w:u w:val="none"/>
        </w:rPr>
        <w:t xml:space="preserve"> případě </w:t>
      </w:r>
      <w:r w:rsidR="00861D5B" w:rsidRPr="00580AFE">
        <w:rPr>
          <w:rFonts w:cs="Arial"/>
          <w:sz w:val="20"/>
          <w:u w:val="none"/>
        </w:rPr>
        <w:t xml:space="preserve">naléhavé </w:t>
      </w:r>
      <w:r w:rsidR="00342C85" w:rsidRPr="00580AFE">
        <w:rPr>
          <w:rFonts w:cs="Arial"/>
          <w:sz w:val="20"/>
          <w:u w:val="none"/>
        </w:rPr>
        <w:t>potřeby</w:t>
      </w:r>
      <w:r w:rsidR="00067A87" w:rsidRPr="00580AFE">
        <w:rPr>
          <w:rFonts w:cs="Arial"/>
          <w:sz w:val="20"/>
          <w:u w:val="none"/>
        </w:rPr>
        <w:t>.</w:t>
      </w:r>
      <w:r w:rsidR="00861D5B" w:rsidRPr="00580AFE">
        <w:rPr>
          <w:rFonts w:cs="Arial"/>
          <w:sz w:val="20"/>
          <w:u w:val="none"/>
        </w:rPr>
        <w:t xml:space="preserve"> </w:t>
      </w:r>
      <w:r w:rsidRPr="00580AFE">
        <w:rPr>
          <w:rFonts w:cs="Arial"/>
          <w:sz w:val="20"/>
          <w:u w:val="none"/>
        </w:rPr>
        <w:t>Zhotovitel</w:t>
      </w:r>
      <w:r w:rsidR="00342C85" w:rsidRPr="00580AFE">
        <w:rPr>
          <w:rFonts w:cs="Arial"/>
          <w:sz w:val="20"/>
          <w:u w:val="none"/>
        </w:rPr>
        <w:t xml:space="preserve"> je  povinen tyto osoby s </w:t>
      </w:r>
      <w:r w:rsidRPr="00580AFE">
        <w:rPr>
          <w:rFonts w:cs="Arial"/>
          <w:sz w:val="20"/>
          <w:u w:val="none"/>
        </w:rPr>
        <w:t>Objednatel</w:t>
      </w:r>
      <w:r w:rsidR="00342C85" w:rsidRPr="00580AFE">
        <w:rPr>
          <w:rFonts w:cs="Arial"/>
          <w:sz w:val="20"/>
          <w:u w:val="none"/>
        </w:rPr>
        <w:t xml:space="preserve">em písemně odsouhlasit (příloha č. 6 A </w:t>
      </w:r>
      <w:r w:rsidRPr="00580AFE">
        <w:rPr>
          <w:rFonts w:cs="Arial"/>
          <w:sz w:val="20"/>
          <w:u w:val="none"/>
        </w:rPr>
        <w:t>Smlouvy</w:t>
      </w:r>
      <w:r w:rsidR="00302C02" w:rsidRPr="00580AFE">
        <w:rPr>
          <w:rFonts w:cs="Arial"/>
          <w:sz w:val="20"/>
          <w:u w:val="none"/>
        </w:rPr>
        <w:t xml:space="preserve">, případně 6 B </w:t>
      </w:r>
      <w:r w:rsidRPr="00580AFE">
        <w:rPr>
          <w:rFonts w:cs="Arial"/>
          <w:sz w:val="20"/>
          <w:u w:val="none"/>
        </w:rPr>
        <w:t>Smlouvy</w:t>
      </w:r>
      <w:r w:rsidR="00342C85" w:rsidRPr="00580AFE">
        <w:rPr>
          <w:rFonts w:cs="Arial"/>
          <w:sz w:val="20"/>
          <w:u w:val="none"/>
        </w:rPr>
        <w:t xml:space="preserve">) a doložit k novým osobám stejné doklady, jako dokládal </w:t>
      </w:r>
      <w:r w:rsidR="00861D5B" w:rsidRPr="00580AFE">
        <w:rPr>
          <w:rFonts w:cs="Arial"/>
          <w:sz w:val="20"/>
          <w:u w:val="none"/>
        </w:rPr>
        <w:t>v rámci kvalifika</w:t>
      </w:r>
      <w:r w:rsidR="001F1D47" w:rsidRPr="00580AFE">
        <w:rPr>
          <w:rFonts w:cs="Arial"/>
          <w:sz w:val="20"/>
          <w:u w:val="none"/>
        </w:rPr>
        <w:t>čního řízení</w:t>
      </w:r>
      <w:r w:rsidR="00342C85" w:rsidRPr="00580AFE">
        <w:rPr>
          <w:rFonts w:cs="Arial"/>
          <w:sz w:val="20"/>
          <w:u w:val="none"/>
        </w:rPr>
        <w:t>.</w:t>
      </w:r>
      <w:r w:rsidR="004B1CFA" w:rsidRPr="00580AFE">
        <w:rPr>
          <w:rFonts w:cs="Arial"/>
          <w:sz w:val="20"/>
          <w:u w:val="none"/>
        </w:rPr>
        <w:t xml:space="preserve"> </w:t>
      </w:r>
      <w:r w:rsidR="005F766B" w:rsidRPr="00580AFE">
        <w:rPr>
          <w:rFonts w:cs="Arial"/>
          <w:sz w:val="20"/>
          <w:u w:val="none"/>
        </w:rPr>
        <w:t xml:space="preserve">Pracovníci </w:t>
      </w:r>
      <w:r w:rsidRPr="00580AFE">
        <w:rPr>
          <w:rFonts w:cs="Arial"/>
          <w:sz w:val="20"/>
          <w:u w:val="none"/>
        </w:rPr>
        <w:t>Zhotovitel</w:t>
      </w:r>
      <w:r w:rsidR="007D6B74" w:rsidRPr="00580AFE">
        <w:rPr>
          <w:rFonts w:cs="Arial"/>
          <w:sz w:val="20"/>
          <w:u w:val="none"/>
        </w:rPr>
        <w:t xml:space="preserve">e jsou povinni </w:t>
      </w:r>
      <w:r w:rsidR="005F766B" w:rsidRPr="00580AFE">
        <w:rPr>
          <w:rFonts w:cs="Arial"/>
          <w:sz w:val="20"/>
          <w:u w:val="none"/>
        </w:rPr>
        <w:t>vždy pracovat ve skupinách o počtu nejméně dvou osob.</w:t>
      </w:r>
    </w:p>
    <w:p w14:paraId="62A31DB0" w14:textId="50672A55" w:rsidR="00314DFF" w:rsidRPr="00580AFE" w:rsidRDefault="00C7773D" w:rsidP="00BB36CF">
      <w:pPr>
        <w:pStyle w:val="texty"/>
        <w:numPr>
          <w:ilvl w:val="1"/>
          <w:numId w:val="13"/>
        </w:numPr>
        <w:spacing w:line="276" w:lineRule="auto"/>
        <w:rPr>
          <w:rFonts w:cs="Arial"/>
          <w:sz w:val="20"/>
          <w:u w:val="none"/>
        </w:rPr>
      </w:pPr>
      <w:r w:rsidRPr="00580AFE">
        <w:rPr>
          <w:rFonts w:cs="Arial"/>
          <w:sz w:val="20"/>
          <w:u w:val="none"/>
        </w:rPr>
        <w:t>Objednatel</w:t>
      </w:r>
      <w:r w:rsidR="002322F6" w:rsidRPr="00580AFE">
        <w:rPr>
          <w:rFonts w:cs="Arial"/>
          <w:sz w:val="20"/>
          <w:u w:val="none"/>
        </w:rPr>
        <w:t xml:space="preserve"> </w:t>
      </w:r>
      <w:r w:rsidR="006102B6" w:rsidRPr="00580AFE">
        <w:rPr>
          <w:rFonts w:cs="Arial"/>
          <w:sz w:val="20"/>
          <w:u w:val="none"/>
        </w:rPr>
        <w:t xml:space="preserve">či jeho zástupce </w:t>
      </w:r>
      <w:r w:rsidR="002322F6" w:rsidRPr="00580AFE">
        <w:rPr>
          <w:rFonts w:cs="Arial"/>
          <w:sz w:val="20"/>
          <w:u w:val="none"/>
        </w:rPr>
        <w:t xml:space="preserve">je oprávněn provádět kontrolu </w:t>
      </w:r>
      <w:r w:rsidR="00CC7EE7" w:rsidRPr="00580AFE">
        <w:rPr>
          <w:rFonts w:cs="Arial"/>
          <w:sz w:val="20"/>
          <w:u w:val="none"/>
        </w:rPr>
        <w:t>realizace Díla či</w:t>
      </w:r>
      <w:r w:rsidR="002322F6" w:rsidRPr="00580AFE">
        <w:rPr>
          <w:rFonts w:cs="Arial"/>
          <w:sz w:val="20"/>
          <w:u w:val="none"/>
        </w:rPr>
        <w:t xml:space="preserve"> dílčího plnění, dodržování legislativních, technických a smluvních požadavků BOZP, PO a EMS a dále kvalifikačních podmínek stanovených v</w:t>
      </w:r>
      <w:r w:rsidR="00404F1F">
        <w:rPr>
          <w:rFonts w:cs="Arial"/>
          <w:sz w:val="20"/>
          <w:u w:val="none"/>
        </w:rPr>
        <w:t xml:space="preserve"> nařízení vlády č. </w:t>
      </w:r>
      <w:r w:rsidR="005D6966" w:rsidRPr="00580AFE">
        <w:rPr>
          <w:rFonts w:cs="Arial"/>
          <w:sz w:val="20"/>
          <w:u w:val="none"/>
          <w:lang w:val="cs-CZ"/>
        </w:rPr>
        <w:t>194/2022</w:t>
      </w:r>
      <w:r w:rsidR="002322F6" w:rsidRPr="00580AFE">
        <w:rPr>
          <w:rFonts w:cs="Arial"/>
          <w:sz w:val="20"/>
          <w:u w:val="none"/>
        </w:rPr>
        <w:t>., v platném znění.</w:t>
      </w:r>
      <w:r w:rsidR="00404F1F">
        <w:rPr>
          <w:rFonts w:cs="Arial"/>
          <w:sz w:val="20"/>
          <w:u w:val="none"/>
        </w:rPr>
        <w:t xml:space="preserve"> Zhotovitel je povinen na vyžádání Objednatele poskytnout informace (písemně nebo telefonicky) o přesném místě/místech aktuálně prováděných prací a o přesném místě/místech, kde budou práce prováděny v následujících dnech. </w:t>
      </w:r>
    </w:p>
    <w:p w14:paraId="547608D4" w14:textId="7E8E238D" w:rsidR="00152240" w:rsidRPr="00580AFE" w:rsidRDefault="00C7773D" w:rsidP="00BB36CF">
      <w:pPr>
        <w:pStyle w:val="texty"/>
        <w:numPr>
          <w:ilvl w:val="1"/>
          <w:numId w:val="13"/>
        </w:numPr>
        <w:spacing w:line="276" w:lineRule="auto"/>
        <w:rPr>
          <w:rFonts w:cs="Arial"/>
          <w:sz w:val="20"/>
          <w:u w:val="none"/>
        </w:rPr>
      </w:pPr>
      <w:bookmarkStart w:id="27" w:name="_Hlk173318780"/>
      <w:r w:rsidRPr="00580AFE">
        <w:rPr>
          <w:rFonts w:cs="Arial"/>
          <w:sz w:val="20"/>
          <w:u w:val="none"/>
        </w:rPr>
        <w:t>Zhotovitel</w:t>
      </w:r>
      <w:r w:rsidR="00C52274" w:rsidRPr="00580AFE">
        <w:rPr>
          <w:rFonts w:cs="Arial"/>
          <w:sz w:val="20"/>
          <w:u w:val="none"/>
        </w:rPr>
        <w:t xml:space="preserve"> se v souvislosti s poskytováním plnění dle této </w:t>
      </w:r>
      <w:r w:rsidRPr="00580AFE">
        <w:rPr>
          <w:rFonts w:cs="Arial"/>
          <w:sz w:val="20"/>
          <w:u w:val="none"/>
        </w:rPr>
        <w:t>Smlouvy</w:t>
      </w:r>
      <w:r w:rsidR="00C52274" w:rsidRPr="00580AFE">
        <w:rPr>
          <w:rFonts w:cs="Arial"/>
          <w:sz w:val="20"/>
          <w:u w:val="none"/>
        </w:rPr>
        <w:t xml:space="preserve"> zavazuje </w:t>
      </w:r>
      <w:r w:rsidR="00F86B32" w:rsidRPr="00580AFE">
        <w:rPr>
          <w:rFonts w:cs="Arial"/>
          <w:sz w:val="20"/>
          <w:u w:val="none"/>
        </w:rPr>
        <w:t xml:space="preserve">řídit a </w:t>
      </w:r>
      <w:r w:rsidR="00C52274" w:rsidRPr="00580AFE">
        <w:rPr>
          <w:rFonts w:cs="Arial"/>
          <w:sz w:val="20"/>
          <w:u w:val="none"/>
        </w:rPr>
        <w:t>postupovat v souladu s</w:t>
      </w:r>
      <w:r w:rsidR="00F86B32" w:rsidRPr="00580AFE">
        <w:rPr>
          <w:rFonts w:cs="Arial"/>
          <w:sz w:val="20"/>
          <w:u w:val="none"/>
        </w:rPr>
        <w:t xml:space="preserve"> pokyny koordinátora BOZP, byl-li pro provedení některé části díla </w:t>
      </w:r>
      <w:r w:rsidRPr="00580AFE">
        <w:rPr>
          <w:rFonts w:cs="Arial"/>
          <w:sz w:val="20"/>
          <w:u w:val="none"/>
        </w:rPr>
        <w:t>Objednatel</w:t>
      </w:r>
      <w:r w:rsidR="00F86B32" w:rsidRPr="00580AFE">
        <w:rPr>
          <w:rFonts w:cs="Arial"/>
          <w:sz w:val="20"/>
          <w:u w:val="none"/>
        </w:rPr>
        <w:t xml:space="preserve">em určen a </w:t>
      </w:r>
      <w:r w:rsidR="00ED2073" w:rsidRPr="00580AFE">
        <w:rPr>
          <w:rFonts w:cs="Arial"/>
          <w:sz w:val="20"/>
          <w:u w:val="none"/>
        </w:rPr>
        <w:t>tzv. Typovým plánem BOZP na staveništi pro činnosti OPEX viz</w:t>
      </w:r>
      <w:r w:rsidR="00F86B32" w:rsidRPr="00580AFE">
        <w:rPr>
          <w:rFonts w:cs="Arial"/>
          <w:sz w:val="20"/>
          <w:u w:val="none"/>
        </w:rPr>
        <w:t>.</w:t>
      </w:r>
      <w:r w:rsidR="00ED2073" w:rsidRPr="00580AFE">
        <w:rPr>
          <w:rFonts w:cs="Arial"/>
          <w:sz w:val="20"/>
          <w:u w:val="none"/>
        </w:rPr>
        <w:t xml:space="preserve"> příloha č.</w:t>
      </w:r>
      <w:r w:rsidR="00EF6788" w:rsidRPr="00580AFE">
        <w:rPr>
          <w:rFonts w:cs="Arial"/>
          <w:sz w:val="20"/>
          <w:u w:val="none"/>
        </w:rPr>
        <w:t xml:space="preserve"> </w:t>
      </w:r>
      <w:r w:rsidR="00ED2073" w:rsidRPr="00580AFE">
        <w:rPr>
          <w:rFonts w:cs="Arial"/>
          <w:sz w:val="20"/>
          <w:u w:val="none"/>
        </w:rPr>
        <w:t xml:space="preserve">19 </w:t>
      </w:r>
      <w:r w:rsidRPr="00580AFE">
        <w:rPr>
          <w:rFonts w:cs="Arial"/>
          <w:sz w:val="20"/>
          <w:u w:val="none"/>
        </w:rPr>
        <w:t>Smlouvy</w:t>
      </w:r>
      <w:r w:rsidR="00C52274" w:rsidRPr="00580AFE">
        <w:rPr>
          <w:rFonts w:cs="Arial"/>
          <w:sz w:val="20"/>
          <w:u w:val="none"/>
        </w:rPr>
        <w:t xml:space="preserve">, pokud v této Smlouvě není dohodnuto jinak. </w:t>
      </w:r>
    </w:p>
    <w:p w14:paraId="26B6C926" w14:textId="738BABE3" w:rsidR="00E445C9" w:rsidRPr="00457A3E" w:rsidRDefault="00C7773D" w:rsidP="00152240">
      <w:pPr>
        <w:pStyle w:val="texty"/>
        <w:spacing w:line="276" w:lineRule="auto"/>
        <w:ind w:left="576"/>
        <w:rPr>
          <w:rFonts w:cs="Arial"/>
          <w:sz w:val="20"/>
          <w:u w:val="none"/>
        </w:rPr>
      </w:pPr>
      <w:r w:rsidRPr="00580AFE">
        <w:rPr>
          <w:rFonts w:cs="Arial"/>
          <w:sz w:val="20"/>
          <w:u w:val="none"/>
        </w:rPr>
        <w:t>Zhotovitel</w:t>
      </w:r>
      <w:r w:rsidR="00BC0BC3" w:rsidRPr="00580AFE">
        <w:rPr>
          <w:rFonts w:cs="Arial"/>
          <w:sz w:val="20"/>
          <w:u w:val="none"/>
        </w:rPr>
        <w:t xml:space="preserve"> také prohlašuje, že byl </w:t>
      </w:r>
      <w:r w:rsidRPr="00580AFE">
        <w:rPr>
          <w:rFonts w:cs="Arial"/>
          <w:sz w:val="20"/>
          <w:u w:val="none"/>
        </w:rPr>
        <w:t>Objednatel</w:t>
      </w:r>
      <w:r w:rsidR="00BC0BC3" w:rsidRPr="00580AFE">
        <w:rPr>
          <w:rFonts w:cs="Arial"/>
          <w:sz w:val="20"/>
          <w:u w:val="none"/>
        </w:rPr>
        <w:t>em seznámen s tzv. překvapivými ustanoveními t</w:t>
      </w:r>
      <w:r w:rsidR="00ED2073" w:rsidRPr="00580AFE">
        <w:rPr>
          <w:rFonts w:cs="Arial"/>
          <w:sz w:val="20"/>
          <w:u w:val="none"/>
        </w:rPr>
        <w:t>ohot</w:t>
      </w:r>
      <w:r w:rsidR="00BC0BC3" w:rsidRPr="00580AFE">
        <w:rPr>
          <w:rFonts w:cs="Arial"/>
          <w:sz w:val="20"/>
          <w:u w:val="none"/>
        </w:rPr>
        <w:t>o dokument</w:t>
      </w:r>
      <w:r w:rsidR="00ED2073" w:rsidRPr="00580AFE">
        <w:rPr>
          <w:rFonts w:cs="Arial"/>
          <w:sz w:val="20"/>
          <w:u w:val="none"/>
        </w:rPr>
        <w:t>u</w:t>
      </w:r>
      <w:r w:rsidR="00BC0BC3" w:rsidRPr="00580AFE">
        <w:rPr>
          <w:rFonts w:cs="Arial"/>
          <w:sz w:val="20"/>
          <w:u w:val="none"/>
        </w:rPr>
        <w:t xml:space="preserve">. Vyznačením a podpisem Prohlášení o akceptaci podmínek BOZP v příloze č. </w:t>
      </w:r>
      <w:r w:rsidR="00ED2073" w:rsidRPr="00580AFE">
        <w:rPr>
          <w:rFonts w:cs="Arial"/>
          <w:sz w:val="20"/>
          <w:u w:val="none"/>
        </w:rPr>
        <w:t>1</w:t>
      </w:r>
      <w:r w:rsidR="001E7DEE" w:rsidRPr="00580AFE">
        <w:rPr>
          <w:rFonts w:cs="Arial"/>
          <w:sz w:val="20"/>
          <w:u w:val="none"/>
        </w:rPr>
        <w:t>7</w:t>
      </w:r>
      <w:r w:rsidR="00ED2073" w:rsidRPr="00580AFE">
        <w:rPr>
          <w:rFonts w:cs="Arial"/>
          <w:sz w:val="20"/>
          <w:u w:val="none"/>
        </w:rPr>
        <w:t xml:space="preserve"> </w:t>
      </w:r>
      <w:r w:rsidRPr="00580AFE">
        <w:rPr>
          <w:rFonts w:cs="Arial"/>
          <w:sz w:val="20"/>
          <w:u w:val="none"/>
        </w:rPr>
        <w:t>Smlouvy</w:t>
      </w:r>
      <w:r w:rsidR="00BC0BC3" w:rsidRPr="00580AFE">
        <w:rPr>
          <w:rFonts w:cs="Arial"/>
          <w:sz w:val="20"/>
          <w:u w:val="none"/>
        </w:rPr>
        <w:t xml:space="preserve"> </w:t>
      </w:r>
      <w:r w:rsidRPr="00580AFE">
        <w:rPr>
          <w:rFonts w:cs="Arial"/>
          <w:sz w:val="20"/>
          <w:u w:val="none"/>
        </w:rPr>
        <w:t>Zhotovitel</w:t>
      </w:r>
      <w:r w:rsidR="00BC0BC3" w:rsidRPr="00580AFE">
        <w:rPr>
          <w:rFonts w:cs="Arial"/>
          <w:sz w:val="20"/>
          <w:u w:val="none"/>
        </w:rPr>
        <w:t xml:space="preserve"> potvrzuje, že tato tzv. překvapivá ustanovení ve smyslu ustanovení § 1753</w:t>
      </w:r>
      <w:r w:rsidR="00BC0BC3" w:rsidRPr="00457A3E">
        <w:rPr>
          <w:rFonts w:cs="Arial"/>
          <w:sz w:val="20"/>
          <w:u w:val="none"/>
        </w:rPr>
        <w:t xml:space="preserve"> zákona č. 89/2012 Sb., občanský zákoník, výslovně přijímá.</w:t>
      </w:r>
    </w:p>
    <w:p w14:paraId="4D4F72F9" w14:textId="77777777" w:rsidR="001B4DD2" w:rsidRPr="00457A3E" w:rsidRDefault="00B31BF7" w:rsidP="00BB36CF">
      <w:pPr>
        <w:pStyle w:val="Styl1"/>
        <w:numPr>
          <w:ilvl w:val="0"/>
          <w:numId w:val="12"/>
        </w:numPr>
        <w:jc w:val="center"/>
        <w:rPr>
          <w:rFonts w:cs="Arial"/>
          <w:sz w:val="20"/>
          <w:szCs w:val="20"/>
        </w:rPr>
      </w:pPr>
      <w:bookmarkStart w:id="28" w:name="_Toc387057238"/>
      <w:bookmarkEnd w:id="27"/>
      <w:r w:rsidRPr="00457A3E">
        <w:rPr>
          <w:rFonts w:cs="Arial"/>
          <w:sz w:val="20"/>
          <w:szCs w:val="20"/>
        </w:rPr>
        <w:t>Ochrana životního prostředí</w:t>
      </w:r>
      <w:bookmarkEnd w:id="28"/>
    </w:p>
    <w:p w14:paraId="7BFA8ED3" w14:textId="1381441C" w:rsidR="00314DFF" w:rsidRPr="00457A3E" w:rsidRDefault="00C7773D" w:rsidP="00BB36CF">
      <w:pPr>
        <w:pStyle w:val="texty"/>
        <w:numPr>
          <w:ilvl w:val="1"/>
          <w:numId w:val="15"/>
        </w:numPr>
        <w:spacing w:line="276" w:lineRule="auto"/>
        <w:rPr>
          <w:rFonts w:cs="Arial"/>
          <w:sz w:val="20"/>
          <w:u w:val="none"/>
        </w:rPr>
      </w:pPr>
      <w:bookmarkStart w:id="29" w:name="_Hlk173318884"/>
      <w:r>
        <w:rPr>
          <w:rFonts w:cs="Arial"/>
          <w:sz w:val="20"/>
          <w:u w:val="none"/>
        </w:rPr>
        <w:t>Zhotovitel</w:t>
      </w:r>
      <w:r w:rsidR="007F23AD" w:rsidRPr="00457A3E">
        <w:rPr>
          <w:rFonts w:cs="Arial"/>
          <w:sz w:val="20"/>
          <w:u w:val="none"/>
        </w:rPr>
        <w:t xml:space="preserve"> se bude při </w:t>
      </w:r>
      <w:r w:rsidR="00304FB0" w:rsidRPr="00457A3E">
        <w:rPr>
          <w:rFonts w:cs="Arial"/>
          <w:sz w:val="20"/>
          <w:u w:val="none"/>
        </w:rPr>
        <w:t>provádění Díla nebo jeho dílčí části dle této</w:t>
      </w:r>
      <w:r w:rsidR="0083611B" w:rsidRPr="00457A3E">
        <w:rPr>
          <w:rFonts w:cs="Arial"/>
          <w:sz w:val="20"/>
          <w:u w:val="none"/>
        </w:rPr>
        <w:t xml:space="preserve"> </w:t>
      </w:r>
      <w:r>
        <w:rPr>
          <w:rFonts w:cs="Arial"/>
          <w:sz w:val="20"/>
          <w:u w:val="none"/>
        </w:rPr>
        <w:t>Smlouvy</w:t>
      </w:r>
      <w:r w:rsidR="007F23AD" w:rsidRPr="00457A3E">
        <w:rPr>
          <w:rFonts w:cs="Arial"/>
          <w:sz w:val="20"/>
          <w:u w:val="none"/>
        </w:rPr>
        <w:t xml:space="preserve"> řídit platnými právními </w:t>
      </w:r>
      <w:r w:rsidR="00213FCA" w:rsidRPr="00457A3E">
        <w:rPr>
          <w:rFonts w:cs="Arial"/>
          <w:sz w:val="20"/>
          <w:u w:val="none"/>
        </w:rPr>
        <w:t>předpisy</w:t>
      </w:r>
      <w:r w:rsidR="007F23AD" w:rsidRPr="00457A3E">
        <w:rPr>
          <w:rFonts w:cs="Arial"/>
          <w:sz w:val="20"/>
          <w:u w:val="none"/>
        </w:rPr>
        <w:t xml:space="preserve"> ošetřujícími oblast ochrany životního prostředí</w:t>
      </w:r>
      <w:r w:rsidR="007C1C1D" w:rsidRPr="00457A3E">
        <w:rPr>
          <w:rFonts w:cs="Arial"/>
          <w:sz w:val="20"/>
          <w:u w:val="none"/>
        </w:rPr>
        <w:t>,</w:t>
      </w:r>
      <w:r w:rsidR="007F23AD" w:rsidRPr="00457A3E">
        <w:rPr>
          <w:rFonts w:cs="Arial"/>
          <w:sz w:val="20"/>
          <w:u w:val="none"/>
        </w:rPr>
        <w:t xml:space="preserve"> a to především </w:t>
      </w:r>
      <w:r w:rsidR="0083611B" w:rsidRPr="00457A3E">
        <w:rPr>
          <w:rFonts w:cs="Arial"/>
          <w:sz w:val="20"/>
          <w:u w:val="none"/>
        </w:rPr>
        <w:t>z</w:t>
      </w:r>
      <w:r w:rsidR="00AC35D5" w:rsidRPr="00457A3E">
        <w:rPr>
          <w:rFonts w:cs="Arial"/>
          <w:sz w:val="20"/>
          <w:u w:val="none"/>
        </w:rPr>
        <w:t>ákon</w:t>
      </w:r>
      <w:r w:rsidR="007F23AD" w:rsidRPr="00457A3E">
        <w:rPr>
          <w:rFonts w:cs="Arial"/>
          <w:sz w:val="20"/>
          <w:u w:val="none"/>
        </w:rPr>
        <w:t>em č. 114/1992 Sb</w:t>
      </w:r>
      <w:r w:rsidR="00387CD8" w:rsidRPr="00457A3E">
        <w:rPr>
          <w:rFonts w:cs="Arial"/>
          <w:sz w:val="20"/>
          <w:u w:val="none"/>
        </w:rPr>
        <w:t>., o ochraně přírody a krajiny</w:t>
      </w:r>
      <w:r w:rsidR="007F23AD" w:rsidRPr="00457A3E">
        <w:rPr>
          <w:rFonts w:cs="Arial"/>
          <w:sz w:val="20"/>
          <w:u w:val="none"/>
        </w:rPr>
        <w:t xml:space="preserve"> a </w:t>
      </w:r>
      <w:r w:rsidR="0083611B" w:rsidRPr="00457A3E">
        <w:rPr>
          <w:rFonts w:cs="Arial"/>
          <w:sz w:val="20"/>
          <w:u w:val="none"/>
        </w:rPr>
        <w:t>z</w:t>
      </w:r>
      <w:r w:rsidR="00AC35D5" w:rsidRPr="00457A3E">
        <w:rPr>
          <w:rFonts w:cs="Arial"/>
          <w:sz w:val="20"/>
          <w:u w:val="none"/>
        </w:rPr>
        <w:t>ákon</w:t>
      </w:r>
      <w:r w:rsidR="007F23AD" w:rsidRPr="00457A3E">
        <w:rPr>
          <w:rFonts w:cs="Arial"/>
          <w:sz w:val="20"/>
          <w:u w:val="none"/>
        </w:rPr>
        <w:t>em č. 326/2004 Sb</w:t>
      </w:r>
      <w:r w:rsidR="00387CD8" w:rsidRPr="00457A3E">
        <w:rPr>
          <w:rFonts w:cs="Arial"/>
          <w:sz w:val="20"/>
          <w:u w:val="none"/>
        </w:rPr>
        <w:t>.</w:t>
      </w:r>
      <w:r w:rsidR="006C7109" w:rsidRPr="00457A3E">
        <w:rPr>
          <w:rFonts w:cs="Arial"/>
          <w:sz w:val="20"/>
          <w:u w:val="none"/>
        </w:rPr>
        <w:t xml:space="preserve"> o rostlin</w:t>
      </w:r>
      <w:r w:rsidR="00D22AFA" w:rsidRPr="00457A3E">
        <w:rPr>
          <w:rFonts w:cs="Arial"/>
          <w:sz w:val="20"/>
          <w:u w:val="none"/>
        </w:rPr>
        <w:t>olékařské péči</w:t>
      </w:r>
      <w:r w:rsidR="00213FCA" w:rsidRPr="00457A3E">
        <w:rPr>
          <w:rFonts w:cs="Arial"/>
          <w:sz w:val="20"/>
          <w:u w:val="none"/>
        </w:rPr>
        <w:t xml:space="preserve"> </w:t>
      </w:r>
      <w:r w:rsidR="006B4C9B" w:rsidRPr="00457A3E">
        <w:rPr>
          <w:rFonts w:cs="Arial"/>
          <w:sz w:val="20"/>
          <w:u w:val="none"/>
        </w:rPr>
        <w:t xml:space="preserve">a o změně některých souvisejících zákonů </w:t>
      </w:r>
      <w:r w:rsidR="00213FCA" w:rsidRPr="00457A3E">
        <w:rPr>
          <w:rFonts w:cs="Arial"/>
          <w:sz w:val="20"/>
          <w:u w:val="none"/>
        </w:rPr>
        <w:t xml:space="preserve">a </w:t>
      </w:r>
      <w:r w:rsidR="0083611B" w:rsidRPr="00457A3E">
        <w:rPr>
          <w:rFonts w:cs="Arial"/>
          <w:sz w:val="20"/>
          <w:u w:val="none"/>
        </w:rPr>
        <w:t>z</w:t>
      </w:r>
      <w:r w:rsidR="00AC35D5" w:rsidRPr="00457A3E">
        <w:rPr>
          <w:rFonts w:cs="Arial"/>
          <w:sz w:val="20"/>
          <w:u w:val="none"/>
        </w:rPr>
        <w:t>ákon</w:t>
      </w:r>
      <w:r w:rsidR="00213FCA" w:rsidRPr="00457A3E">
        <w:rPr>
          <w:rFonts w:cs="Arial"/>
          <w:sz w:val="20"/>
          <w:u w:val="none"/>
        </w:rPr>
        <w:t>em č.</w:t>
      </w:r>
      <w:r w:rsidR="002C5EAE" w:rsidRPr="00457A3E">
        <w:rPr>
          <w:rFonts w:cs="Arial"/>
          <w:sz w:val="20"/>
          <w:u w:val="none"/>
        </w:rPr>
        <w:t xml:space="preserve"> </w:t>
      </w:r>
      <w:r w:rsidR="000C7333" w:rsidRPr="00457A3E">
        <w:rPr>
          <w:rFonts w:cs="Arial"/>
          <w:sz w:val="20"/>
          <w:u w:val="none"/>
        </w:rPr>
        <w:t>541</w:t>
      </w:r>
      <w:r w:rsidR="00B332D0" w:rsidRPr="00457A3E">
        <w:rPr>
          <w:rFonts w:cs="Arial"/>
          <w:sz w:val="20"/>
          <w:u w:val="none"/>
        </w:rPr>
        <w:t>/</w:t>
      </w:r>
      <w:r w:rsidR="0083611B" w:rsidRPr="00457A3E">
        <w:rPr>
          <w:rFonts w:cs="Arial"/>
          <w:sz w:val="20"/>
          <w:u w:val="none"/>
        </w:rPr>
        <w:t>20</w:t>
      </w:r>
      <w:r w:rsidR="000C7333" w:rsidRPr="00457A3E">
        <w:rPr>
          <w:rFonts w:cs="Arial"/>
          <w:sz w:val="20"/>
          <w:u w:val="none"/>
        </w:rPr>
        <w:t>20</w:t>
      </w:r>
      <w:r w:rsidR="0083611B" w:rsidRPr="00457A3E">
        <w:rPr>
          <w:rFonts w:cs="Arial"/>
          <w:sz w:val="20"/>
          <w:u w:val="none"/>
        </w:rPr>
        <w:t xml:space="preserve"> Sb., o odpadech</w:t>
      </w:r>
      <w:r w:rsidR="00BC0BC3" w:rsidRPr="00457A3E">
        <w:rPr>
          <w:rFonts w:cs="Arial"/>
          <w:sz w:val="20"/>
          <w:u w:val="none"/>
        </w:rPr>
        <w:t xml:space="preserve"> a o změně</w:t>
      </w:r>
      <w:r w:rsidR="006B4C9B" w:rsidRPr="00457A3E">
        <w:rPr>
          <w:rFonts w:cs="Arial"/>
          <w:sz w:val="20"/>
          <w:u w:val="none"/>
        </w:rPr>
        <w:t xml:space="preserve"> některých dalších zákonů</w:t>
      </w:r>
      <w:r w:rsidR="0083611B" w:rsidRPr="00457A3E">
        <w:rPr>
          <w:rFonts w:cs="Arial"/>
          <w:sz w:val="20"/>
          <w:u w:val="none"/>
        </w:rPr>
        <w:t xml:space="preserve">, vždy ve zněních platných v době provádění činností podle této </w:t>
      </w:r>
      <w:r>
        <w:rPr>
          <w:rFonts w:cs="Arial"/>
          <w:sz w:val="20"/>
          <w:u w:val="none"/>
        </w:rPr>
        <w:t>Smlouvy</w:t>
      </w:r>
      <w:r w:rsidR="007F23AD" w:rsidRPr="00457A3E">
        <w:rPr>
          <w:rFonts w:cs="Arial"/>
          <w:sz w:val="20"/>
          <w:u w:val="none"/>
        </w:rPr>
        <w:t xml:space="preserve">. V souvislosti s dodržováním těchto právních předpisů je </w:t>
      </w:r>
      <w:r>
        <w:rPr>
          <w:rFonts w:cs="Arial"/>
          <w:sz w:val="20"/>
          <w:u w:val="none"/>
        </w:rPr>
        <w:t>Zhotovitel</w:t>
      </w:r>
      <w:r w:rsidR="007F23AD" w:rsidRPr="00457A3E">
        <w:rPr>
          <w:rFonts w:cs="Arial"/>
          <w:sz w:val="20"/>
          <w:u w:val="none"/>
        </w:rPr>
        <w:t xml:space="preserve"> povinen zejména k následujícímu:</w:t>
      </w:r>
    </w:p>
    <w:p w14:paraId="564622B9" w14:textId="6F29F944" w:rsidR="00314DFF" w:rsidRPr="00457A3E" w:rsidRDefault="00314DFF" w:rsidP="00BB36CF">
      <w:pPr>
        <w:pStyle w:val="ab"/>
        <w:numPr>
          <w:ilvl w:val="0"/>
          <w:numId w:val="9"/>
        </w:numPr>
        <w:spacing w:line="276" w:lineRule="auto"/>
        <w:rPr>
          <w:rFonts w:cs="Arial"/>
          <w:sz w:val="20"/>
          <w:u w:val="none"/>
        </w:rPr>
      </w:pPr>
      <w:r w:rsidRPr="00457A3E">
        <w:rPr>
          <w:rFonts w:cs="Arial"/>
          <w:sz w:val="20"/>
          <w:u w:val="none"/>
        </w:rPr>
        <w:t xml:space="preserve">Podle § 8 odst. 2 zák. č. 114/1992 Sb. písemně oznamovat jménem </w:t>
      </w:r>
      <w:r w:rsidR="00C7773D">
        <w:rPr>
          <w:rFonts w:cs="Arial"/>
          <w:sz w:val="20"/>
          <w:u w:val="none"/>
        </w:rPr>
        <w:t>Objednatel</w:t>
      </w:r>
      <w:r w:rsidRPr="00457A3E">
        <w:rPr>
          <w:rFonts w:cs="Arial"/>
          <w:sz w:val="20"/>
          <w:u w:val="none"/>
        </w:rPr>
        <w:t xml:space="preserve">e nejméně 15 dnů předem </w:t>
      </w:r>
      <w:r w:rsidR="00C63F0E" w:rsidRPr="00457A3E">
        <w:rPr>
          <w:rFonts w:cs="Arial"/>
          <w:sz w:val="20"/>
          <w:u w:val="none"/>
        </w:rPr>
        <w:t>kácení</w:t>
      </w:r>
      <w:r w:rsidRPr="00457A3E">
        <w:rPr>
          <w:rFonts w:cs="Arial"/>
          <w:sz w:val="20"/>
          <w:u w:val="none"/>
        </w:rPr>
        <w:t xml:space="preserve"> dřevin příslušnému orgánu ochrany přírody (dále jen „OOP“)</w:t>
      </w:r>
      <w:r w:rsidR="007D6B74" w:rsidRPr="00457A3E">
        <w:rPr>
          <w:rFonts w:cs="Arial"/>
          <w:sz w:val="20"/>
          <w:u w:val="none"/>
        </w:rPr>
        <w:t xml:space="preserve"> v případech, kdy je to vyžadováno</w:t>
      </w:r>
      <w:r w:rsidR="00792DE4" w:rsidRPr="00457A3E">
        <w:rPr>
          <w:rFonts w:cs="Arial"/>
          <w:sz w:val="20"/>
          <w:u w:val="none"/>
        </w:rPr>
        <w:t xml:space="preserve"> zákonem</w:t>
      </w:r>
      <w:r w:rsidRPr="00457A3E">
        <w:rPr>
          <w:rFonts w:cs="Arial"/>
          <w:sz w:val="20"/>
          <w:u w:val="none"/>
        </w:rPr>
        <w:t xml:space="preserve">. </w:t>
      </w:r>
      <w:r w:rsidR="00C7773D">
        <w:rPr>
          <w:rFonts w:cs="Arial"/>
          <w:sz w:val="20"/>
          <w:u w:val="none"/>
        </w:rPr>
        <w:t>Zhotovitel</w:t>
      </w:r>
      <w:r w:rsidRPr="00457A3E">
        <w:rPr>
          <w:rFonts w:cs="Arial"/>
          <w:sz w:val="20"/>
          <w:u w:val="none"/>
        </w:rPr>
        <w:t xml:space="preserve"> je povinen vyčkat zmíněných 15 dnů na případné stanovisko příslušného OOP. OOP může </w:t>
      </w:r>
      <w:r w:rsidR="00C63F0E" w:rsidRPr="00457A3E">
        <w:rPr>
          <w:rFonts w:cs="Arial"/>
          <w:sz w:val="20"/>
          <w:u w:val="none"/>
        </w:rPr>
        <w:t>kácení</w:t>
      </w:r>
      <w:r w:rsidRPr="00457A3E">
        <w:rPr>
          <w:rFonts w:cs="Arial"/>
          <w:sz w:val="20"/>
          <w:u w:val="none"/>
        </w:rPr>
        <w:t xml:space="preserve"> pozastavit, omezit nebo zakázat. Pokud se tak stane, bude vždy jednáno o dalším postupu. Pro tyto účely použije </w:t>
      </w:r>
      <w:r w:rsidR="00C7773D">
        <w:rPr>
          <w:rFonts w:cs="Arial"/>
          <w:sz w:val="20"/>
          <w:u w:val="none"/>
        </w:rPr>
        <w:t>Zhotovitel</w:t>
      </w:r>
      <w:r w:rsidRPr="00457A3E">
        <w:rPr>
          <w:rFonts w:cs="Arial"/>
          <w:sz w:val="20"/>
          <w:u w:val="none"/>
        </w:rPr>
        <w:t xml:space="preserve"> vzor dopisu </w:t>
      </w:r>
      <w:r w:rsidRPr="00580AFE">
        <w:rPr>
          <w:rFonts w:cs="Arial"/>
          <w:sz w:val="20"/>
          <w:u w:val="none"/>
        </w:rPr>
        <w:t>uvedený v příloze č. 1</w:t>
      </w:r>
      <w:r w:rsidR="00684FC4" w:rsidRPr="00580AFE">
        <w:rPr>
          <w:rFonts w:cs="Arial"/>
          <w:sz w:val="20"/>
          <w:u w:val="none"/>
        </w:rPr>
        <w:t>0</w:t>
      </w:r>
      <w:r w:rsidRPr="00580AFE">
        <w:rPr>
          <w:rFonts w:cs="Arial"/>
          <w:sz w:val="20"/>
          <w:u w:val="none"/>
        </w:rPr>
        <w:t xml:space="preserve"> </w:t>
      </w:r>
      <w:r w:rsidR="00C7773D" w:rsidRPr="00580AFE">
        <w:rPr>
          <w:rFonts w:cs="Arial"/>
          <w:sz w:val="20"/>
          <w:u w:val="none"/>
        </w:rPr>
        <w:t>Smlouvy</w:t>
      </w:r>
      <w:r w:rsidRPr="00580AFE">
        <w:rPr>
          <w:rFonts w:cs="Arial"/>
          <w:sz w:val="20"/>
          <w:u w:val="none"/>
        </w:rPr>
        <w:t>.</w:t>
      </w:r>
      <w:r w:rsidR="007D6B74" w:rsidRPr="00580AFE">
        <w:rPr>
          <w:rFonts w:cs="Arial"/>
          <w:sz w:val="20"/>
          <w:u w:val="none"/>
        </w:rPr>
        <w:t xml:space="preserve"> Tato povinnost platí jak pro dřeviny nacházející se v OP, tak</w:t>
      </w:r>
      <w:r w:rsidR="007D6B74" w:rsidRPr="00457A3E">
        <w:rPr>
          <w:rFonts w:cs="Arial"/>
          <w:sz w:val="20"/>
          <w:u w:val="none"/>
        </w:rPr>
        <w:t xml:space="preserve"> i mimo OP.</w:t>
      </w:r>
    </w:p>
    <w:p w14:paraId="5BAEE69A" w14:textId="32A6123A" w:rsidR="00314DFF" w:rsidRPr="00457A3E" w:rsidRDefault="00314DFF" w:rsidP="00BB36CF">
      <w:pPr>
        <w:pStyle w:val="ab"/>
        <w:spacing w:line="276" w:lineRule="auto"/>
        <w:rPr>
          <w:rFonts w:cs="Arial"/>
          <w:sz w:val="20"/>
          <w:u w:val="none"/>
        </w:rPr>
      </w:pPr>
      <w:r w:rsidRPr="00457A3E">
        <w:rPr>
          <w:rFonts w:cs="Arial"/>
          <w:sz w:val="20"/>
          <w:u w:val="none"/>
        </w:rPr>
        <w:t xml:space="preserve">V případě </w:t>
      </w:r>
      <w:r w:rsidR="00C63F0E" w:rsidRPr="00457A3E">
        <w:rPr>
          <w:rFonts w:cs="Arial"/>
          <w:sz w:val="20"/>
          <w:u w:val="none"/>
        </w:rPr>
        <w:t>kácení</w:t>
      </w:r>
      <w:r w:rsidRPr="00457A3E">
        <w:rPr>
          <w:rFonts w:cs="Arial"/>
          <w:sz w:val="20"/>
          <w:u w:val="none"/>
        </w:rPr>
        <w:t xml:space="preserve"> dřevin, které svým stavem zřejmě a bezprostředně ohrožují život či zdraví</w:t>
      </w:r>
      <w:r w:rsidR="007C1C1D" w:rsidRPr="00457A3E">
        <w:rPr>
          <w:rFonts w:cs="Arial"/>
          <w:sz w:val="20"/>
          <w:u w:val="none"/>
        </w:rPr>
        <w:t>,</w:t>
      </w:r>
      <w:r w:rsidRPr="00457A3E">
        <w:rPr>
          <w:rFonts w:cs="Arial"/>
          <w:sz w:val="20"/>
          <w:u w:val="none"/>
        </w:rPr>
        <w:t xml:space="preserve"> nebo hrozí vznikem škody značného rozsahu (např. v důsledku ohrožení provozu zařízení distribuční soustavy), se tento zásah provede neprodleně a oznámí se dodatečně příslušným OOP, a to nejpozději do 15 dnů od jeho provedení. Pro zamezení případných pochybností o oprávněnosti a akutnosti tohoto zásahu do dřevin ze strany </w:t>
      </w:r>
      <w:r w:rsidR="00C7773D">
        <w:rPr>
          <w:rFonts w:cs="Arial"/>
          <w:sz w:val="20"/>
          <w:u w:val="none"/>
        </w:rPr>
        <w:t>Zhotovitel</w:t>
      </w:r>
      <w:r w:rsidRPr="00457A3E">
        <w:rPr>
          <w:rFonts w:cs="Arial"/>
          <w:sz w:val="20"/>
          <w:u w:val="none"/>
        </w:rPr>
        <w:t xml:space="preserve">e je </w:t>
      </w:r>
      <w:r w:rsidR="00E93733">
        <w:rPr>
          <w:rFonts w:cs="Arial"/>
          <w:sz w:val="20"/>
          <w:u w:val="none"/>
        </w:rPr>
        <w:t>Z</w:t>
      </w:r>
      <w:r w:rsidR="000A4A37">
        <w:rPr>
          <w:rFonts w:cs="Arial"/>
          <w:sz w:val="20"/>
          <w:u w:val="none"/>
        </w:rPr>
        <w:t xml:space="preserve">hotovitel povinen </w:t>
      </w:r>
      <w:r w:rsidRPr="00457A3E">
        <w:rPr>
          <w:rFonts w:cs="Arial"/>
          <w:sz w:val="20"/>
          <w:u w:val="none"/>
        </w:rPr>
        <w:t xml:space="preserve">zajistit podle možnosti nezávislé ověření stavu dřevin před zásahem (např. </w:t>
      </w:r>
      <w:r w:rsidR="000413CC">
        <w:rPr>
          <w:rFonts w:cs="Arial"/>
          <w:sz w:val="20"/>
          <w:u w:val="none"/>
        </w:rPr>
        <w:t xml:space="preserve">vyjádřením </w:t>
      </w:r>
      <w:r w:rsidR="00386709">
        <w:rPr>
          <w:rFonts w:cs="Arial"/>
          <w:sz w:val="20"/>
          <w:u w:val="none"/>
        </w:rPr>
        <w:t>od</w:t>
      </w:r>
      <w:r w:rsidR="00A97D97">
        <w:rPr>
          <w:rFonts w:cs="Arial"/>
          <w:sz w:val="20"/>
          <w:u w:val="none"/>
        </w:rPr>
        <w:t>povědné</w:t>
      </w:r>
      <w:r w:rsidR="00386709">
        <w:rPr>
          <w:rFonts w:cs="Arial"/>
          <w:sz w:val="20"/>
          <w:u w:val="none"/>
        </w:rPr>
        <w:t xml:space="preserve"> osoby </w:t>
      </w:r>
      <w:r w:rsidR="002B380F" w:rsidRPr="00457A3E">
        <w:rPr>
          <w:rFonts w:cs="Arial"/>
          <w:sz w:val="20"/>
          <w:u w:val="none"/>
        </w:rPr>
        <w:t>místně příslušného obecního úřadu, České inspekce životního prostředí</w:t>
      </w:r>
      <w:r w:rsidR="002B380F">
        <w:rPr>
          <w:rFonts w:cs="Arial"/>
          <w:sz w:val="20"/>
          <w:u w:val="none"/>
        </w:rPr>
        <w:t xml:space="preserve"> </w:t>
      </w:r>
      <w:r w:rsidR="00320BA5">
        <w:rPr>
          <w:rFonts w:cs="Arial"/>
          <w:sz w:val="20"/>
          <w:u w:val="none"/>
        </w:rPr>
        <w:t xml:space="preserve">k </w:t>
      </w:r>
      <w:r w:rsidRPr="00457A3E">
        <w:rPr>
          <w:rFonts w:cs="Arial"/>
          <w:sz w:val="20"/>
          <w:u w:val="none"/>
        </w:rPr>
        <w:t>fotodokumentac</w:t>
      </w:r>
      <w:r w:rsidR="00320BA5">
        <w:rPr>
          <w:rFonts w:cs="Arial"/>
          <w:sz w:val="20"/>
          <w:u w:val="none"/>
        </w:rPr>
        <w:t>i</w:t>
      </w:r>
      <w:r w:rsidRPr="00457A3E">
        <w:rPr>
          <w:rFonts w:cs="Arial"/>
          <w:sz w:val="20"/>
          <w:u w:val="none"/>
        </w:rPr>
        <w:t xml:space="preserve">, </w:t>
      </w:r>
      <w:r w:rsidR="00D76D01">
        <w:rPr>
          <w:rFonts w:cs="Arial"/>
          <w:sz w:val="20"/>
          <w:u w:val="none"/>
        </w:rPr>
        <w:t xml:space="preserve">místním </w:t>
      </w:r>
      <w:r w:rsidR="005F428B">
        <w:rPr>
          <w:rFonts w:cs="Arial"/>
          <w:sz w:val="20"/>
          <w:u w:val="none"/>
        </w:rPr>
        <w:t>šetřením</w:t>
      </w:r>
      <w:r w:rsidR="00694B75">
        <w:rPr>
          <w:rFonts w:cs="Arial"/>
          <w:sz w:val="20"/>
          <w:u w:val="none"/>
        </w:rPr>
        <w:t xml:space="preserve"> </w:t>
      </w:r>
      <w:r w:rsidRPr="00457A3E">
        <w:rPr>
          <w:rFonts w:cs="Arial"/>
          <w:sz w:val="20"/>
          <w:u w:val="none"/>
        </w:rPr>
        <w:t xml:space="preserve"> apod.). Dokumenty o tomto ověření je </w:t>
      </w:r>
      <w:r w:rsidR="006936CE">
        <w:rPr>
          <w:rFonts w:cs="Arial"/>
          <w:sz w:val="20"/>
          <w:u w:val="none"/>
        </w:rPr>
        <w:t>zhotovitel povinen</w:t>
      </w:r>
      <w:r w:rsidRPr="00457A3E">
        <w:rPr>
          <w:rFonts w:cs="Arial"/>
          <w:sz w:val="20"/>
          <w:u w:val="none"/>
        </w:rPr>
        <w:t xml:space="preserve"> archivovat jako součást příslušné dokumentace vedené podle smluvního vztahu mezi </w:t>
      </w:r>
      <w:r w:rsidR="00C7773D">
        <w:rPr>
          <w:rFonts w:cs="Arial"/>
          <w:sz w:val="20"/>
          <w:u w:val="none"/>
        </w:rPr>
        <w:t>Objednatel</w:t>
      </w:r>
      <w:r w:rsidRPr="00457A3E">
        <w:rPr>
          <w:rFonts w:cs="Arial"/>
          <w:sz w:val="20"/>
          <w:u w:val="none"/>
        </w:rPr>
        <w:t xml:space="preserve">em a </w:t>
      </w:r>
      <w:r w:rsidR="00C7773D">
        <w:rPr>
          <w:rFonts w:cs="Arial"/>
          <w:sz w:val="20"/>
          <w:u w:val="none"/>
        </w:rPr>
        <w:t>Zhotovitel</w:t>
      </w:r>
      <w:r w:rsidRPr="00457A3E">
        <w:rPr>
          <w:rFonts w:cs="Arial"/>
          <w:sz w:val="20"/>
          <w:u w:val="none"/>
        </w:rPr>
        <w:t>em.</w:t>
      </w:r>
    </w:p>
    <w:p w14:paraId="5FD18227" w14:textId="6D3B2168" w:rsidR="00314DFF" w:rsidRPr="00457A3E" w:rsidRDefault="00314DFF" w:rsidP="00BB36CF">
      <w:pPr>
        <w:pStyle w:val="ab"/>
        <w:spacing w:line="276" w:lineRule="auto"/>
        <w:rPr>
          <w:rFonts w:cs="Arial"/>
          <w:sz w:val="20"/>
          <w:u w:val="none"/>
        </w:rPr>
      </w:pPr>
      <w:r w:rsidRPr="00457A3E">
        <w:rPr>
          <w:rFonts w:cs="Arial"/>
          <w:sz w:val="20"/>
          <w:u w:val="none"/>
        </w:rPr>
        <w:lastRenderedPageBreak/>
        <w:t xml:space="preserve">Získávat závazná stanoviska (a v rámci plnění předmětu této </w:t>
      </w:r>
      <w:r w:rsidR="00C7773D">
        <w:rPr>
          <w:rFonts w:cs="Arial"/>
          <w:sz w:val="20"/>
          <w:u w:val="none"/>
        </w:rPr>
        <w:t>Smlouvy</w:t>
      </w:r>
      <w:r w:rsidRPr="00457A3E">
        <w:rPr>
          <w:rFonts w:cs="Arial"/>
          <w:sz w:val="20"/>
          <w:u w:val="none"/>
        </w:rPr>
        <w:t xml:space="preserve"> je plně respektovat)</w:t>
      </w:r>
      <w:r w:rsidR="00020ECC" w:rsidRPr="00457A3E">
        <w:rPr>
          <w:rFonts w:cs="Arial"/>
          <w:sz w:val="20"/>
          <w:u w:val="none"/>
        </w:rPr>
        <w:t xml:space="preserve"> </w:t>
      </w:r>
      <w:r w:rsidRPr="00457A3E">
        <w:rPr>
          <w:rFonts w:cs="Arial"/>
          <w:sz w:val="20"/>
          <w:u w:val="none"/>
        </w:rPr>
        <w:t>pro zásahy do dřevin, které jsou součástí významných krajinných prvků, stanoviska k nezbytnému zásahu do přirozeného vývoje ohrožených druhů živočichů a souhlasy ke sjednaným činnostem v ochranném pásmu památného stromu.</w:t>
      </w:r>
    </w:p>
    <w:p w14:paraId="037AF4B4" w14:textId="77777777" w:rsidR="00314DFF" w:rsidRPr="00457A3E" w:rsidRDefault="00314DFF" w:rsidP="00BB36CF">
      <w:pPr>
        <w:pStyle w:val="ab"/>
        <w:spacing w:line="276" w:lineRule="auto"/>
        <w:rPr>
          <w:rFonts w:cs="Arial"/>
          <w:sz w:val="20"/>
          <w:u w:val="none"/>
        </w:rPr>
      </w:pPr>
      <w:r w:rsidRPr="00457A3E">
        <w:rPr>
          <w:rFonts w:cs="Arial"/>
          <w:sz w:val="20"/>
          <w:u w:val="none"/>
        </w:rPr>
        <w:t xml:space="preserve">Plnit zvláštní povinnosti při vjezdu, popř. vstupu, do zvláště chráněných území a při zásazích prováděných na těchto územích. </w:t>
      </w:r>
    </w:p>
    <w:p w14:paraId="1F0A4B66" w14:textId="26F1EBB4" w:rsidR="00314DFF" w:rsidRPr="00457A3E" w:rsidRDefault="00314DFF" w:rsidP="00BB36CF">
      <w:pPr>
        <w:pStyle w:val="ab"/>
        <w:spacing w:line="276" w:lineRule="auto"/>
        <w:rPr>
          <w:rFonts w:cs="Arial"/>
          <w:sz w:val="20"/>
          <w:u w:val="none"/>
        </w:rPr>
      </w:pPr>
      <w:r w:rsidRPr="00457A3E">
        <w:rPr>
          <w:rFonts w:cs="Arial"/>
          <w:sz w:val="20"/>
          <w:u w:val="none"/>
        </w:rPr>
        <w:t xml:space="preserve">Před započetím prací prověřit, zda se v dotčeném úseku vedení nevyskytuje památný </w:t>
      </w:r>
      <w:r w:rsidR="005F648C" w:rsidRPr="00457A3E">
        <w:rPr>
          <w:rFonts w:cs="Arial"/>
          <w:sz w:val="20"/>
          <w:u w:val="none"/>
        </w:rPr>
        <w:t xml:space="preserve">či jinak chráněný </w:t>
      </w:r>
      <w:r w:rsidRPr="00457A3E">
        <w:rPr>
          <w:rFonts w:cs="Arial"/>
          <w:sz w:val="20"/>
          <w:u w:val="none"/>
        </w:rPr>
        <w:t>strom</w:t>
      </w:r>
      <w:r w:rsidR="00CC7EE7" w:rsidRPr="00457A3E">
        <w:rPr>
          <w:rFonts w:cs="Arial"/>
          <w:sz w:val="20"/>
          <w:u w:val="none"/>
        </w:rPr>
        <w:t xml:space="preserve">, </w:t>
      </w:r>
      <w:r w:rsidR="007C1C1D" w:rsidRPr="00457A3E">
        <w:rPr>
          <w:rFonts w:cs="Arial"/>
          <w:sz w:val="20"/>
          <w:u w:val="none"/>
        </w:rPr>
        <w:t xml:space="preserve">jehož </w:t>
      </w:r>
      <w:r w:rsidRPr="00457A3E">
        <w:rPr>
          <w:rFonts w:cs="Arial"/>
          <w:sz w:val="20"/>
          <w:u w:val="none"/>
        </w:rPr>
        <w:t xml:space="preserve">ořez lze provádět pouze na základě udělení výjimky ze zákazů u památných </w:t>
      </w:r>
      <w:r w:rsidR="005F648C" w:rsidRPr="00457A3E">
        <w:rPr>
          <w:rFonts w:cs="Arial"/>
          <w:sz w:val="20"/>
          <w:u w:val="none"/>
        </w:rPr>
        <w:t xml:space="preserve">či jinak chráněných </w:t>
      </w:r>
      <w:r w:rsidRPr="00457A3E">
        <w:rPr>
          <w:rFonts w:cs="Arial"/>
          <w:sz w:val="20"/>
          <w:u w:val="none"/>
        </w:rPr>
        <w:t xml:space="preserve">stromů, </w:t>
      </w:r>
      <w:r w:rsidR="005F648C" w:rsidRPr="00457A3E">
        <w:rPr>
          <w:rFonts w:cs="Arial"/>
          <w:sz w:val="20"/>
          <w:u w:val="none"/>
        </w:rPr>
        <w:t xml:space="preserve">které </w:t>
      </w:r>
      <w:r w:rsidRPr="00457A3E">
        <w:rPr>
          <w:rFonts w:cs="Arial"/>
          <w:sz w:val="20"/>
          <w:u w:val="none"/>
        </w:rPr>
        <w:t xml:space="preserve">je oprávněn udělit </w:t>
      </w:r>
      <w:r w:rsidR="00CC7EE7" w:rsidRPr="00457A3E">
        <w:rPr>
          <w:rFonts w:cs="Arial"/>
          <w:sz w:val="20"/>
          <w:u w:val="none"/>
        </w:rPr>
        <w:t>výhradně</w:t>
      </w:r>
      <w:r w:rsidR="005F648C" w:rsidRPr="00457A3E">
        <w:rPr>
          <w:rFonts w:cs="Arial"/>
          <w:sz w:val="20"/>
          <w:u w:val="none"/>
        </w:rPr>
        <w:t xml:space="preserve"> </w:t>
      </w:r>
      <w:r w:rsidRPr="00457A3E">
        <w:rPr>
          <w:rFonts w:cs="Arial"/>
          <w:sz w:val="20"/>
          <w:u w:val="none"/>
        </w:rPr>
        <w:t>příslušný OOP.</w:t>
      </w:r>
      <w:r w:rsidR="005F648C" w:rsidRPr="00457A3E">
        <w:rPr>
          <w:rFonts w:cs="Arial"/>
          <w:sz w:val="20"/>
          <w:u w:val="none"/>
        </w:rPr>
        <w:t xml:space="preserve"> Tyto výjimky </w:t>
      </w:r>
      <w:r w:rsidR="00CC7EE7" w:rsidRPr="00457A3E">
        <w:rPr>
          <w:rFonts w:cs="Arial"/>
          <w:sz w:val="20"/>
          <w:u w:val="none"/>
        </w:rPr>
        <w:t xml:space="preserve">je </w:t>
      </w:r>
      <w:r w:rsidR="00C7773D">
        <w:rPr>
          <w:rFonts w:cs="Arial"/>
          <w:sz w:val="20"/>
          <w:u w:val="none"/>
        </w:rPr>
        <w:t>Zhotovitel</w:t>
      </w:r>
      <w:r w:rsidR="00673B21" w:rsidRPr="00457A3E">
        <w:rPr>
          <w:rFonts w:cs="Arial"/>
          <w:sz w:val="20"/>
          <w:u w:val="none"/>
        </w:rPr>
        <w:t xml:space="preserve"> </w:t>
      </w:r>
      <w:r w:rsidR="00CC7EE7" w:rsidRPr="00457A3E">
        <w:rPr>
          <w:rFonts w:cs="Arial"/>
          <w:sz w:val="20"/>
          <w:u w:val="none"/>
        </w:rPr>
        <w:t xml:space="preserve">povinen </w:t>
      </w:r>
      <w:r w:rsidR="005F648C" w:rsidRPr="00457A3E">
        <w:rPr>
          <w:rFonts w:cs="Arial"/>
          <w:sz w:val="20"/>
          <w:u w:val="none"/>
        </w:rPr>
        <w:t xml:space="preserve">jménem </w:t>
      </w:r>
      <w:r w:rsidR="00C7773D">
        <w:rPr>
          <w:rFonts w:cs="Arial"/>
          <w:sz w:val="20"/>
          <w:u w:val="none"/>
        </w:rPr>
        <w:t>Objednatel</w:t>
      </w:r>
      <w:r w:rsidR="005F648C" w:rsidRPr="00457A3E">
        <w:rPr>
          <w:rFonts w:cs="Arial"/>
          <w:sz w:val="20"/>
          <w:u w:val="none"/>
        </w:rPr>
        <w:t xml:space="preserve">e </w:t>
      </w:r>
      <w:r w:rsidR="00673B21" w:rsidRPr="00457A3E">
        <w:rPr>
          <w:rFonts w:cs="Arial"/>
          <w:sz w:val="20"/>
          <w:u w:val="none"/>
        </w:rPr>
        <w:t>zajistit</w:t>
      </w:r>
      <w:r w:rsidR="005F648C" w:rsidRPr="00457A3E">
        <w:rPr>
          <w:rFonts w:cs="Arial"/>
          <w:sz w:val="20"/>
          <w:u w:val="none"/>
        </w:rPr>
        <w:t>.</w:t>
      </w:r>
    </w:p>
    <w:bookmarkEnd w:id="29"/>
    <w:p w14:paraId="68FB4FC2" w14:textId="3E197FB4" w:rsidR="00314DFF" w:rsidRPr="00457A3E" w:rsidRDefault="007F23AD" w:rsidP="00BB36CF">
      <w:pPr>
        <w:pStyle w:val="texty"/>
        <w:numPr>
          <w:ilvl w:val="1"/>
          <w:numId w:val="15"/>
        </w:numPr>
        <w:spacing w:line="276" w:lineRule="auto"/>
        <w:rPr>
          <w:rFonts w:cs="Arial"/>
          <w:sz w:val="20"/>
          <w:u w:val="none"/>
        </w:rPr>
      </w:pPr>
      <w:r w:rsidRPr="00457A3E">
        <w:rPr>
          <w:rFonts w:cs="Arial"/>
          <w:sz w:val="20"/>
          <w:u w:val="none"/>
        </w:rPr>
        <w:t>Písemnou dokumentaci</w:t>
      </w:r>
      <w:r w:rsidR="00213FCA" w:rsidRPr="00457A3E">
        <w:rPr>
          <w:rFonts w:cs="Arial"/>
          <w:sz w:val="20"/>
          <w:u w:val="none"/>
        </w:rPr>
        <w:t xml:space="preserve"> </w:t>
      </w:r>
      <w:r w:rsidR="006B4C9B" w:rsidRPr="00457A3E">
        <w:rPr>
          <w:rFonts w:cs="Arial"/>
          <w:sz w:val="20"/>
          <w:u w:val="none"/>
        </w:rPr>
        <w:t xml:space="preserve">k plnění povinnosti dle čl. 9.1 této </w:t>
      </w:r>
      <w:r w:rsidR="00C7773D">
        <w:rPr>
          <w:rFonts w:cs="Arial"/>
          <w:sz w:val="20"/>
          <w:u w:val="none"/>
        </w:rPr>
        <w:t>Smlouvy</w:t>
      </w:r>
      <w:r w:rsidR="005F648C" w:rsidRPr="00457A3E">
        <w:rPr>
          <w:rFonts w:cs="Arial"/>
          <w:sz w:val="20"/>
          <w:u w:val="none"/>
        </w:rPr>
        <w:t xml:space="preserve"> je </w:t>
      </w:r>
      <w:r w:rsidR="00C7773D">
        <w:rPr>
          <w:rFonts w:cs="Arial"/>
          <w:sz w:val="20"/>
          <w:u w:val="none"/>
        </w:rPr>
        <w:t>Zhotovitel</w:t>
      </w:r>
      <w:r w:rsidR="005F648C" w:rsidRPr="00457A3E">
        <w:rPr>
          <w:rFonts w:cs="Arial"/>
          <w:sz w:val="20"/>
          <w:u w:val="none"/>
        </w:rPr>
        <w:t xml:space="preserve"> povinen archivovat</w:t>
      </w:r>
      <w:r w:rsidR="00792DE4" w:rsidRPr="00457A3E">
        <w:rPr>
          <w:rFonts w:cs="Arial"/>
          <w:sz w:val="20"/>
          <w:u w:val="none"/>
        </w:rPr>
        <w:t xml:space="preserve">. </w:t>
      </w:r>
      <w:r w:rsidR="00C7773D">
        <w:rPr>
          <w:rFonts w:cs="Arial"/>
          <w:sz w:val="20"/>
          <w:u w:val="none"/>
        </w:rPr>
        <w:t>Zhotovitel</w:t>
      </w:r>
      <w:r w:rsidR="00792DE4" w:rsidRPr="00457A3E">
        <w:rPr>
          <w:rFonts w:cs="Arial"/>
          <w:sz w:val="20"/>
          <w:u w:val="none"/>
        </w:rPr>
        <w:t xml:space="preserve"> je povinen tuto dokumentaci</w:t>
      </w:r>
      <w:r w:rsidR="005F648C" w:rsidRPr="00457A3E">
        <w:rPr>
          <w:rFonts w:cs="Arial"/>
          <w:sz w:val="20"/>
          <w:u w:val="none"/>
        </w:rPr>
        <w:t xml:space="preserve"> předat</w:t>
      </w:r>
      <w:r w:rsidRPr="00457A3E">
        <w:rPr>
          <w:rFonts w:cs="Arial"/>
          <w:sz w:val="20"/>
          <w:u w:val="none"/>
        </w:rPr>
        <w:t xml:space="preserve"> </w:t>
      </w:r>
      <w:r w:rsidR="00C7773D">
        <w:rPr>
          <w:rFonts w:cs="Arial"/>
          <w:sz w:val="20"/>
          <w:u w:val="none"/>
        </w:rPr>
        <w:t>Objednatel</w:t>
      </w:r>
      <w:r w:rsidR="00213FCA" w:rsidRPr="00457A3E">
        <w:rPr>
          <w:rFonts w:cs="Arial"/>
          <w:sz w:val="20"/>
          <w:u w:val="none"/>
        </w:rPr>
        <w:t>i</w:t>
      </w:r>
      <w:r w:rsidR="00A725E6" w:rsidRPr="00457A3E">
        <w:rPr>
          <w:rFonts w:cs="Arial"/>
          <w:sz w:val="20"/>
          <w:u w:val="none"/>
        </w:rPr>
        <w:t xml:space="preserve"> či zástupci</w:t>
      </w:r>
      <w:r w:rsidR="00213FCA" w:rsidRPr="00457A3E">
        <w:rPr>
          <w:rFonts w:cs="Arial"/>
          <w:sz w:val="20"/>
          <w:u w:val="none"/>
        </w:rPr>
        <w:t xml:space="preserve"> </w:t>
      </w:r>
      <w:r w:rsidR="00C7773D">
        <w:rPr>
          <w:rFonts w:cs="Arial"/>
          <w:sz w:val="20"/>
          <w:u w:val="none"/>
        </w:rPr>
        <w:t>Objednatel</w:t>
      </w:r>
      <w:r w:rsidR="004A378A" w:rsidRPr="00457A3E">
        <w:rPr>
          <w:rFonts w:cs="Arial"/>
          <w:sz w:val="20"/>
          <w:u w:val="none"/>
        </w:rPr>
        <w:t xml:space="preserve">e </w:t>
      </w:r>
      <w:r w:rsidR="00213FCA" w:rsidRPr="00457A3E">
        <w:rPr>
          <w:rFonts w:cs="Arial"/>
          <w:sz w:val="20"/>
          <w:u w:val="none"/>
        </w:rPr>
        <w:t xml:space="preserve">na </w:t>
      </w:r>
      <w:r w:rsidR="00792DE4" w:rsidRPr="00457A3E">
        <w:rPr>
          <w:rFonts w:cs="Arial"/>
          <w:sz w:val="20"/>
          <w:u w:val="none"/>
        </w:rPr>
        <w:t xml:space="preserve">jejich </w:t>
      </w:r>
      <w:r w:rsidR="00213FCA" w:rsidRPr="00457A3E">
        <w:rPr>
          <w:rFonts w:cs="Arial"/>
          <w:sz w:val="20"/>
          <w:u w:val="none"/>
        </w:rPr>
        <w:t>vyžádání.</w:t>
      </w:r>
    </w:p>
    <w:p w14:paraId="0C2FBF2A" w14:textId="1D0B3B4A" w:rsidR="00B16CDF" w:rsidRPr="00457A3E" w:rsidRDefault="005F648C" w:rsidP="00BB36CF">
      <w:pPr>
        <w:pStyle w:val="texty"/>
        <w:numPr>
          <w:ilvl w:val="1"/>
          <w:numId w:val="15"/>
        </w:numPr>
        <w:spacing w:line="276" w:lineRule="auto"/>
        <w:rPr>
          <w:rFonts w:cs="Arial"/>
          <w:sz w:val="20"/>
          <w:u w:val="none"/>
        </w:rPr>
      </w:pPr>
      <w:r w:rsidRPr="00457A3E">
        <w:rPr>
          <w:rFonts w:cs="Arial"/>
          <w:sz w:val="20"/>
          <w:u w:val="none"/>
        </w:rPr>
        <w:t xml:space="preserve">Při provádění </w:t>
      </w:r>
      <w:r w:rsidR="00C63F0E" w:rsidRPr="00457A3E">
        <w:rPr>
          <w:rFonts w:cs="Arial"/>
          <w:sz w:val="20"/>
          <w:u w:val="none"/>
        </w:rPr>
        <w:t>Kácení</w:t>
      </w:r>
      <w:r w:rsidR="004C6B77" w:rsidRPr="00457A3E">
        <w:rPr>
          <w:rFonts w:cs="Arial"/>
          <w:sz w:val="20"/>
          <w:u w:val="none"/>
        </w:rPr>
        <w:t xml:space="preserve"> a oklešťování</w:t>
      </w:r>
      <w:r w:rsidRPr="00457A3E">
        <w:rPr>
          <w:rFonts w:cs="Arial"/>
          <w:sz w:val="20"/>
          <w:u w:val="none"/>
        </w:rPr>
        <w:t xml:space="preserve"> je zakázáno používání </w:t>
      </w:r>
      <w:r w:rsidR="0004594D" w:rsidRPr="00457A3E">
        <w:rPr>
          <w:rFonts w:cs="Arial"/>
          <w:sz w:val="20"/>
          <w:u w:val="none"/>
        </w:rPr>
        <w:t>technologií spočívající ve frézování kořenových systémů odstraněných dřevin, které by způsobovaly změny půdních poměrů a původních vegetačních bylinných struktur</w:t>
      </w:r>
      <w:r w:rsidRPr="00457A3E">
        <w:rPr>
          <w:rFonts w:cs="Arial"/>
          <w:sz w:val="20"/>
          <w:u w:val="none"/>
        </w:rPr>
        <w:t>.</w:t>
      </w:r>
      <w:r w:rsidR="00C2109B" w:rsidRPr="00457A3E">
        <w:rPr>
          <w:rFonts w:cs="Arial"/>
          <w:sz w:val="20"/>
          <w:u w:val="none"/>
        </w:rPr>
        <w:t xml:space="preserve"> Tímto </w:t>
      </w:r>
      <w:r w:rsidR="00651257">
        <w:rPr>
          <w:rFonts w:cs="Arial"/>
          <w:sz w:val="20"/>
          <w:u w:val="none"/>
        </w:rPr>
        <w:t>ustanovením</w:t>
      </w:r>
      <w:r w:rsidR="00651257" w:rsidRPr="00457A3E">
        <w:rPr>
          <w:rFonts w:cs="Arial"/>
          <w:sz w:val="20"/>
          <w:u w:val="none"/>
        </w:rPr>
        <w:t xml:space="preserve"> </w:t>
      </w:r>
      <w:r w:rsidR="00C2109B" w:rsidRPr="00457A3E">
        <w:rPr>
          <w:rFonts w:cs="Arial"/>
          <w:sz w:val="20"/>
          <w:u w:val="none"/>
        </w:rPr>
        <w:t>není zakázáno používání technologie na frézování pařezů.</w:t>
      </w:r>
    </w:p>
    <w:p w14:paraId="1EC56123" w14:textId="39B7EF4F" w:rsidR="00BC7138" w:rsidRPr="00580AFE" w:rsidRDefault="00AE4B18" w:rsidP="00BB36CF">
      <w:pPr>
        <w:pStyle w:val="texty"/>
        <w:numPr>
          <w:ilvl w:val="1"/>
          <w:numId w:val="15"/>
        </w:numPr>
        <w:spacing w:line="276" w:lineRule="auto"/>
        <w:rPr>
          <w:rFonts w:cs="Arial"/>
          <w:sz w:val="20"/>
          <w:u w:val="none"/>
        </w:rPr>
      </w:pPr>
      <w:r w:rsidRPr="00457A3E">
        <w:rPr>
          <w:rFonts w:cs="Arial"/>
          <w:sz w:val="20"/>
          <w:u w:val="none"/>
        </w:rPr>
        <w:t>Použití přípravků na ochranu rostlin – herbicidů</w:t>
      </w:r>
      <w:r w:rsidR="00673B21" w:rsidRPr="00457A3E">
        <w:rPr>
          <w:rFonts w:cs="Arial"/>
          <w:sz w:val="20"/>
          <w:u w:val="none"/>
        </w:rPr>
        <w:t xml:space="preserve"> –</w:t>
      </w:r>
      <w:r w:rsidRPr="00457A3E">
        <w:rPr>
          <w:rFonts w:cs="Arial"/>
          <w:sz w:val="20"/>
          <w:u w:val="none"/>
        </w:rPr>
        <w:t xml:space="preserve"> je povoleno pouze </w:t>
      </w:r>
      <w:r w:rsidR="00BC7138" w:rsidRPr="00457A3E">
        <w:rPr>
          <w:rFonts w:cs="Arial"/>
          <w:sz w:val="20"/>
          <w:u w:val="none"/>
        </w:rPr>
        <w:t xml:space="preserve">v souladu se </w:t>
      </w:r>
      <w:r w:rsidR="005F4012" w:rsidRPr="00457A3E">
        <w:rPr>
          <w:rFonts w:cs="Arial"/>
          <w:sz w:val="20"/>
          <w:u w:val="none"/>
        </w:rPr>
        <w:t>z</w:t>
      </w:r>
      <w:r w:rsidR="00AC35D5" w:rsidRPr="00457A3E">
        <w:rPr>
          <w:rFonts w:cs="Arial"/>
          <w:sz w:val="20"/>
          <w:u w:val="none"/>
        </w:rPr>
        <w:t>ákon</w:t>
      </w:r>
      <w:r w:rsidR="00BC7138" w:rsidRPr="00457A3E">
        <w:rPr>
          <w:rFonts w:cs="Arial"/>
          <w:sz w:val="20"/>
          <w:u w:val="none"/>
        </w:rPr>
        <w:t>em č. 326/200</w:t>
      </w:r>
      <w:r w:rsidRPr="00457A3E">
        <w:rPr>
          <w:rFonts w:cs="Arial"/>
          <w:sz w:val="20"/>
          <w:u w:val="none"/>
        </w:rPr>
        <w:t xml:space="preserve">4 Sb., o rostlinolékařské péči </w:t>
      </w:r>
      <w:r w:rsidR="006B4C9B" w:rsidRPr="00457A3E">
        <w:rPr>
          <w:rFonts w:cs="Arial"/>
          <w:sz w:val="20"/>
          <w:u w:val="none"/>
        </w:rPr>
        <w:t xml:space="preserve">a o změně některých souvisejících zákonů, </w:t>
      </w:r>
      <w:r w:rsidRPr="00457A3E">
        <w:rPr>
          <w:rFonts w:cs="Arial"/>
          <w:sz w:val="20"/>
          <w:u w:val="none"/>
        </w:rPr>
        <w:t xml:space="preserve">a to </w:t>
      </w:r>
      <w:r w:rsidR="009D355B" w:rsidRPr="00457A3E">
        <w:rPr>
          <w:rFonts w:cs="Arial"/>
          <w:sz w:val="20"/>
          <w:u w:val="none"/>
        </w:rPr>
        <w:t xml:space="preserve">za </w:t>
      </w:r>
      <w:r w:rsidR="001C457D" w:rsidRPr="00580AFE">
        <w:rPr>
          <w:rFonts w:cs="Arial"/>
          <w:sz w:val="20"/>
          <w:u w:val="none"/>
        </w:rPr>
        <w:t>podmínek</w:t>
      </w:r>
      <w:r w:rsidR="009D355B" w:rsidRPr="00580AFE">
        <w:rPr>
          <w:rFonts w:cs="Arial"/>
          <w:sz w:val="20"/>
          <w:u w:val="none"/>
        </w:rPr>
        <w:t xml:space="preserve"> viz příloha č. </w:t>
      </w:r>
      <w:r w:rsidR="00853C5A" w:rsidRPr="00580AFE">
        <w:rPr>
          <w:rFonts w:cs="Arial"/>
          <w:sz w:val="20"/>
          <w:u w:val="none"/>
        </w:rPr>
        <w:t>2</w:t>
      </w:r>
      <w:r w:rsidR="00B332D0" w:rsidRPr="00580AFE">
        <w:rPr>
          <w:rFonts w:cs="Arial"/>
          <w:sz w:val="20"/>
          <w:u w:val="none"/>
        </w:rPr>
        <w:t>5</w:t>
      </w:r>
      <w:r w:rsidR="00853C5A" w:rsidRPr="00580AFE">
        <w:rPr>
          <w:rFonts w:cs="Arial"/>
          <w:sz w:val="20"/>
          <w:u w:val="none"/>
        </w:rPr>
        <w:t xml:space="preserve"> </w:t>
      </w:r>
      <w:r w:rsidR="00C7773D" w:rsidRPr="00580AFE">
        <w:rPr>
          <w:rFonts w:cs="Arial"/>
          <w:sz w:val="20"/>
          <w:u w:val="none"/>
        </w:rPr>
        <w:t>Smlouvy</w:t>
      </w:r>
      <w:r w:rsidR="009D355B" w:rsidRPr="00580AFE">
        <w:rPr>
          <w:rFonts w:cs="Arial"/>
          <w:sz w:val="20"/>
          <w:u w:val="none"/>
        </w:rPr>
        <w:t>.</w:t>
      </w:r>
    </w:p>
    <w:p w14:paraId="152C3C02" w14:textId="20B267F0" w:rsidR="00881DCE" w:rsidRPr="00580AFE" w:rsidRDefault="00881DCE" w:rsidP="00881DCE">
      <w:pPr>
        <w:pStyle w:val="texty"/>
        <w:numPr>
          <w:ilvl w:val="1"/>
          <w:numId w:val="15"/>
        </w:numPr>
        <w:spacing w:line="276" w:lineRule="auto"/>
        <w:rPr>
          <w:rFonts w:cs="Arial"/>
          <w:color w:val="FF0000"/>
          <w:sz w:val="20"/>
          <w:u w:val="none"/>
        </w:rPr>
      </w:pPr>
      <w:bookmarkStart w:id="30" w:name="_Hlk63411109"/>
      <w:r w:rsidRPr="00580AFE">
        <w:rPr>
          <w:rFonts w:cs="Arial"/>
          <w:sz w:val="20"/>
          <w:u w:val="none"/>
        </w:rPr>
        <w:t xml:space="preserve">Při realizaci plnění </w:t>
      </w:r>
      <w:r w:rsidR="00F2762E" w:rsidRPr="00580AFE">
        <w:rPr>
          <w:rFonts w:cs="Arial"/>
          <w:sz w:val="20"/>
          <w:u w:val="none"/>
        </w:rPr>
        <w:t>dle této smlouvy</w:t>
      </w:r>
      <w:r w:rsidRPr="00580AFE">
        <w:rPr>
          <w:rFonts w:cs="Arial"/>
          <w:sz w:val="20"/>
          <w:u w:val="none"/>
        </w:rPr>
        <w:t xml:space="preserve"> budou dodržovány právní předpisy z oblasti práva životního prostředí, jež naplňují cíle environmentální politiky související se změnou klimatu, využíváním zdrojů a udržitelnou spotřebou a výrobou, především zákona č. 114/1992 Sb. (více čl. 9.1), o ochraně přírody a krajiny, ve znění pozdějších předpisů a zákona č. 17/1992 Sb., o životním prostředí, ve znění pozdějších předpisů.</w:t>
      </w:r>
      <w:bookmarkEnd w:id="30"/>
    </w:p>
    <w:p w14:paraId="5D06C65B" w14:textId="77777777" w:rsidR="00E33830" w:rsidRPr="00580AFE" w:rsidRDefault="000C423F" w:rsidP="00BB36CF">
      <w:pPr>
        <w:pStyle w:val="Styl1"/>
        <w:numPr>
          <w:ilvl w:val="0"/>
          <w:numId w:val="12"/>
        </w:numPr>
        <w:jc w:val="center"/>
        <w:rPr>
          <w:rFonts w:cs="Arial"/>
          <w:sz w:val="20"/>
          <w:szCs w:val="20"/>
        </w:rPr>
      </w:pPr>
      <w:bookmarkStart w:id="31" w:name="_Toc387057239"/>
      <w:r w:rsidRPr="00580AFE">
        <w:rPr>
          <w:rFonts w:cs="Arial"/>
          <w:sz w:val="20"/>
          <w:szCs w:val="20"/>
        </w:rPr>
        <w:t>C</w:t>
      </w:r>
      <w:r w:rsidR="00C91159" w:rsidRPr="00580AFE">
        <w:rPr>
          <w:rFonts w:cs="Arial"/>
          <w:sz w:val="20"/>
          <w:szCs w:val="20"/>
        </w:rPr>
        <w:t>ena plnění a p</w:t>
      </w:r>
      <w:r w:rsidR="00AF7D80" w:rsidRPr="00580AFE">
        <w:rPr>
          <w:rFonts w:cs="Arial"/>
          <w:sz w:val="20"/>
          <w:szCs w:val="20"/>
        </w:rPr>
        <w:t>latební podmínky</w:t>
      </w:r>
      <w:bookmarkEnd w:id="31"/>
    </w:p>
    <w:p w14:paraId="67F482A6" w14:textId="0C6487CE" w:rsidR="00E33830" w:rsidRPr="00580AFE" w:rsidRDefault="00D14642" w:rsidP="00A57D52">
      <w:pPr>
        <w:pStyle w:val="texty"/>
        <w:numPr>
          <w:ilvl w:val="1"/>
          <w:numId w:val="26"/>
        </w:numPr>
        <w:spacing w:line="276" w:lineRule="auto"/>
        <w:rPr>
          <w:rFonts w:cs="Arial"/>
          <w:sz w:val="20"/>
          <w:u w:val="none"/>
        </w:rPr>
      </w:pPr>
      <w:r w:rsidRPr="00580AFE">
        <w:rPr>
          <w:rFonts w:cs="Arial"/>
          <w:sz w:val="20"/>
          <w:u w:val="none"/>
        </w:rPr>
        <w:t xml:space="preserve">Cena plnění dle této </w:t>
      </w:r>
      <w:r w:rsidR="00C7773D" w:rsidRPr="00580AFE">
        <w:rPr>
          <w:rFonts w:cs="Arial"/>
          <w:sz w:val="20"/>
          <w:u w:val="none"/>
        </w:rPr>
        <w:t>Smlouvy</w:t>
      </w:r>
      <w:r w:rsidRPr="00580AFE">
        <w:rPr>
          <w:rFonts w:cs="Arial"/>
          <w:sz w:val="20"/>
          <w:u w:val="none"/>
        </w:rPr>
        <w:t xml:space="preserve"> </w:t>
      </w:r>
      <w:r w:rsidR="00400EAA" w:rsidRPr="00580AFE">
        <w:rPr>
          <w:rFonts w:cs="Arial"/>
          <w:sz w:val="20"/>
          <w:u w:val="none"/>
        </w:rPr>
        <w:t>je</w:t>
      </w:r>
      <w:r w:rsidRPr="00580AFE">
        <w:rPr>
          <w:rFonts w:cs="Arial"/>
          <w:sz w:val="20"/>
          <w:u w:val="none"/>
        </w:rPr>
        <w:t xml:space="preserve"> stanovena následujícím způsobem: </w:t>
      </w:r>
    </w:p>
    <w:p w14:paraId="4A88525E" w14:textId="7AC8364B" w:rsidR="00746334" w:rsidRPr="00580AFE" w:rsidRDefault="00C60232" w:rsidP="001B065B">
      <w:pPr>
        <w:pStyle w:val="ab"/>
        <w:numPr>
          <w:ilvl w:val="0"/>
          <w:numId w:val="16"/>
        </w:numPr>
        <w:spacing w:line="276" w:lineRule="auto"/>
        <w:rPr>
          <w:rFonts w:cs="Arial"/>
          <w:sz w:val="20"/>
          <w:u w:val="none"/>
        </w:rPr>
      </w:pPr>
      <w:r w:rsidRPr="00580AFE">
        <w:rPr>
          <w:rFonts w:cs="Arial"/>
          <w:sz w:val="20"/>
          <w:u w:val="none"/>
        </w:rPr>
        <w:t xml:space="preserve">pro </w:t>
      </w:r>
      <w:r w:rsidR="00A52788" w:rsidRPr="00580AFE">
        <w:rPr>
          <w:rFonts w:cs="Arial"/>
          <w:sz w:val="20"/>
          <w:u w:val="none"/>
        </w:rPr>
        <w:t>dílčí plnění dle Článku</w:t>
      </w:r>
      <w:r w:rsidR="004C13DB" w:rsidRPr="00580AFE">
        <w:rPr>
          <w:rFonts w:cs="Arial"/>
          <w:sz w:val="20"/>
          <w:u w:val="none"/>
        </w:rPr>
        <w:t xml:space="preserve"> </w:t>
      </w:r>
      <w:r w:rsidRPr="00580AFE">
        <w:rPr>
          <w:rFonts w:cs="Arial"/>
          <w:sz w:val="20"/>
          <w:u w:val="none"/>
        </w:rPr>
        <w:fldChar w:fldCharType="begin"/>
      </w:r>
      <w:r w:rsidRPr="00580AFE">
        <w:rPr>
          <w:rFonts w:cs="Arial"/>
          <w:sz w:val="20"/>
          <w:u w:val="none"/>
        </w:rPr>
        <w:instrText xml:space="preserve"> REF _Ref394474433 \r \h </w:instrText>
      </w:r>
      <w:r w:rsidR="003969D7" w:rsidRPr="00580AFE">
        <w:rPr>
          <w:rFonts w:cs="Arial"/>
          <w:sz w:val="20"/>
          <w:u w:val="none"/>
        </w:rPr>
        <w:instrText xml:space="preserve"> \* MERGEFORMAT </w:instrText>
      </w:r>
      <w:r w:rsidRPr="00580AFE">
        <w:rPr>
          <w:rFonts w:cs="Arial"/>
          <w:sz w:val="20"/>
          <w:u w:val="none"/>
        </w:rPr>
      </w:r>
      <w:r w:rsidRPr="00580AFE">
        <w:rPr>
          <w:rFonts w:cs="Arial"/>
          <w:sz w:val="20"/>
          <w:u w:val="none"/>
        </w:rPr>
        <w:fldChar w:fldCharType="separate"/>
      </w:r>
      <w:r w:rsidR="00FD124F" w:rsidRPr="00580AFE">
        <w:rPr>
          <w:rFonts w:cs="Arial"/>
          <w:sz w:val="20"/>
          <w:u w:val="none"/>
        </w:rPr>
        <w:t>1.6</w:t>
      </w:r>
      <w:r w:rsidRPr="00580AFE">
        <w:rPr>
          <w:rFonts w:cs="Arial"/>
          <w:sz w:val="20"/>
          <w:u w:val="none"/>
        </w:rPr>
        <w:fldChar w:fldCharType="end"/>
      </w:r>
      <w:r w:rsidR="00E33830" w:rsidRPr="00580AFE">
        <w:rPr>
          <w:rFonts w:cs="Arial"/>
          <w:sz w:val="20"/>
          <w:u w:val="none"/>
        </w:rPr>
        <w:t xml:space="preserve"> písm</w:t>
      </w:r>
      <w:r w:rsidR="00BD266A" w:rsidRPr="00580AFE">
        <w:rPr>
          <w:rFonts w:cs="Arial"/>
          <w:sz w:val="20"/>
          <w:u w:val="none"/>
        </w:rPr>
        <w:t>.</w:t>
      </w:r>
      <w:r w:rsidR="00440A2B" w:rsidRPr="00580AFE">
        <w:rPr>
          <w:rFonts w:cs="Arial"/>
          <w:sz w:val="20"/>
          <w:u w:val="none"/>
        </w:rPr>
        <w:t xml:space="preserve"> </w:t>
      </w:r>
      <w:r w:rsidR="003F32A2">
        <w:rPr>
          <w:rFonts w:cs="Arial"/>
          <w:sz w:val="20"/>
          <w:u w:val="none"/>
        </w:rPr>
        <w:t>a</w:t>
      </w:r>
      <w:r w:rsidR="00440A2B" w:rsidRPr="00580AFE">
        <w:rPr>
          <w:rFonts w:cs="Arial"/>
          <w:sz w:val="20"/>
          <w:u w:val="none"/>
        </w:rPr>
        <w:t xml:space="preserve">) </w:t>
      </w:r>
      <w:r w:rsidR="0053265C" w:rsidRPr="00580AFE">
        <w:rPr>
          <w:rFonts w:cs="Arial"/>
          <w:sz w:val="20"/>
          <w:u w:val="none"/>
        </w:rPr>
        <w:t xml:space="preserve">- </w:t>
      </w:r>
      <w:r w:rsidR="003F32A2">
        <w:rPr>
          <w:rFonts w:cs="Arial"/>
          <w:sz w:val="20"/>
          <w:u w:val="none"/>
        </w:rPr>
        <w:t>c</w:t>
      </w:r>
      <w:r w:rsidR="00440A2B" w:rsidRPr="00580AFE">
        <w:rPr>
          <w:rFonts w:cs="Arial"/>
          <w:sz w:val="20"/>
          <w:u w:val="none"/>
        </w:rPr>
        <w:t>)</w:t>
      </w:r>
      <w:r w:rsidR="00D936C0" w:rsidRPr="00580AFE">
        <w:rPr>
          <w:rFonts w:cs="Arial"/>
          <w:sz w:val="20"/>
          <w:u w:val="none"/>
        </w:rPr>
        <w:t xml:space="preserve"> </w:t>
      </w:r>
      <w:r w:rsidR="00C7773D" w:rsidRPr="00580AFE">
        <w:rPr>
          <w:rFonts w:cs="Arial"/>
          <w:sz w:val="20"/>
          <w:u w:val="none"/>
        </w:rPr>
        <w:t>Smlouvy</w:t>
      </w:r>
      <w:r w:rsidR="00E33830" w:rsidRPr="00580AFE">
        <w:rPr>
          <w:rFonts w:cs="Arial"/>
          <w:sz w:val="20"/>
          <w:u w:val="none"/>
        </w:rPr>
        <w:t xml:space="preserve">, je cena plnění stanovena rozsahem skutečně provedených prací odsouhlasených </w:t>
      </w:r>
      <w:r w:rsidR="00C7773D" w:rsidRPr="00580AFE">
        <w:rPr>
          <w:rFonts w:cs="Arial"/>
          <w:sz w:val="20"/>
          <w:u w:val="none"/>
        </w:rPr>
        <w:t>Objednatel</w:t>
      </w:r>
      <w:r w:rsidR="00E33830" w:rsidRPr="00580AFE">
        <w:rPr>
          <w:rFonts w:cs="Arial"/>
          <w:sz w:val="20"/>
          <w:u w:val="none"/>
        </w:rPr>
        <w:t>em či jeho zástupcem a na základě jednotkových cen uvedených v </w:t>
      </w:r>
      <w:r w:rsidR="008F365F" w:rsidRPr="00580AFE">
        <w:rPr>
          <w:rFonts w:cs="Arial"/>
          <w:sz w:val="20"/>
          <w:u w:val="none"/>
        </w:rPr>
        <w:t>p</w:t>
      </w:r>
      <w:r w:rsidR="00E33830" w:rsidRPr="00580AFE">
        <w:rPr>
          <w:rFonts w:cs="Arial"/>
          <w:sz w:val="20"/>
          <w:u w:val="none"/>
        </w:rPr>
        <w:t xml:space="preserve">říloze </w:t>
      </w:r>
      <w:r w:rsidR="008F365F" w:rsidRPr="00580AFE">
        <w:rPr>
          <w:rFonts w:cs="Arial"/>
          <w:sz w:val="20"/>
          <w:u w:val="none"/>
        </w:rPr>
        <w:t xml:space="preserve">č. </w:t>
      </w:r>
      <w:r w:rsidR="00673FC7" w:rsidRPr="00580AFE">
        <w:rPr>
          <w:rFonts w:cs="Arial"/>
          <w:sz w:val="20"/>
          <w:u w:val="none"/>
        </w:rPr>
        <w:t>1</w:t>
      </w:r>
      <w:r w:rsidR="00227F6B" w:rsidRPr="00580AFE">
        <w:rPr>
          <w:rFonts w:cs="Arial"/>
          <w:sz w:val="20"/>
          <w:u w:val="none"/>
        </w:rPr>
        <w:t xml:space="preserve"> </w:t>
      </w:r>
      <w:r w:rsidR="00C7773D" w:rsidRPr="00580AFE">
        <w:rPr>
          <w:rFonts w:cs="Arial"/>
          <w:sz w:val="20"/>
          <w:u w:val="none"/>
        </w:rPr>
        <w:t>Smlouvy</w:t>
      </w:r>
      <w:r w:rsidR="0053265C" w:rsidRPr="00580AFE">
        <w:rPr>
          <w:rFonts w:cs="Arial"/>
          <w:sz w:val="20"/>
          <w:u w:val="none"/>
        </w:rPr>
        <w:t>.</w:t>
      </w:r>
      <w:r w:rsidR="00340B7B" w:rsidRPr="00580AFE">
        <w:rPr>
          <w:rFonts w:cs="Arial"/>
          <w:sz w:val="20"/>
          <w:u w:val="none"/>
        </w:rPr>
        <w:t xml:space="preserve"> </w:t>
      </w:r>
      <w:r w:rsidR="008E5724" w:rsidRPr="00580AFE">
        <w:rPr>
          <w:rFonts w:cs="Arial"/>
          <w:sz w:val="20"/>
          <w:u w:val="none"/>
        </w:rPr>
        <w:t xml:space="preserve">K uvedeným cenám bude dopočtena daň z přidané hodnoty v zákonné výši platné k datu uskutečněného zdanitelného plnění. </w:t>
      </w:r>
    </w:p>
    <w:p w14:paraId="2FCEB8E1" w14:textId="0DD694B9" w:rsidR="0098041C" w:rsidRPr="00580AFE" w:rsidRDefault="00091AB2" w:rsidP="00BF1ACB">
      <w:pPr>
        <w:pStyle w:val="texty"/>
        <w:numPr>
          <w:ilvl w:val="1"/>
          <w:numId w:val="26"/>
        </w:numPr>
        <w:spacing w:line="276" w:lineRule="auto"/>
        <w:rPr>
          <w:rFonts w:cs="Arial"/>
          <w:sz w:val="20"/>
          <w:u w:val="none"/>
        </w:rPr>
      </w:pPr>
      <w:r w:rsidRPr="00580AFE">
        <w:rPr>
          <w:rFonts w:cs="Arial"/>
          <w:sz w:val="20"/>
          <w:u w:val="none"/>
        </w:rPr>
        <w:t xml:space="preserve">V jednotkových cenách </w:t>
      </w:r>
      <w:r w:rsidR="007B4DC8" w:rsidRPr="00580AFE">
        <w:rPr>
          <w:rFonts w:cs="Arial"/>
          <w:sz w:val="20"/>
          <w:u w:val="none"/>
        </w:rPr>
        <w:t xml:space="preserve">výkonů </w:t>
      </w:r>
      <w:r w:rsidR="00B86286" w:rsidRPr="00580AFE">
        <w:rPr>
          <w:rFonts w:cs="Arial"/>
          <w:sz w:val="20"/>
          <w:u w:val="none"/>
        </w:rPr>
        <w:t>uveden</w:t>
      </w:r>
      <w:r w:rsidR="00EF0D59" w:rsidRPr="00580AFE">
        <w:rPr>
          <w:rFonts w:cs="Arial"/>
          <w:sz w:val="20"/>
          <w:u w:val="none"/>
        </w:rPr>
        <w:t>ých</w:t>
      </w:r>
      <w:r w:rsidR="00B86286" w:rsidRPr="00580AFE">
        <w:rPr>
          <w:rFonts w:cs="Arial"/>
          <w:sz w:val="20"/>
          <w:u w:val="none"/>
        </w:rPr>
        <w:t xml:space="preserve"> v příloze č.</w:t>
      </w:r>
      <w:r w:rsidR="002A67F3" w:rsidRPr="00580AFE">
        <w:rPr>
          <w:rFonts w:cs="Arial"/>
          <w:sz w:val="20"/>
          <w:u w:val="none"/>
        </w:rPr>
        <w:t xml:space="preserve"> </w:t>
      </w:r>
      <w:r w:rsidR="00B86286" w:rsidRPr="00580AFE">
        <w:rPr>
          <w:rFonts w:cs="Arial"/>
          <w:sz w:val="20"/>
          <w:u w:val="none"/>
        </w:rPr>
        <w:t xml:space="preserve">1 jsou zahrnuty </w:t>
      </w:r>
      <w:r w:rsidR="00D24570" w:rsidRPr="00580AFE">
        <w:rPr>
          <w:rFonts w:cs="Arial"/>
          <w:sz w:val="20"/>
          <w:u w:val="none"/>
        </w:rPr>
        <w:t xml:space="preserve">všechny </w:t>
      </w:r>
      <w:r w:rsidR="004D2051" w:rsidRPr="00580AFE">
        <w:rPr>
          <w:rFonts w:cs="Arial"/>
          <w:sz w:val="20"/>
          <w:u w:val="none"/>
        </w:rPr>
        <w:t xml:space="preserve">potřebné </w:t>
      </w:r>
      <w:r w:rsidR="00D24570" w:rsidRPr="00580AFE">
        <w:rPr>
          <w:rFonts w:cs="Arial"/>
          <w:sz w:val="20"/>
          <w:u w:val="none"/>
        </w:rPr>
        <w:t>náklady</w:t>
      </w:r>
      <w:r w:rsidR="00B5783F" w:rsidRPr="00580AFE">
        <w:rPr>
          <w:rFonts w:cs="Arial"/>
          <w:sz w:val="20"/>
          <w:u w:val="none"/>
        </w:rPr>
        <w:t xml:space="preserve"> </w:t>
      </w:r>
      <w:r w:rsidR="00543C87" w:rsidRPr="00580AFE">
        <w:rPr>
          <w:rFonts w:cs="Arial"/>
          <w:sz w:val="20"/>
          <w:u w:val="none"/>
        </w:rPr>
        <w:t xml:space="preserve">Zhotovitele </w:t>
      </w:r>
      <w:r w:rsidR="00B5783F" w:rsidRPr="00580AFE">
        <w:rPr>
          <w:rFonts w:cs="Arial"/>
          <w:sz w:val="20"/>
          <w:u w:val="none"/>
        </w:rPr>
        <w:t>na jejich řádné provedení včetně nákladů</w:t>
      </w:r>
      <w:r w:rsidR="00AF4F8E" w:rsidRPr="00580AFE">
        <w:rPr>
          <w:rFonts w:cs="Arial"/>
          <w:sz w:val="20"/>
          <w:u w:val="none"/>
        </w:rPr>
        <w:t xml:space="preserve"> </w:t>
      </w:r>
      <w:r w:rsidR="003F439F" w:rsidRPr="00580AFE">
        <w:rPr>
          <w:rFonts w:cs="Arial"/>
          <w:sz w:val="20"/>
          <w:u w:val="none"/>
        </w:rPr>
        <w:t xml:space="preserve">na činnosti </w:t>
      </w:r>
      <w:r w:rsidR="00AF4F8E" w:rsidRPr="00580AFE">
        <w:rPr>
          <w:rFonts w:cs="Arial"/>
          <w:sz w:val="20"/>
          <w:u w:val="none"/>
        </w:rPr>
        <w:t xml:space="preserve">související jež jsou </w:t>
      </w:r>
      <w:r w:rsidR="005A53C8" w:rsidRPr="00580AFE">
        <w:rPr>
          <w:rFonts w:cs="Arial"/>
          <w:sz w:val="20"/>
          <w:u w:val="none"/>
        </w:rPr>
        <w:t xml:space="preserve">zahrnuty do </w:t>
      </w:r>
      <w:r w:rsidR="00AF4F8E" w:rsidRPr="00580AFE">
        <w:rPr>
          <w:rFonts w:cs="Arial"/>
          <w:sz w:val="20"/>
          <w:u w:val="none"/>
        </w:rPr>
        <w:t>povinností dodavatele</w:t>
      </w:r>
      <w:r w:rsidR="0005014B" w:rsidRPr="00580AFE">
        <w:rPr>
          <w:rFonts w:cs="Arial"/>
          <w:sz w:val="20"/>
          <w:u w:val="none"/>
        </w:rPr>
        <w:t xml:space="preserve"> v souladu s touto smlouvou</w:t>
      </w:r>
      <w:r w:rsidR="006E47D5" w:rsidRPr="00580AFE">
        <w:rPr>
          <w:rFonts w:cs="Arial"/>
          <w:sz w:val="20"/>
          <w:u w:val="none"/>
        </w:rPr>
        <w:t xml:space="preserve"> (např. viz čl. 3.2)</w:t>
      </w:r>
      <w:r w:rsidR="0005014B" w:rsidRPr="00580AFE">
        <w:rPr>
          <w:rFonts w:cs="Arial"/>
          <w:sz w:val="20"/>
          <w:u w:val="none"/>
        </w:rPr>
        <w:t>.</w:t>
      </w:r>
      <w:r w:rsidR="00D24570" w:rsidRPr="00580AFE">
        <w:rPr>
          <w:rFonts w:cs="Arial"/>
          <w:sz w:val="20"/>
          <w:u w:val="none"/>
        </w:rPr>
        <w:t xml:space="preserve"> </w:t>
      </w:r>
      <w:r w:rsidR="007C0A3E" w:rsidRPr="00580AFE">
        <w:rPr>
          <w:rFonts w:cs="Arial"/>
          <w:sz w:val="20"/>
          <w:u w:val="none"/>
        </w:rPr>
        <w:t>Jednotkové ceny uvedené v </w:t>
      </w:r>
      <w:r w:rsidR="00FD4568" w:rsidRPr="00580AFE">
        <w:rPr>
          <w:rFonts w:cs="Arial"/>
          <w:sz w:val="20"/>
          <w:u w:val="none"/>
        </w:rPr>
        <w:t>příloze</w:t>
      </w:r>
      <w:r w:rsidR="007C0A3E" w:rsidRPr="00580AFE">
        <w:rPr>
          <w:rFonts w:cs="Arial"/>
          <w:sz w:val="20"/>
          <w:u w:val="none"/>
        </w:rPr>
        <w:t xml:space="preserve"> č. </w:t>
      </w:r>
      <w:r w:rsidR="00673FC7" w:rsidRPr="00580AFE">
        <w:rPr>
          <w:rFonts w:cs="Arial"/>
          <w:sz w:val="20"/>
          <w:u w:val="none"/>
        </w:rPr>
        <w:t>1</w:t>
      </w:r>
      <w:r w:rsidR="007C0A3E" w:rsidRPr="00580AFE">
        <w:rPr>
          <w:rFonts w:cs="Arial"/>
          <w:sz w:val="20"/>
          <w:u w:val="none"/>
        </w:rPr>
        <w:t xml:space="preserve"> </w:t>
      </w:r>
      <w:r w:rsidR="00C7773D" w:rsidRPr="00580AFE">
        <w:rPr>
          <w:rFonts w:cs="Arial"/>
          <w:sz w:val="20"/>
          <w:u w:val="none"/>
        </w:rPr>
        <w:t>Smlouvy</w:t>
      </w:r>
      <w:r w:rsidR="007C0A3E" w:rsidRPr="00580AFE">
        <w:rPr>
          <w:rFonts w:cs="Arial"/>
          <w:sz w:val="20"/>
          <w:u w:val="none"/>
        </w:rPr>
        <w:t xml:space="preserve"> jsou pevné a nepřekročitelné</w:t>
      </w:r>
      <w:r w:rsidR="00FD4568" w:rsidRPr="00580AFE">
        <w:rPr>
          <w:rFonts w:cs="Arial"/>
          <w:sz w:val="20"/>
          <w:u w:val="none"/>
        </w:rPr>
        <w:t xml:space="preserve"> </w:t>
      </w:r>
      <w:r w:rsidR="0017569E" w:rsidRPr="00580AFE">
        <w:rPr>
          <w:b/>
          <w:sz w:val="20"/>
          <w:u w:val="none"/>
        </w:rPr>
        <w:t>a</w:t>
      </w:r>
      <w:r w:rsidR="00FE21D6" w:rsidRPr="00580AFE">
        <w:rPr>
          <w:b/>
          <w:sz w:val="20"/>
          <w:u w:val="none"/>
        </w:rPr>
        <w:t xml:space="preserve"> budou</w:t>
      </w:r>
      <w:r w:rsidR="0017569E" w:rsidRPr="00580AFE">
        <w:rPr>
          <w:b/>
          <w:sz w:val="20"/>
          <w:u w:val="none"/>
        </w:rPr>
        <w:t xml:space="preserve"> </w:t>
      </w:r>
      <w:r w:rsidR="004A041B" w:rsidRPr="00580AFE">
        <w:rPr>
          <w:b/>
          <w:sz w:val="20"/>
          <w:u w:val="none"/>
        </w:rPr>
        <w:t>měněny pouze v souladu s ustanoveními článk</w:t>
      </w:r>
      <w:r w:rsidR="004A041B" w:rsidRPr="0063149E">
        <w:rPr>
          <w:b/>
          <w:sz w:val="20"/>
          <w:u w:val="none"/>
        </w:rPr>
        <w:t>u</w:t>
      </w:r>
      <w:r w:rsidR="00B26BD4" w:rsidRPr="0063149E">
        <w:rPr>
          <w:b/>
          <w:sz w:val="20"/>
          <w:u w:val="none"/>
        </w:rPr>
        <w:t xml:space="preserve"> 10.1</w:t>
      </w:r>
      <w:r w:rsidR="00ED5DBF" w:rsidRPr="0063149E">
        <w:rPr>
          <w:b/>
          <w:sz w:val="20"/>
          <w:u w:val="none"/>
        </w:rPr>
        <w:t>1</w:t>
      </w:r>
      <w:r w:rsidR="00FD4568" w:rsidRPr="0063149E">
        <w:rPr>
          <w:b/>
          <w:sz w:val="20"/>
          <w:u w:val="none"/>
        </w:rPr>
        <w:t>.</w:t>
      </w:r>
      <w:r w:rsidR="0029194D" w:rsidRPr="0063149E">
        <w:rPr>
          <w:b/>
          <w:sz w:val="20"/>
          <w:u w:val="none"/>
        </w:rPr>
        <w:t xml:space="preserve"> a </w:t>
      </w:r>
      <w:r w:rsidR="00716F95" w:rsidRPr="0063149E">
        <w:rPr>
          <w:b/>
          <w:sz w:val="20"/>
          <w:u w:val="none"/>
        </w:rPr>
        <w:t>10.1</w:t>
      </w:r>
      <w:r w:rsidR="00ED5DBF" w:rsidRPr="0063149E">
        <w:rPr>
          <w:b/>
          <w:sz w:val="20"/>
          <w:u w:val="none"/>
        </w:rPr>
        <w:t>2</w:t>
      </w:r>
      <w:r w:rsidR="00FE21D6" w:rsidRPr="0063149E">
        <w:rPr>
          <w:b/>
          <w:sz w:val="20"/>
          <w:u w:val="none"/>
        </w:rPr>
        <w:t xml:space="preserve"> smlouvy</w:t>
      </w:r>
      <w:r w:rsidR="00716F95" w:rsidRPr="0063149E">
        <w:rPr>
          <w:b/>
          <w:sz w:val="20"/>
          <w:u w:val="none"/>
        </w:rPr>
        <w:t>.</w:t>
      </w:r>
    </w:p>
    <w:p w14:paraId="23BC49BF" w14:textId="623508D6" w:rsidR="00E33830" w:rsidRPr="00457A3E" w:rsidRDefault="00BD7BD3" w:rsidP="00A57D52">
      <w:pPr>
        <w:pStyle w:val="texty"/>
        <w:numPr>
          <w:ilvl w:val="1"/>
          <w:numId w:val="26"/>
        </w:numPr>
        <w:spacing w:line="276" w:lineRule="auto"/>
        <w:rPr>
          <w:rFonts w:cs="Arial"/>
          <w:sz w:val="20"/>
          <w:u w:val="none"/>
        </w:rPr>
      </w:pPr>
      <w:bookmarkStart w:id="32" w:name="_Toc387057241"/>
      <w:r w:rsidRPr="00457A3E">
        <w:rPr>
          <w:rFonts w:cs="Arial"/>
          <w:sz w:val="20"/>
          <w:u w:val="none"/>
        </w:rPr>
        <w:t xml:space="preserve">Fakturace dílčích plnění </w:t>
      </w:r>
      <w:r w:rsidR="00C10197" w:rsidRPr="00457A3E">
        <w:rPr>
          <w:rFonts w:cs="Arial"/>
          <w:sz w:val="20"/>
          <w:u w:val="none"/>
        </w:rPr>
        <w:t xml:space="preserve">dle </w:t>
      </w:r>
      <w:r w:rsidR="003969D7" w:rsidRPr="00457A3E">
        <w:rPr>
          <w:rFonts w:cs="Arial"/>
          <w:sz w:val="20"/>
          <w:u w:val="none"/>
        </w:rPr>
        <w:t>č</w:t>
      </w:r>
      <w:r w:rsidR="00BC6998" w:rsidRPr="00457A3E">
        <w:rPr>
          <w:rFonts w:cs="Arial"/>
          <w:sz w:val="20"/>
          <w:u w:val="none"/>
        </w:rPr>
        <w:t>lánku</w:t>
      </w:r>
      <w:r w:rsidR="003969D7" w:rsidRPr="00457A3E">
        <w:rPr>
          <w:rFonts w:cs="Arial"/>
          <w:sz w:val="20"/>
          <w:u w:val="none"/>
        </w:rPr>
        <w:t xml:space="preserve"> </w:t>
      </w:r>
      <w:r w:rsidR="00BC6998" w:rsidRPr="00457A3E">
        <w:rPr>
          <w:rFonts w:cs="Arial"/>
          <w:sz w:val="20"/>
          <w:u w:val="none"/>
        </w:rPr>
        <w:fldChar w:fldCharType="begin"/>
      </w:r>
      <w:r w:rsidR="00BC6998" w:rsidRPr="00457A3E">
        <w:rPr>
          <w:rFonts w:cs="Arial"/>
          <w:sz w:val="20"/>
          <w:u w:val="none"/>
        </w:rPr>
        <w:instrText xml:space="preserve"> REF _Ref394474433 \r \h </w:instrText>
      </w:r>
      <w:r w:rsidR="003969D7" w:rsidRPr="00457A3E">
        <w:rPr>
          <w:rFonts w:cs="Arial"/>
          <w:sz w:val="20"/>
          <w:u w:val="none"/>
        </w:rPr>
        <w:instrText xml:space="preserve"> \* MERGEFORMAT </w:instrText>
      </w:r>
      <w:r w:rsidR="00BC6998" w:rsidRPr="00457A3E">
        <w:rPr>
          <w:rFonts w:cs="Arial"/>
          <w:sz w:val="20"/>
          <w:u w:val="none"/>
        </w:rPr>
      </w:r>
      <w:r w:rsidR="00BC6998" w:rsidRPr="00457A3E">
        <w:rPr>
          <w:rFonts w:cs="Arial"/>
          <w:sz w:val="20"/>
          <w:u w:val="none"/>
        </w:rPr>
        <w:fldChar w:fldCharType="separate"/>
      </w:r>
      <w:r w:rsidR="00FD124F">
        <w:rPr>
          <w:rFonts w:cs="Arial"/>
          <w:sz w:val="20"/>
          <w:u w:val="none"/>
        </w:rPr>
        <w:t>1.6</w:t>
      </w:r>
      <w:r w:rsidR="00BC6998" w:rsidRPr="00457A3E">
        <w:rPr>
          <w:rFonts w:cs="Arial"/>
          <w:sz w:val="20"/>
          <w:u w:val="none"/>
        </w:rPr>
        <w:fldChar w:fldCharType="end"/>
      </w:r>
      <w:r w:rsidR="00BC6998" w:rsidRPr="00457A3E">
        <w:rPr>
          <w:rFonts w:cs="Arial"/>
          <w:sz w:val="20"/>
          <w:u w:val="none"/>
        </w:rPr>
        <w:t xml:space="preserve"> písm. </w:t>
      </w:r>
      <w:r w:rsidR="001E2E3A">
        <w:rPr>
          <w:rFonts w:cs="Arial"/>
          <w:sz w:val="20"/>
          <w:u w:val="none"/>
        </w:rPr>
        <w:t>a</w:t>
      </w:r>
      <w:r w:rsidR="001E2E3A" w:rsidRPr="00457A3E">
        <w:rPr>
          <w:rFonts w:cs="Arial"/>
          <w:sz w:val="20"/>
          <w:u w:val="none"/>
        </w:rPr>
        <w:t xml:space="preserve"> </w:t>
      </w:r>
      <w:r w:rsidR="00B47165" w:rsidRPr="00457A3E">
        <w:rPr>
          <w:rFonts w:cs="Arial"/>
          <w:sz w:val="20"/>
          <w:u w:val="none"/>
        </w:rPr>
        <w:t xml:space="preserve">- </w:t>
      </w:r>
      <w:r w:rsidR="001E2E3A">
        <w:rPr>
          <w:rFonts w:cs="Arial"/>
          <w:sz w:val="20"/>
          <w:u w:val="none"/>
          <w:lang w:val="cs-CZ"/>
        </w:rPr>
        <w:t>c</w:t>
      </w:r>
      <w:r w:rsidR="00E93AD8" w:rsidRPr="00457A3E">
        <w:rPr>
          <w:rFonts w:cs="Arial"/>
          <w:sz w:val="20"/>
          <w:u w:val="none"/>
        </w:rPr>
        <w:t>)</w:t>
      </w:r>
      <w:r w:rsidR="00BC6998" w:rsidRPr="00457A3E">
        <w:rPr>
          <w:rFonts w:cs="Arial"/>
          <w:sz w:val="20"/>
          <w:u w:val="none"/>
        </w:rPr>
        <w:t xml:space="preserve"> </w:t>
      </w:r>
      <w:r w:rsidR="00C7773D">
        <w:rPr>
          <w:rFonts w:cs="Arial"/>
          <w:sz w:val="20"/>
          <w:u w:val="none"/>
        </w:rPr>
        <w:t>Smlouvy</w:t>
      </w:r>
      <w:r w:rsidR="00BC6998" w:rsidRPr="00457A3E">
        <w:rPr>
          <w:rFonts w:cs="Arial"/>
          <w:sz w:val="20"/>
          <w:u w:val="none"/>
        </w:rPr>
        <w:t xml:space="preserve"> </w:t>
      </w:r>
      <w:r w:rsidR="003D391B" w:rsidRPr="00457A3E">
        <w:rPr>
          <w:rFonts w:cs="Arial"/>
          <w:sz w:val="20"/>
          <w:u w:val="none"/>
        </w:rPr>
        <w:t xml:space="preserve">bude </w:t>
      </w:r>
      <w:r w:rsidR="00EF5631" w:rsidRPr="00457A3E">
        <w:rPr>
          <w:rFonts w:cs="Arial"/>
          <w:sz w:val="20"/>
          <w:u w:val="none"/>
        </w:rPr>
        <w:t>probíhat samostatně</w:t>
      </w:r>
      <w:r w:rsidR="00375B4C" w:rsidRPr="00457A3E">
        <w:rPr>
          <w:rFonts w:cs="Arial"/>
          <w:sz w:val="20"/>
          <w:u w:val="none"/>
        </w:rPr>
        <w:t xml:space="preserve"> (samostatné faktury</w:t>
      </w:r>
      <w:r w:rsidR="00A850AF" w:rsidRPr="00457A3E">
        <w:rPr>
          <w:rFonts w:cs="Arial"/>
          <w:sz w:val="20"/>
          <w:u w:val="none"/>
        </w:rPr>
        <w:t xml:space="preserve"> podle </w:t>
      </w:r>
      <w:r w:rsidR="00340368" w:rsidRPr="00457A3E">
        <w:rPr>
          <w:rFonts w:cs="Arial"/>
          <w:sz w:val="20"/>
          <w:u w:val="none"/>
        </w:rPr>
        <w:t>druhu dílčí</w:t>
      </w:r>
      <w:r w:rsidR="00A850AF" w:rsidRPr="00457A3E">
        <w:rPr>
          <w:rFonts w:cs="Arial"/>
          <w:sz w:val="20"/>
          <w:u w:val="none"/>
        </w:rPr>
        <w:t xml:space="preserve"> činnosti</w:t>
      </w:r>
      <w:r w:rsidR="00375B4C" w:rsidRPr="00457A3E">
        <w:rPr>
          <w:rFonts w:cs="Arial"/>
          <w:sz w:val="20"/>
          <w:u w:val="none"/>
        </w:rPr>
        <w:t>)</w:t>
      </w:r>
      <w:r w:rsidR="00A850AF" w:rsidRPr="00457A3E">
        <w:rPr>
          <w:rFonts w:cs="Arial"/>
          <w:sz w:val="20"/>
          <w:u w:val="none"/>
        </w:rPr>
        <w:t xml:space="preserve">. </w:t>
      </w:r>
      <w:r w:rsidR="00EF5631" w:rsidRPr="00457A3E">
        <w:rPr>
          <w:rFonts w:cs="Arial"/>
          <w:sz w:val="20"/>
          <w:u w:val="none"/>
        </w:rPr>
        <w:t xml:space="preserve">Faktury je </w:t>
      </w:r>
      <w:r w:rsidR="00C7773D">
        <w:rPr>
          <w:rFonts w:cs="Arial"/>
          <w:sz w:val="20"/>
          <w:u w:val="none"/>
        </w:rPr>
        <w:t>Zhotovitel</w:t>
      </w:r>
      <w:r w:rsidR="00EF5631" w:rsidRPr="00457A3E">
        <w:rPr>
          <w:rFonts w:cs="Arial"/>
          <w:sz w:val="20"/>
          <w:u w:val="none"/>
        </w:rPr>
        <w:t xml:space="preserve"> povinen </w:t>
      </w:r>
      <w:r w:rsidR="00C262B8" w:rsidRPr="00457A3E">
        <w:rPr>
          <w:rFonts w:cs="Arial"/>
          <w:sz w:val="20"/>
          <w:u w:val="none"/>
        </w:rPr>
        <w:t xml:space="preserve">doručit </w:t>
      </w:r>
      <w:r w:rsidR="00C7773D">
        <w:rPr>
          <w:rFonts w:cs="Arial"/>
          <w:sz w:val="20"/>
          <w:u w:val="none"/>
        </w:rPr>
        <w:t>Objednatel</w:t>
      </w:r>
      <w:r w:rsidR="00C262B8" w:rsidRPr="00457A3E">
        <w:rPr>
          <w:rFonts w:cs="Arial"/>
          <w:sz w:val="20"/>
          <w:u w:val="none"/>
        </w:rPr>
        <w:t>i</w:t>
      </w:r>
      <w:r w:rsidR="00AD5D98" w:rsidRPr="00457A3E">
        <w:rPr>
          <w:rFonts w:cs="Arial"/>
          <w:sz w:val="20"/>
          <w:u w:val="none"/>
        </w:rPr>
        <w:t xml:space="preserve"> </w:t>
      </w:r>
      <w:r w:rsidR="00EF5631" w:rsidRPr="00457A3E">
        <w:rPr>
          <w:rFonts w:cs="Arial"/>
          <w:sz w:val="20"/>
          <w:u w:val="none"/>
        </w:rPr>
        <w:t>vždy nejpozději do desátého kalendářního dne následujícího po měsíci, ve kterém bylo plnění provedeno</w:t>
      </w:r>
      <w:r w:rsidR="00386FF6" w:rsidRPr="00457A3E">
        <w:rPr>
          <w:rFonts w:cs="Arial"/>
          <w:sz w:val="20"/>
          <w:u w:val="none"/>
        </w:rPr>
        <w:t>,</w:t>
      </w:r>
      <w:r w:rsidR="007035CF" w:rsidRPr="00457A3E">
        <w:rPr>
          <w:rFonts w:cs="Arial"/>
          <w:sz w:val="20"/>
          <w:u w:val="none"/>
        </w:rPr>
        <w:t xml:space="preserve"> </w:t>
      </w:r>
      <w:r w:rsidR="00386FF6" w:rsidRPr="00457A3E">
        <w:rPr>
          <w:rFonts w:cs="Arial"/>
          <w:sz w:val="20"/>
          <w:u w:val="none"/>
        </w:rPr>
        <w:t xml:space="preserve">neurčí-li </w:t>
      </w:r>
      <w:r w:rsidR="00C7773D">
        <w:rPr>
          <w:rFonts w:cs="Arial"/>
          <w:sz w:val="20"/>
          <w:u w:val="none"/>
        </w:rPr>
        <w:t>Objednatel</w:t>
      </w:r>
      <w:r w:rsidR="00386FF6" w:rsidRPr="00457A3E">
        <w:rPr>
          <w:rFonts w:cs="Arial"/>
          <w:sz w:val="20"/>
          <w:u w:val="none"/>
        </w:rPr>
        <w:t xml:space="preserve"> jinak</w:t>
      </w:r>
      <w:r w:rsidR="00EF5631" w:rsidRPr="00457A3E">
        <w:rPr>
          <w:rFonts w:cs="Arial"/>
          <w:sz w:val="20"/>
          <w:u w:val="none"/>
        </w:rPr>
        <w:t xml:space="preserve">. </w:t>
      </w:r>
      <w:bookmarkEnd w:id="32"/>
      <w:r w:rsidR="00C7773D">
        <w:rPr>
          <w:rFonts w:cs="Arial"/>
          <w:sz w:val="20"/>
          <w:u w:val="none"/>
        </w:rPr>
        <w:t>Zhotovitel</w:t>
      </w:r>
      <w:r w:rsidR="00BD42F4" w:rsidRPr="00457A3E">
        <w:rPr>
          <w:rFonts w:cs="Arial"/>
          <w:sz w:val="20"/>
          <w:u w:val="none"/>
        </w:rPr>
        <w:t xml:space="preserve"> je oprávněn vystavit fakturu až po odsouhlasení Soupisu skutečně povedených prací </w:t>
      </w:r>
      <w:r w:rsidR="00C7773D">
        <w:rPr>
          <w:rFonts w:cs="Arial"/>
          <w:sz w:val="20"/>
          <w:u w:val="none"/>
        </w:rPr>
        <w:t>Objednatel</w:t>
      </w:r>
      <w:r w:rsidR="00BD42F4" w:rsidRPr="00457A3E">
        <w:rPr>
          <w:rFonts w:cs="Arial"/>
          <w:sz w:val="20"/>
          <w:u w:val="none"/>
        </w:rPr>
        <w:t>e</w:t>
      </w:r>
      <w:r w:rsidR="001842C3" w:rsidRPr="00457A3E">
        <w:rPr>
          <w:rFonts w:cs="Arial"/>
          <w:sz w:val="20"/>
          <w:u w:val="none"/>
        </w:rPr>
        <w:t>m</w:t>
      </w:r>
      <w:r w:rsidR="00BD42F4" w:rsidRPr="00457A3E">
        <w:rPr>
          <w:rFonts w:cs="Arial"/>
          <w:sz w:val="20"/>
          <w:u w:val="none"/>
        </w:rPr>
        <w:t xml:space="preserve"> </w:t>
      </w:r>
      <w:r w:rsidR="00405B8E">
        <w:rPr>
          <w:rFonts w:cs="Arial"/>
          <w:sz w:val="20"/>
          <w:u w:val="none"/>
        </w:rPr>
        <w:t>dle</w:t>
      </w:r>
      <w:r w:rsidR="00BD42F4" w:rsidRPr="00457A3E">
        <w:rPr>
          <w:rFonts w:cs="Arial"/>
          <w:sz w:val="20"/>
          <w:u w:val="none"/>
        </w:rPr>
        <w:t xml:space="preserve"> kapitol</w:t>
      </w:r>
      <w:r w:rsidR="00B44F8F">
        <w:rPr>
          <w:rFonts w:cs="Arial"/>
          <w:sz w:val="20"/>
          <w:u w:val="none"/>
        </w:rPr>
        <w:t>y</w:t>
      </w:r>
      <w:r w:rsidR="00BD42F4" w:rsidRPr="00457A3E">
        <w:rPr>
          <w:rFonts w:cs="Arial"/>
          <w:sz w:val="20"/>
          <w:u w:val="none"/>
        </w:rPr>
        <w:t xml:space="preserve"> č. 5 </w:t>
      </w:r>
      <w:r w:rsidR="00C7773D">
        <w:rPr>
          <w:rFonts w:cs="Arial"/>
          <w:sz w:val="20"/>
          <w:u w:val="none"/>
        </w:rPr>
        <w:t>Smlouvy</w:t>
      </w:r>
      <w:r w:rsidR="00BD42F4" w:rsidRPr="00457A3E">
        <w:rPr>
          <w:rFonts w:cs="Arial"/>
          <w:sz w:val="20"/>
          <w:u w:val="none"/>
        </w:rPr>
        <w:t>.</w:t>
      </w:r>
    </w:p>
    <w:p w14:paraId="0965ECC5" w14:textId="31BC8D97" w:rsidR="00E33830" w:rsidRPr="00457A3E" w:rsidRDefault="00D4623D" w:rsidP="00A57D52">
      <w:pPr>
        <w:pStyle w:val="texty"/>
        <w:numPr>
          <w:ilvl w:val="1"/>
          <w:numId w:val="26"/>
        </w:numPr>
        <w:spacing w:line="276" w:lineRule="auto"/>
        <w:rPr>
          <w:rFonts w:cs="Arial"/>
          <w:sz w:val="20"/>
          <w:u w:val="none"/>
        </w:rPr>
      </w:pPr>
      <w:r w:rsidRPr="00457A3E">
        <w:rPr>
          <w:rFonts w:cs="Arial"/>
          <w:sz w:val="20"/>
          <w:u w:val="none"/>
        </w:rPr>
        <w:lastRenderedPageBreak/>
        <w:t xml:space="preserve">Fakturovaná částka bude vždy rozdělena </w:t>
      </w:r>
      <w:r w:rsidR="00E93AD8" w:rsidRPr="00457A3E">
        <w:rPr>
          <w:rFonts w:cs="Arial"/>
          <w:sz w:val="20"/>
          <w:u w:val="none"/>
        </w:rPr>
        <w:t>podle</w:t>
      </w:r>
      <w:r w:rsidRPr="00457A3E">
        <w:rPr>
          <w:rFonts w:cs="Arial"/>
          <w:sz w:val="20"/>
          <w:u w:val="none"/>
        </w:rPr>
        <w:t xml:space="preserve"> napěťových hladin</w:t>
      </w:r>
      <w:r w:rsidR="001842C3" w:rsidRPr="00457A3E">
        <w:rPr>
          <w:rFonts w:cs="Arial"/>
          <w:sz w:val="20"/>
          <w:u w:val="none"/>
        </w:rPr>
        <w:t xml:space="preserve">, neurčí-li </w:t>
      </w:r>
      <w:r w:rsidR="00C7773D">
        <w:rPr>
          <w:rFonts w:cs="Arial"/>
          <w:sz w:val="20"/>
          <w:u w:val="none"/>
        </w:rPr>
        <w:t>Objednatel</w:t>
      </w:r>
      <w:r w:rsidR="001842C3" w:rsidRPr="00457A3E">
        <w:rPr>
          <w:rFonts w:cs="Arial"/>
          <w:sz w:val="20"/>
          <w:u w:val="none"/>
        </w:rPr>
        <w:t xml:space="preserve"> jinak</w:t>
      </w:r>
      <w:r w:rsidR="009F56FA">
        <w:rPr>
          <w:rFonts w:cs="Arial"/>
          <w:sz w:val="20"/>
          <w:u w:val="none"/>
          <w:lang w:val="cs-CZ"/>
        </w:rPr>
        <w:t xml:space="preserve"> (týká se zejména plnění dle článku 1.6 písm. </w:t>
      </w:r>
      <w:r w:rsidR="00C2396A">
        <w:rPr>
          <w:rFonts w:cs="Arial"/>
          <w:sz w:val="20"/>
          <w:u w:val="none"/>
          <w:lang w:val="cs-CZ"/>
        </w:rPr>
        <w:t>b</w:t>
      </w:r>
      <w:r w:rsidR="009F56FA">
        <w:rPr>
          <w:rFonts w:cs="Arial"/>
          <w:sz w:val="20"/>
          <w:u w:val="none"/>
          <w:lang w:val="cs-CZ"/>
        </w:rPr>
        <w:t>)</w:t>
      </w:r>
      <w:r w:rsidR="00F36828" w:rsidRPr="00457A3E">
        <w:rPr>
          <w:rFonts w:cs="Arial"/>
          <w:sz w:val="20"/>
          <w:u w:val="none"/>
        </w:rPr>
        <w:t>.</w:t>
      </w:r>
    </w:p>
    <w:p w14:paraId="263906E1" w14:textId="3CF79DF4"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Na každé</w:t>
      </w:r>
      <w:r w:rsidR="001B1646">
        <w:rPr>
          <w:rFonts w:cs="Arial"/>
          <w:sz w:val="20"/>
          <w:u w:val="none"/>
        </w:rPr>
        <w:t>m účetním dokladu</w:t>
      </w:r>
      <w:r w:rsidRPr="00457A3E">
        <w:rPr>
          <w:rFonts w:cs="Arial"/>
          <w:sz w:val="20"/>
          <w:u w:val="none"/>
        </w:rPr>
        <w:t xml:space="preserve"> </w:t>
      </w:r>
      <w:r w:rsidR="00250A8D">
        <w:rPr>
          <w:rFonts w:cs="Arial"/>
          <w:sz w:val="20"/>
          <w:u w:val="none"/>
        </w:rPr>
        <w:t>(</w:t>
      </w:r>
      <w:r w:rsidRPr="00457A3E">
        <w:rPr>
          <w:rFonts w:cs="Arial"/>
          <w:sz w:val="20"/>
          <w:u w:val="none"/>
        </w:rPr>
        <w:t>faktuře</w:t>
      </w:r>
      <w:r w:rsidR="00250A8D">
        <w:rPr>
          <w:rFonts w:cs="Arial"/>
          <w:sz w:val="20"/>
          <w:u w:val="none"/>
        </w:rPr>
        <w:t>, dobropisu)</w:t>
      </w:r>
      <w:r w:rsidRPr="00457A3E">
        <w:rPr>
          <w:rFonts w:cs="Arial"/>
          <w:sz w:val="20"/>
          <w:u w:val="none"/>
        </w:rPr>
        <w:t xml:space="preserve"> bude uvedeno číslo </w:t>
      </w:r>
      <w:r w:rsidR="00C7773D">
        <w:rPr>
          <w:rFonts w:cs="Arial"/>
          <w:sz w:val="20"/>
          <w:u w:val="none"/>
        </w:rPr>
        <w:t>Smlouvy</w:t>
      </w:r>
      <w:r w:rsidR="00B773A6" w:rsidRPr="00457A3E">
        <w:rPr>
          <w:rFonts w:cs="Arial"/>
          <w:sz w:val="20"/>
          <w:u w:val="none"/>
        </w:rPr>
        <w:t xml:space="preserve"> a </w:t>
      </w:r>
      <w:r w:rsidRPr="00457A3E">
        <w:rPr>
          <w:rFonts w:cs="Arial"/>
          <w:sz w:val="20"/>
          <w:u w:val="none"/>
        </w:rPr>
        <w:t xml:space="preserve">odvolací objednávky. </w:t>
      </w:r>
    </w:p>
    <w:p w14:paraId="74C999E3" w14:textId="6D7F5684"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Splatnost faktur je stanovena v dokumentu „Všeobecné nákupní podmínky skupiny E.ON Czech“</w:t>
      </w:r>
      <w:r w:rsidR="00F40FDB">
        <w:rPr>
          <w:rFonts w:cs="Arial"/>
          <w:sz w:val="20"/>
          <w:u w:val="none"/>
        </w:rPr>
        <w:t>.</w:t>
      </w:r>
      <w:r w:rsidR="00B55FBF">
        <w:rPr>
          <w:rFonts w:cs="Arial"/>
          <w:sz w:val="20"/>
          <w:u w:val="none"/>
        </w:rPr>
        <w:t xml:space="preserve"> </w:t>
      </w:r>
      <w:r w:rsidR="00F40FDB">
        <w:rPr>
          <w:rFonts w:cs="Arial"/>
          <w:sz w:val="20"/>
          <w:u w:val="none"/>
        </w:rPr>
        <w:t>L</w:t>
      </w:r>
      <w:r w:rsidRPr="00457A3E">
        <w:rPr>
          <w:rFonts w:cs="Arial"/>
          <w:sz w:val="20"/>
          <w:u w:val="none"/>
        </w:rPr>
        <w:t xml:space="preserve">hůta splatnosti faktur je stanovena na 60 dnů ode dne řádného doručení faktury (daňového dokladu) </w:t>
      </w:r>
      <w:r w:rsidR="00C7773D">
        <w:rPr>
          <w:rFonts w:cs="Arial"/>
          <w:sz w:val="20"/>
          <w:u w:val="none"/>
        </w:rPr>
        <w:t>Objednatel</w:t>
      </w:r>
      <w:r w:rsidRPr="00457A3E">
        <w:rPr>
          <w:rFonts w:cs="Arial"/>
          <w:sz w:val="20"/>
          <w:u w:val="none"/>
        </w:rPr>
        <w:t xml:space="preserve">i. </w:t>
      </w:r>
    </w:p>
    <w:p w14:paraId="21BE2D27" w14:textId="7339E364" w:rsidR="00442B09" w:rsidRPr="00457A3E" w:rsidRDefault="002545F0" w:rsidP="00C45410">
      <w:pPr>
        <w:pStyle w:val="texty"/>
        <w:spacing w:line="276" w:lineRule="auto"/>
        <w:ind w:left="576"/>
        <w:rPr>
          <w:rFonts w:cs="Arial"/>
          <w:sz w:val="20"/>
          <w:u w:val="none"/>
        </w:rPr>
      </w:pPr>
      <w:r>
        <w:rPr>
          <w:rFonts w:cs="Arial"/>
          <w:sz w:val="20"/>
          <w:u w:val="none"/>
        </w:rPr>
        <w:t xml:space="preserve">Faktury budou doručovány </w:t>
      </w:r>
      <w:r w:rsidR="00E5344F">
        <w:rPr>
          <w:rFonts w:cs="Arial"/>
          <w:sz w:val="20"/>
          <w:u w:val="none"/>
        </w:rPr>
        <w:t xml:space="preserve">výhradně </w:t>
      </w:r>
      <w:r>
        <w:rPr>
          <w:rFonts w:cs="Arial"/>
          <w:sz w:val="20"/>
          <w:u w:val="none"/>
        </w:rPr>
        <w:t>elektronicky a a</w:t>
      </w:r>
      <w:r w:rsidR="00442B09" w:rsidRPr="00457A3E">
        <w:rPr>
          <w:rFonts w:cs="Arial"/>
          <w:sz w:val="20"/>
          <w:u w:val="none"/>
        </w:rPr>
        <w:t>dresou pro doručování faktur pro E</w:t>
      </w:r>
      <w:r w:rsidR="00D07D4A" w:rsidRPr="00457A3E">
        <w:rPr>
          <w:rFonts w:cs="Arial"/>
          <w:sz w:val="20"/>
          <w:u w:val="none"/>
        </w:rPr>
        <w:t>G</w:t>
      </w:r>
      <w:r w:rsidR="00442B09" w:rsidRPr="00457A3E">
        <w:rPr>
          <w:rFonts w:cs="Arial"/>
          <w:sz w:val="20"/>
          <w:u w:val="none"/>
        </w:rPr>
        <w:t>.</w:t>
      </w:r>
      <w:r w:rsidR="00D07D4A" w:rsidRPr="00457A3E">
        <w:rPr>
          <w:rFonts w:cs="Arial"/>
          <w:sz w:val="20"/>
          <w:u w:val="none"/>
        </w:rPr>
        <w:t>D</w:t>
      </w:r>
      <w:r w:rsidR="00442B09" w:rsidRPr="00457A3E">
        <w:rPr>
          <w:rFonts w:cs="Arial"/>
          <w:sz w:val="20"/>
          <w:u w:val="none"/>
        </w:rPr>
        <w:t xml:space="preserve">, </w:t>
      </w:r>
      <w:r w:rsidR="00331584">
        <w:rPr>
          <w:rFonts w:cs="Arial"/>
          <w:sz w:val="20"/>
          <w:u w:val="none"/>
        </w:rPr>
        <w:t>s</w:t>
      </w:r>
      <w:r w:rsidR="00442B09" w:rsidRPr="00457A3E">
        <w:rPr>
          <w:rFonts w:cs="Arial"/>
          <w:sz w:val="20"/>
          <w:u w:val="none"/>
        </w:rPr>
        <w:t>.</w:t>
      </w:r>
      <w:r w:rsidR="00331584">
        <w:rPr>
          <w:rFonts w:cs="Arial"/>
          <w:sz w:val="20"/>
          <w:u w:val="none"/>
        </w:rPr>
        <w:t>r</w:t>
      </w:r>
      <w:r w:rsidR="00442B09" w:rsidRPr="00457A3E">
        <w:rPr>
          <w:rFonts w:cs="Arial"/>
          <w:sz w:val="20"/>
          <w:u w:val="none"/>
        </w:rPr>
        <w:t>.</w:t>
      </w:r>
      <w:r w:rsidR="00331584">
        <w:rPr>
          <w:rFonts w:cs="Arial"/>
          <w:sz w:val="20"/>
          <w:u w:val="none"/>
        </w:rPr>
        <w:t>o.</w:t>
      </w:r>
      <w:r w:rsidR="00442B09" w:rsidRPr="00457A3E">
        <w:rPr>
          <w:rFonts w:cs="Arial"/>
          <w:sz w:val="20"/>
          <w:u w:val="none"/>
        </w:rPr>
        <w:t xml:space="preserve"> je </w:t>
      </w:r>
      <w:r w:rsidR="00BC3F86">
        <w:rPr>
          <w:rFonts w:cs="Arial"/>
          <w:sz w:val="20"/>
          <w:u w:val="none"/>
        </w:rPr>
        <w:t>určena e-mailová</w:t>
      </w:r>
      <w:r w:rsidR="00442B09" w:rsidRPr="00457A3E">
        <w:rPr>
          <w:rFonts w:cs="Arial"/>
          <w:sz w:val="20"/>
          <w:u w:val="none"/>
        </w:rPr>
        <w:t xml:space="preserve"> adresa:faktury@e</w:t>
      </w:r>
      <w:r w:rsidR="00D07D4A" w:rsidRPr="00457A3E">
        <w:rPr>
          <w:rFonts w:cs="Arial"/>
          <w:sz w:val="20"/>
          <w:u w:val="none"/>
        </w:rPr>
        <w:t>gd</w:t>
      </w:r>
      <w:r w:rsidR="00442B09" w:rsidRPr="00457A3E">
        <w:rPr>
          <w:rFonts w:cs="Arial"/>
          <w:sz w:val="20"/>
          <w:u w:val="none"/>
        </w:rPr>
        <w:t>.cz.</w:t>
      </w:r>
    </w:p>
    <w:p w14:paraId="17D6E373" w14:textId="322A306A" w:rsidR="00442B09" w:rsidRPr="00457A3E" w:rsidRDefault="00442B09" w:rsidP="00A57D52">
      <w:pPr>
        <w:pStyle w:val="texty"/>
        <w:numPr>
          <w:ilvl w:val="1"/>
          <w:numId w:val="26"/>
        </w:numPr>
        <w:spacing w:line="276" w:lineRule="auto"/>
        <w:rPr>
          <w:rFonts w:cs="Arial"/>
          <w:sz w:val="20"/>
          <w:u w:val="none"/>
        </w:rPr>
      </w:pPr>
      <w:r w:rsidRPr="00457A3E">
        <w:rPr>
          <w:rFonts w:cs="Arial"/>
          <w:sz w:val="20"/>
          <w:u w:val="none"/>
        </w:rPr>
        <w:t xml:space="preserve">E-mail může obsahovat pouze jeden přiložený dokument ve formátu PDF, jehož součástí by měla být jedna faktura včetně příloh o velikosti maximálně 10 MB. Veškeré vystavené doklady </w:t>
      </w:r>
      <w:r w:rsidR="00C7773D">
        <w:rPr>
          <w:rFonts w:cs="Arial"/>
          <w:sz w:val="20"/>
          <w:u w:val="none"/>
        </w:rPr>
        <w:t>Zhotovitel</w:t>
      </w:r>
      <w:r w:rsidRPr="00457A3E">
        <w:rPr>
          <w:rFonts w:cs="Arial"/>
          <w:sz w:val="20"/>
          <w:u w:val="none"/>
        </w:rPr>
        <w:t xml:space="preserve"> opatří číslem odvolací objednávky.</w:t>
      </w:r>
    </w:p>
    <w:p w14:paraId="29E061AF" w14:textId="6172BD12" w:rsidR="00E33830" w:rsidRPr="00457A3E" w:rsidRDefault="004F0F13" w:rsidP="00A57D52">
      <w:pPr>
        <w:pStyle w:val="texty"/>
        <w:numPr>
          <w:ilvl w:val="1"/>
          <w:numId w:val="26"/>
        </w:numPr>
        <w:spacing w:line="276" w:lineRule="auto"/>
        <w:rPr>
          <w:rFonts w:cs="Arial"/>
          <w:sz w:val="20"/>
          <w:u w:val="none"/>
        </w:rPr>
      </w:pPr>
      <w:r w:rsidRPr="00457A3E">
        <w:rPr>
          <w:rFonts w:cs="Arial"/>
          <w:sz w:val="20"/>
          <w:u w:val="none"/>
        </w:rPr>
        <w:t xml:space="preserve">Faktura </w:t>
      </w:r>
      <w:r w:rsidR="00FA29D0">
        <w:rPr>
          <w:rFonts w:cs="Arial"/>
          <w:sz w:val="20"/>
          <w:u w:val="none"/>
        </w:rPr>
        <w:t xml:space="preserve">bude </w:t>
      </w:r>
      <w:r w:rsidR="0086390D">
        <w:rPr>
          <w:rFonts w:cs="Arial"/>
          <w:sz w:val="20"/>
          <w:u w:val="none"/>
        </w:rPr>
        <w:t xml:space="preserve">vyhotovená v elektronické podobě </w:t>
      </w:r>
      <w:r w:rsidR="00FA29D0">
        <w:rPr>
          <w:rFonts w:cs="Arial"/>
          <w:sz w:val="20"/>
          <w:u w:val="none"/>
        </w:rPr>
        <w:t>a</w:t>
      </w:r>
      <w:r w:rsidR="00E6743A">
        <w:rPr>
          <w:rFonts w:cs="Arial"/>
          <w:sz w:val="20"/>
          <w:u w:val="none"/>
        </w:rPr>
        <w:t xml:space="preserve"> </w:t>
      </w:r>
      <w:r w:rsidRPr="00457A3E">
        <w:rPr>
          <w:rFonts w:cs="Arial"/>
          <w:sz w:val="20"/>
          <w:u w:val="none"/>
        </w:rPr>
        <w:t>bude odeslána</w:t>
      </w:r>
      <w:r w:rsidR="006709D2" w:rsidRPr="00457A3E">
        <w:rPr>
          <w:rFonts w:cs="Arial"/>
          <w:sz w:val="20"/>
          <w:u w:val="none"/>
        </w:rPr>
        <w:t xml:space="preserve"> na </w:t>
      </w:r>
      <w:r w:rsidR="00BC3F86">
        <w:rPr>
          <w:rFonts w:cs="Arial"/>
          <w:sz w:val="20"/>
          <w:u w:val="none"/>
        </w:rPr>
        <w:t xml:space="preserve">e-mailovou </w:t>
      </w:r>
      <w:r w:rsidR="006709D2" w:rsidRPr="00457A3E">
        <w:rPr>
          <w:rFonts w:cs="Arial"/>
          <w:sz w:val="20"/>
          <w:u w:val="none"/>
        </w:rPr>
        <w:t xml:space="preserve">adresu </w:t>
      </w:r>
      <w:r w:rsidR="0086390D">
        <w:rPr>
          <w:rFonts w:cs="Arial"/>
          <w:sz w:val="20"/>
          <w:u w:val="none"/>
        </w:rPr>
        <w:t xml:space="preserve">v souladu s </w:t>
      </w:r>
      <w:r w:rsidR="00B4238D" w:rsidRPr="00457A3E">
        <w:rPr>
          <w:rFonts w:cs="Arial"/>
          <w:sz w:val="20"/>
          <w:u w:val="none"/>
        </w:rPr>
        <w:t xml:space="preserve"> čl. </w:t>
      </w:r>
      <w:r w:rsidR="0086390D">
        <w:rPr>
          <w:rFonts w:cs="Arial"/>
          <w:sz w:val="20"/>
          <w:u w:val="none"/>
        </w:rPr>
        <w:t>10.</w:t>
      </w:r>
      <w:r w:rsidR="002424B9">
        <w:rPr>
          <w:rFonts w:cs="Arial"/>
          <w:sz w:val="20"/>
          <w:u w:val="none"/>
        </w:rPr>
        <w:t>6</w:t>
      </w:r>
      <w:r w:rsidR="0086390D">
        <w:rPr>
          <w:rFonts w:cs="Arial"/>
          <w:sz w:val="20"/>
          <w:u w:val="none"/>
        </w:rPr>
        <w:t xml:space="preserve"> a </w:t>
      </w:r>
      <w:r w:rsidR="00B4238D" w:rsidRPr="00457A3E">
        <w:rPr>
          <w:rFonts w:cs="Arial"/>
          <w:sz w:val="20"/>
          <w:u w:val="none"/>
        </w:rPr>
        <w:t>10.</w:t>
      </w:r>
      <w:r w:rsidR="002424B9">
        <w:rPr>
          <w:rFonts w:cs="Arial"/>
          <w:sz w:val="20"/>
          <w:u w:val="none"/>
        </w:rPr>
        <w:t>7</w:t>
      </w:r>
      <w:r w:rsidR="00B4238D" w:rsidRPr="00457A3E">
        <w:rPr>
          <w:rFonts w:cs="Arial"/>
          <w:sz w:val="20"/>
          <w:u w:val="none"/>
        </w:rPr>
        <w:t xml:space="preserve"> </w:t>
      </w:r>
      <w:r w:rsidR="00C7773D">
        <w:rPr>
          <w:rFonts w:cs="Arial"/>
          <w:sz w:val="20"/>
          <w:u w:val="none"/>
        </w:rPr>
        <w:t>Smlouvy</w:t>
      </w:r>
      <w:r w:rsidR="006709D2" w:rsidRPr="00457A3E">
        <w:rPr>
          <w:rFonts w:cs="Arial"/>
          <w:sz w:val="20"/>
          <w:u w:val="none"/>
        </w:rPr>
        <w:t xml:space="preserve">. Každá faktura musí mít náležitosti podle § </w:t>
      </w:r>
      <w:r w:rsidR="00F32F3E" w:rsidRPr="00457A3E">
        <w:rPr>
          <w:rFonts w:cs="Arial"/>
          <w:sz w:val="20"/>
          <w:u w:val="none"/>
        </w:rPr>
        <w:t xml:space="preserve">29 </w:t>
      </w:r>
      <w:r w:rsidR="006709D2" w:rsidRPr="00457A3E">
        <w:rPr>
          <w:rFonts w:cs="Arial"/>
          <w:sz w:val="20"/>
          <w:u w:val="none"/>
        </w:rPr>
        <w:t>zákona č. 235/2004 Sb., o dani z přidané hodnoty v aktuálním znění</w:t>
      </w:r>
      <w:r w:rsidR="00F32F3E" w:rsidRPr="00457A3E">
        <w:rPr>
          <w:rFonts w:cs="Arial"/>
          <w:sz w:val="20"/>
          <w:u w:val="none"/>
        </w:rPr>
        <w:t xml:space="preserve"> (dále jen „zákon o DPH“)</w:t>
      </w:r>
      <w:r w:rsidR="006709D2" w:rsidRPr="00457A3E">
        <w:rPr>
          <w:rFonts w:cs="Arial"/>
          <w:sz w:val="20"/>
          <w:u w:val="none"/>
        </w:rPr>
        <w:t>, a § 11 zákona č. 563/1991 Sb., o účetnictví v aktuálním znění</w:t>
      </w:r>
      <w:r w:rsidRPr="00457A3E">
        <w:rPr>
          <w:rFonts w:cs="Arial"/>
          <w:sz w:val="20"/>
          <w:u w:val="none"/>
        </w:rPr>
        <w:t>.</w:t>
      </w:r>
      <w:r w:rsidR="00C262B8" w:rsidRPr="00457A3E">
        <w:rPr>
          <w:rFonts w:cs="Arial"/>
          <w:sz w:val="20"/>
          <w:u w:val="none"/>
        </w:rPr>
        <w:t xml:space="preserve"> Obsahová nedostatečnost daňového dokladu je důvodem k jeho vrácení </w:t>
      </w:r>
      <w:r w:rsidR="00C7773D">
        <w:rPr>
          <w:rFonts w:cs="Arial"/>
          <w:sz w:val="20"/>
          <w:u w:val="none"/>
        </w:rPr>
        <w:t>Zhotovitel</w:t>
      </w:r>
      <w:r w:rsidR="009E1287" w:rsidRPr="00457A3E">
        <w:rPr>
          <w:rFonts w:cs="Arial"/>
          <w:sz w:val="20"/>
          <w:u w:val="none"/>
        </w:rPr>
        <w:t>i.</w:t>
      </w:r>
      <w:r w:rsidR="005E1320" w:rsidRPr="00457A3E">
        <w:rPr>
          <w:rFonts w:cs="Arial"/>
          <w:sz w:val="20"/>
          <w:u w:val="none"/>
        </w:rPr>
        <w:t xml:space="preserve"> </w:t>
      </w:r>
      <w:r w:rsidR="00C7773D">
        <w:rPr>
          <w:rFonts w:cs="Arial"/>
          <w:sz w:val="20"/>
          <w:u w:val="none"/>
        </w:rPr>
        <w:t>Zhotovitel</w:t>
      </w:r>
      <w:r w:rsidR="005E1320" w:rsidRPr="00457A3E">
        <w:rPr>
          <w:rFonts w:cs="Arial"/>
          <w:sz w:val="20"/>
          <w:u w:val="none"/>
        </w:rPr>
        <w:t xml:space="preserve"> daňový doklad</w:t>
      </w:r>
      <w:r w:rsidR="0091700D" w:rsidRPr="00457A3E">
        <w:rPr>
          <w:rFonts w:cs="Arial"/>
          <w:sz w:val="20"/>
          <w:u w:val="none"/>
        </w:rPr>
        <w:t xml:space="preserve"> opraví či doplní a doručí jej </w:t>
      </w:r>
      <w:r w:rsidR="00C7773D">
        <w:rPr>
          <w:rFonts w:cs="Arial"/>
          <w:sz w:val="20"/>
          <w:u w:val="none"/>
        </w:rPr>
        <w:t>Objednatel</w:t>
      </w:r>
      <w:r w:rsidR="005E1320" w:rsidRPr="00457A3E">
        <w:rPr>
          <w:rFonts w:cs="Arial"/>
          <w:sz w:val="20"/>
          <w:u w:val="none"/>
        </w:rPr>
        <w:t>i</w:t>
      </w:r>
      <w:r w:rsidR="009E1287" w:rsidRPr="00457A3E">
        <w:rPr>
          <w:rFonts w:cs="Arial"/>
          <w:sz w:val="20"/>
          <w:u w:val="none"/>
        </w:rPr>
        <w:t>.</w:t>
      </w:r>
      <w:r w:rsidR="005E1320" w:rsidRPr="00457A3E">
        <w:rPr>
          <w:rFonts w:cs="Arial"/>
          <w:sz w:val="20"/>
          <w:u w:val="none"/>
        </w:rPr>
        <w:t xml:space="preserve"> </w:t>
      </w:r>
      <w:r w:rsidR="005E2E93" w:rsidRPr="00457A3E">
        <w:rPr>
          <w:rFonts w:cs="Arial"/>
          <w:sz w:val="20"/>
          <w:u w:val="none"/>
        </w:rPr>
        <w:t xml:space="preserve">V takovém případě se ruší původní lhůta splatnosti a nová lhůta splatnosti začne plynout doručením opravené faktury zpět </w:t>
      </w:r>
      <w:r w:rsidR="00C7773D">
        <w:rPr>
          <w:rFonts w:cs="Arial"/>
          <w:sz w:val="20"/>
          <w:u w:val="none"/>
        </w:rPr>
        <w:t>Objednatel</w:t>
      </w:r>
      <w:r w:rsidR="005E2E93" w:rsidRPr="00457A3E">
        <w:rPr>
          <w:rFonts w:cs="Arial"/>
          <w:sz w:val="20"/>
          <w:u w:val="none"/>
        </w:rPr>
        <w:t xml:space="preserve">i. </w:t>
      </w:r>
      <w:r w:rsidR="005E1320" w:rsidRPr="00457A3E">
        <w:rPr>
          <w:rFonts w:cs="Arial"/>
          <w:sz w:val="20"/>
          <w:u w:val="none"/>
        </w:rPr>
        <w:t xml:space="preserve">Splatnost faktury může </w:t>
      </w:r>
      <w:r w:rsidR="00C7773D">
        <w:rPr>
          <w:rFonts w:cs="Arial"/>
          <w:sz w:val="20"/>
          <w:u w:val="none"/>
        </w:rPr>
        <w:t>Objednatel</w:t>
      </w:r>
      <w:r w:rsidR="00BC6998" w:rsidRPr="00457A3E">
        <w:rPr>
          <w:rFonts w:cs="Arial"/>
          <w:sz w:val="20"/>
          <w:u w:val="none"/>
        </w:rPr>
        <w:t xml:space="preserve"> </w:t>
      </w:r>
      <w:r w:rsidR="005E1320" w:rsidRPr="00457A3E">
        <w:rPr>
          <w:rFonts w:cs="Arial"/>
          <w:sz w:val="20"/>
          <w:u w:val="none"/>
        </w:rPr>
        <w:t xml:space="preserve">prodloužit o nezbytně nutnou dobu v případě, že </w:t>
      </w:r>
      <w:r w:rsidR="00C7773D">
        <w:rPr>
          <w:rFonts w:cs="Arial"/>
          <w:sz w:val="20"/>
          <w:u w:val="none"/>
        </w:rPr>
        <w:t>Zhotovitel</w:t>
      </w:r>
      <w:r w:rsidR="00BC6998" w:rsidRPr="00457A3E">
        <w:rPr>
          <w:rFonts w:cs="Arial"/>
          <w:sz w:val="20"/>
          <w:u w:val="none"/>
        </w:rPr>
        <w:t xml:space="preserve"> </w:t>
      </w:r>
      <w:r w:rsidR="005E1320" w:rsidRPr="00457A3E">
        <w:rPr>
          <w:rFonts w:cs="Arial"/>
          <w:sz w:val="20"/>
          <w:u w:val="none"/>
        </w:rPr>
        <w:t xml:space="preserve">k daňovému dokladu nepřiloží doklady </w:t>
      </w:r>
      <w:r w:rsidR="00F32F3E" w:rsidRPr="00457A3E">
        <w:rPr>
          <w:rFonts w:cs="Arial"/>
          <w:sz w:val="20"/>
          <w:u w:val="none"/>
        </w:rPr>
        <w:t xml:space="preserve">stanovené touto </w:t>
      </w:r>
      <w:r w:rsidR="00C7773D">
        <w:rPr>
          <w:rFonts w:cs="Arial"/>
          <w:sz w:val="20"/>
          <w:u w:val="none"/>
        </w:rPr>
        <w:t>Smlouvou</w:t>
      </w:r>
      <w:r w:rsidR="005E1320" w:rsidRPr="00457A3E">
        <w:rPr>
          <w:rFonts w:cs="Arial"/>
          <w:sz w:val="20"/>
          <w:u w:val="none"/>
        </w:rPr>
        <w:t xml:space="preserve"> (</w:t>
      </w:r>
      <w:r w:rsidR="00EF58D1" w:rsidRPr="00457A3E">
        <w:rPr>
          <w:rFonts w:cs="Arial"/>
          <w:sz w:val="20"/>
          <w:u w:val="none"/>
        </w:rPr>
        <w:t>doklady</w:t>
      </w:r>
      <w:r w:rsidR="005E1320" w:rsidRPr="00457A3E">
        <w:rPr>
          <w:rFonts w:cs="Arial"/>
          <w:sz w:val="20"/>
          <w:u w:val="none"/>
        </w:rPr>
        <w:t xml:space="preserve"> bude nutno očíslovat, aby bylo možno na ně odkazovat) a </w:t>
      </w:r>
      <w:r w:rsidR="00C7773D">
        <w:rPr>
          <w:rFonts w:cs="Arial"/>
          <w:sz w:val="20"/>
          <w:u w:val="none"/>
        </w:rPr>
        <w:t>Objednatel</w:t>
      </w:r>
      <w:r w:rsidR="00BC6998" w:rsidRPr="00457A3E">
        <w:rPr>
          <w:rFonts w:cs="Arial"/>
          <w:sz w:val="20"/>
          <w:u w:val="none"/>
        </w:rPr>
        <w:t xml:space="preserve"> či jeho zástupce</w:t>
      </w:r>
      <w:r w:rsidR="005E1320" w:rsidRPr="00457A3E">
        <w:rPr>
          <w:rFonts w:cs="Arial"/>
          <w:sz w:val="20"/>
          <w:u w:val="none"/>
        </w:rPr>
        <w:t xml:space="preserve"> si je bude nucen od </w:t>
      </w:r>
      <w:r w:rsidR="00C7773D">
        <w:rPr>
          <w:rFonts w:cs="Arial"/>
          <w:sz w:val="20"/>
          <w:u w:val="none"/>
        </w:rPr>
        <w:t>Zhotovitel</w:t>
      </w:r>
      <w:r w:rsidR="005E1320" w:rsidRPr="00457A3E">
        <w:rPr>
          <w:rFonts w:cs="Arial"/>
          <w:sz w:val="20"/>
          <w:u w:val="none"/>
        </w:rPr>
        <w:t>e vyžádat.</w:t>
      </w:r>
    </w:p>
    <w:p w14:paraId="2010452D" w14:textId="186FA8A1" w:rsidR="00ED37D7" w:rsidRPr="00B6301D" w:rsidRDefault="00ED37D7" w:rsidP="00A57D52">
      <w:pPr>
        <w:pStyle w:val="texty"/>
        <w:numPr>
          <w:ilvl w:val="1"/>
          <w:numId w:val="26"/>
        </w:numPr>
        <w:spacing w:line="276" w:lineRule="auto"/>
        <w:rPr>
          <w:rFonts w:cs="Arial"/>
          <w:sz w:val="20"/>
          <w:u w:val="none"/>
        </w:rPr>
      </w:pPr>
      <w:r w:rsidRPr="00B6301D">
        <w:rPr>
          <w:rFonts w:cs="Arial"/>
          <w:sz w:val="20"/>
          <w:u w:val="none"/>
        </w:rPr>
        <w:t>Platby budou probíhat be</w:t>
      </w:r>
      <w:r w:rsidR="00011260" w:rsidRPr="00B6301D">
        <w:rPr>
          <w:rFonts w:cs="Arial"/>
          <w:sz w:val="20"/>
          <w:u w:val="none"/>
        </w:rPr>
        <w:t>z</w:t>
      </w:r>
      <w:r w:rsidR="00C7773D" w:rsidRPr="00B6301D">
        <w:rPr>
          <w:rFonts w:cs="Arial"/>
          <w:sz w:val="20"/>
          <w:u w:val="none"/>
        </w:rPr>
        <w:t>hot</w:t>
      </w:r>
      <w:r w:rsidRPr="00B6301D">
        <w:rPr>
          <w:rFonts w:cs="Arial"/>
          <w:sz w:val="20"/>
          <w:u w:val="none"/>
        </w:rPr>
        <w:t>ovostn</w:t>
      </w:r>
      <w:r w:rsidR="00011260" w:rsidRPr="00B6301D">
        <w:rPr>
          <w:rFonts w:cs="Arial"/>
          <w:sz w:val="20"/>
          <w:u w:val="none"/>
        </w:rPr>
        <w:t>ě</w:t>
      </w:r>
      <w:r w:rsidRPr="00B6301D">
        <w:rPr>
          <w:rFonts w:cs="Arial"/>
          <w:sz w:val="20"/>
          <w:u w:val="none"/>
        </w:rPr>
        <w:t xml:space="preserve"> formou na bankovní účet </w:t>
      </w:r>
      <w:r w:rsidR="00C7773D" w:rsidRPr="00B6301D">
        <w:rPr>
          <w:rFonts w:cs="Arial"/>
          <w:sz w:val="20"/>
          <w:u w:val="none"/>
        </w:rPr>
        <w:t>Zhotovitel</w:t>
      </w:r>
      <w:r w:rsidRPr="00B6301D">
        <w:rPr>
          <w:rFonts w:cs="Arial"/>
          <w:sz w:val="20"/>
          <w:u w:val="none"/>
        </w:rPr>
        <w:t xml:space="preserve">e uvedený v záhlaví této </w:t>
      </w:r>
      <w:r w:rsidR="00C7773D" w:rsidRPr="00B6301D">
        <w:rPr>
          <w:rFonts w:cs="Arial"/>
          <w:sz w:val="20"/>
          <w:u w:val="none"/>
        </w:rPr>
        <w:t>Smlouvy</w:t>
      </w:r>
      <w:r w:rsidRPr="00B6301D">
        <w:rPr>
          <w:rFonts w:cs="Arial"/>
          <w:sz w:val="20"/>
          <w:u w:val="none"/>
        </w:rPr>
        <w:t xml:space="preserve">. Změnu bankovního spojení a čísla účtu </w:t>
      </w:r>
      <w:r w:rsidR="00C7773D" w:rsidRPr="00B6301D">
        <w:rPr>
          <w:rFonts w:cs="Arial"/>
          <w:sz w:val="20"/>
          <w:u w:val="none"/>
        </w:rPr>
        <w:t>Zhotovitel</w:t>
      </w:r>
      <w:r w:rsidRPr="00B6301D">
        <w:rPr>
          <w:rFonts w:cs="Arial"/>
          <w:sz w:val="20"/>
          <w:u w:val="none"/>
        </w:rPr>
        <w:t xml:space="preserve">e je možno provést písemným sdělením </w:t>
      </w:r>
      <w:r w:rsidR="00C7773D" w:rsidRPr="00B6301D">
        <w:rPr>
          <w:rFonts w:cs="Arial"/>
          <w:sz w:val="20"/>
          <w:u w:val="none"/>
        </w:rPr>
        <w:t>Zhotovitel</w:t>
      </w:r>
      <w:r w:rsidRPr="00B6301D">
        <w:rPr>
          <w:rFonts w:cs="Arial"/>
          <w:sz w:val="20"/>
          <w:u w:val="none"/>
        </w:rPr>
        <w:t xml:space="preserve">e prokazatelně doručeným </w:t>
      </w:r>
      <w:r w:rsidR="00C7773D" w:rsidRPr="00B6301D">
        <w:rPr>
          <w:rFonts w:cs="Arial"/>
          <w:sz w:val="20"/>
          <w:u w:val="none"/>
        </w:rPr>
        <w:t>Objednatel</w:t>
      </w:r>
      <w:r w:rsidRPr="00B6301D">
        <w:rPr>
          <w:rFonts w:cs="Arial"/>
          <w:sz w:val="20"/>
          <w:u w:val="none"/>
        </w:rPr>
        <w:t xml:space="preserve">i </w:t>
      </w:r>
      <w:r w:rsidR="00437055">
        <w:rPr>
          <w:rFonts w:cs="Arial"/>
          <w:sz w:val="20"/>
          <w:u w:val="none"/>
        </w:rPr>
        <w:t xml:space="preserve">datovou zprávou </w:t>
      </w:r>
      <w:r w:rsidR="003B680E">
        <w:rPr>
          <w:rFonts w:cs="Arial"/>
          <w:sz w:val="20"/>
          <w:u w:val="none"/>
        </w:rPr>
        <w:t xml:space="preserve">do datové schránky </w:t>
      </w:r>
      <w:r w:rsidRPr="00B6301D">
        <w:rPr>
          <w:rFonts w:cs="Arial"/>
          <w:sz w:val="20"/>
          <w:u w:val="none"/>
        </w:rPr>
        <w:t xml:space="preserve">nejpozději </w:t>
      </w:r>
      <w:r w:rsidR="004F3E5F">
        <w:rPr>
          <w:rFonts w:cs="Arial"/>
          <w:sz w:val="20"/>
          <w:u w:val="none"/>
        </w:rPr>
        <w:t xml:space="preserve">5 dní před </w:t>
      </w:r>
      <w:r w:rsidRPr="00B6301D">
        <w:rPr>
          <w:rFonts w:cs="Arial"/>
          <w:sz w:val="20"/>
          <w:u w:val="none"/>
        </w:rPr>
        <w:t xml:space="preserve"> příslušnou fakturou s tím, že sdělení musí být podepsáno osobou (osobami) oprávněnou k podpisu této </w:t>
      </w:r>
      <w:r w:rsidR="00C7773D" w:rsidRPr="00B6301D">
        <w:rPr>
          <w:rFonts w:cs="Arial"/>
          <w:sz w:val="20"/>
          <w:u w:val="none"/>
        </w:rPr>
        <w:t>Smlouvy</w:t>
      </w:r>
      <w:r w:rsidRPr="00B6301D">
        <w:rPr>
          <w:rFonts w:cs="Arial"/>
          <w:sz w:val="20"/>
          <w:u w:val="none"/>
        </w:rPr>
        <w:t xml:space="preserve"> a musí z něj být patrné, jde-li o změnu trvalou či týkající se pouze příslušné faktury; v případě nejasnosti se má za to, že se změna týká jen příslušné faktury.</w:t>
      </w:r>
    </w:p>
    <w:p w14:paraId="2B3A9795" w14:textId="343435B1" w:rsidR="00F32F3E" w:rsidRPr="00FA2458" w:rsidRDefault="00C7773D" w:rsidP="00A57D52">
      <w:pPr>
        <w:pStyle w:val="texty"/>
        <w:numPr>
          <w:ilvl w:val="1"/>
          <w:numId w:val="26"/>
        </w:numPr>
        <w:spacing w:line="276" w:lineRule="auto"/>
        <w:rPr>
          <w:rFonts w:cs="Arial"/>
          <w:sz w:val="20"/>
          <w:u w:val="none"/>
        </w:rPr>
      </w:pPr>
      <w:r>
        <w:rPr>
          <w:rFonts w:cs="Arial"/>
          <w:sz w:val="20"/>
          <w:u w:val="none"/>
        </w:rPr>
        <w:t>Zhotovitel</w:t>
      </w:r>
      <w:r w:rsidR="00F32F3E" w:rsidRPr="00FA2458">
        <w:rPr>
          <w:rFonts w:cs="Arial"/>
          <w:sz w:val="20"/>
          <w:u w:val="none"/>
        </w:rPr>
        <w:t>, jako poskytovatel zdanitelného plnění, se zavazuje, že povinnosti plynoucí mu ze zákona o DPH v platném znění</w:t>
      </w:r>
      <w:r w:rsidR="00F32F3E" w:rsidRPr="00FA2458">
        <w:rPr>
          <w:rFonts w:cs="Arial"/>
          <w:i/>
          <w:sz w:val="20"/>
          <w:u w:val="none"/>
        </w:rPr>
        <w:t xml:space="preserve"> </w:t>
      </w:r>
      <w:r w:rsidR="00F32F3E" w:rsidRPr="00FA2458">
        <w:rPr>
          <w:rFonts w:cs="Arial"/>
          <w:sz w:val="20"/>
          <w:u w:val="none"/>
        </w:rPr>
        <w:t xml:space="preserve">bude plnit řádně a včas. Zejména se zavazuje, že nebude úmyslně vystavovat </w:t>
      </w:r>
      <w:r>
        <w:rPr>
          <w:rFonts w:cs="Arial"/>
          <w:sz w:val="20"/>
          <w:u w:val="none"/>
        </w:rPr>
        <w:t>Objednatel</w:t>
      </w:r>
      <w:r w:rsidR="00F32F3E" w:rsidRPr="00FA2458">
        <w:rPr>
          <w:rFonts w:cs="Arial"/>
          <w:sz w:val="20"/>
          <w:u w:val="none"/>
        </w:rPr>
        <w:t xml:space="preserve">e riziku plnění z titulu ručení za nezaplacenou daň dle § 109 zákona o DPH. Pokud okolnosti budou nasvědčovat tomu, že </w:t>
      </w:r>
      <w:r>
        <w:rPr>
          <w:rFonts w:cs="Arial"/>
          <w:sz w:val="20"/>
          <w:u w:val="none"/>
        </w:rPr>
        <w:t>Objednatel</w:t>
      </w:r>
      <w:r w:rsidR="00F32F3E" w:rsidRPr="00FA2458">
        <w:rPr>
          <w:rFonts w:cs="Arial"/>
          <w:sz w:val="20"/>
          <w:u w:val="none"/>
        </w:rPr>
        <w:t xml:space="preserve">i by mohla ve vztahu ke zdanitelným plněním poskytnutým </w:t>
      </w:r>
      <w:r>
        <w:rPr>
          <w:rFonts w:cs="Arial"/>
          <w:sz w:val="20"/>
          <w:u w:val="none"/>
        </w:rPr>
        <w:t>Zhotovitel</w:t>
      </w:r>
      <w:r w:rsidR="00F32F3E" w:rsidRPr="00FA2458">
        <w:rPr>
          <w:rFonts w:cs="Arial"/>
          <w:sz w:val="20"/>
          <w:u w:val="none"/>
        </w:rPr>
        <w:t xml:space="preserve">em na základě této </w:t>
      </w:r>
      <w:r>
        <w:rPr>
          <w:rFonts w:cs="Arial"/>
          <w:sz w:val="20"/>
          <w:u w:val="none"/>
        </w:rPr>
        <w:t>Smlouvy</w:t>
      </w:r>
      <w:r w:rsidR="00F32F3E" w:rsidRPr="00FA2458">
        <w:rPr>
          <w:rFonts w:cs="Arial"/>
          <w:sz w:val="20"/>
          <w:u w:val="none"/>
        </w:rPr>
        <w:t xml:space="preserve"> vzniknout ručitelská povinnost ve smyslu § 109 zákona o DPH, vyhrazuje si </w:t>
      </w:r>
      <w:r>
        <w:rPr>
          <w:rFonts w:cs="Arial"/>
          <w:sz w:val="20"/>
          <w:u w:val="none"/>
        </w:rPr>
        <w:t>Objednatel</w:t>
      </w:r>
      <w:r w:rsidR="00F32F3E" w:rsidRPr="00FA2458">
        <w:rPr>
          <w:rFonts w:cs="Arial"/>
          <w:sz w:val="20"/>
          <w:u w:val="none"/>
        </w:rPr>
        <w:t xml:space="preserve"> právo uhradit daň z těchto zdanitelných plnění místně příslušnému správci daně </w:t>
      </w:r>
      <w:r>
        <w:rPr>
          <w:rFonts w:cs="Arial"/>
          <w:sz w:val="20"/>
          <w:u w:val="none"/>
        </w:rPr>
        <w:t>Zhotovitel</w:t>
      </w:r>
      <w:r w:rsidR="00F32F3E" w:rsidRPr="00FA2458">
        <w:rPr>
          <w:rFonts w:cs="Arial"/>
          <w:sz w:val="20"/>
          <w:u w:val="none"/>
        </w:rPr>
        <w:t xml:space="preserve">e postupem podle § 109a téhož zákona. </w:t>
      </w:r>
      <w:r>
        <w:rPr>
          <w:rFonts w:cs="Arial"/>
          <w:sz w:val="20"/>
          <w:u w:val="none"/>
        </w:rPr>
        <w:t>Zhotovitel</w:t>
      </w:r>
      <w:r w:rsidR="00F32F3E" w:rsidRPr="00FA2458">
        <w:rPr>
          <w:rFonts w:cs="Arial"/>
          <w:sz w:val="20"/>
          <w:u w:val="none"/>
        </w:rPr>
        <w:t xml:space="preserve">i bude o tuto daň snížena úhrada. Uplatnění tohoto postupu úhrady daně se </w:t>
      </w:r>
      <w:r>
        <w:rPr>
          <w:rFonts w:cs="Arial"/>
          <w:sz w:val="20"/>
          <w:u w:val="none"/>
        </w:rPr>
        <w:t>Objednatel</w:t>
      </w:r>
      <w:r w:rsidR="00F32F3E" w:rsidRPr="00FA2458">
        <w:rPr>
          <w:rFonts w:cs="Arial"/>
          <w:sz w:val="20"/>
          <w:u w:val="none"/>
        </w:rPr>
        <w:t xml:space="preserve"> zavazuje </w:t>
      </w:r>
      <w:r>
        <w:rPr>
          <w:rFonts w:cs="Arial"/>
          <w:sz w:val="20"/>
          <w:u w:val="none"/>
        </w:rPr>
        <w:t>Zhotovitel</w:t>
      </w:r>
      <w:r w:rsidR="00F32F3E" w:rsidRPr="00FA2458">
        <w:rPr>
          <w:rFonts w:cs="Arial"/>
          <w:sz w:val="20"/>
          <w:u w:val="none"/>
        </w:rPr>
        <w:t>i řádně a včas oznámit, a to nejpozději do 14 dnů od provedení úhrady daně.</w:t>
      </w:r>
    </w:p>
    <w:p w14:paraId="0D3F7435" w14:textId="77777777" w:rsidR="000A0EA4" w:rsidRPr="00DB19E2" w:rsidRDefault="00A17BE8" w:rsidP="00A57D52">
      <w:pPr>
        <w:pStyle w:val="texty"/>
        <w:numPr>
          <w:ilvl w:val="1"/>
          <w:numId w:val="26"/>
        </w:numPr>
        <w:spacing w:line="276" w:lineRule="auto"/>
        <w:rPr>
          <w:rFonts w:cs="Arial"/>
          <w:sz w:val="20"/>
          <w:u w:val="none"/>
        </w:rPr>
      </w:pPr>
      <w:bookmarkStart w:id="33" w:name="_Hlk202187789"/>
      <w:bookmarkStart w:id="34" w:name="_Toc387057242"/>
      <w:bookmarkStart w:id="35" w:name="_Ref394475803"/>
      <w:bookmarkStart w:id="36" w:name="_Ref394476103"/>
      <w:r>
        <w:rPr>
          <w:rFonts w:cs="Arial"/>
          <w:sz w:val="20"/>
          <w:u w:val="none"/>
        </w:rPr>
        <w:t>J</w:t>
      </w:r>
      <w:r w:rsidR="005414A1" w:rsidRPr="00580AFE">
        <w:rPr>
          <w:rFonts w:cs="Arial"/>
          <w:sz w:val="20"/>
          <w:u w:val="none"/>
        </w:rPr>
        <w:t xml:space="preserve">ednotkové ceny sjednané pro kalkulaci dílčích plnění </w:t>
      </w:r>
      <w:r w:rsidR="00C7773D" w:rsidRPr="00580AFE">
        <w:rPr>
          <w:rFonts w:cs="Arial"/>
          <w:sz w:val="20"/>
          <w:u w:val="none"/>
        </w:rPr>
        <w:t>Smlouvy</w:t>
      </w:r>
      <w:r w:rsidR="005414A1" w:rsidRPr="00580AFE">
        <w:rPr>
          <w:rFonts w:cs="Arial"/>
          <w:sz w:val="20"/>
          <w:u w:val="none"/>
        </w:rPr>
        <w:t xml:space="preserve"> viz. ceny uvedené v příloze č</w:t>
      </w:r>
      <w:r w:rsidR="005414A1" w:rsidRPr="00DB19E2">
        <w:rPr>
          <w:rFonts w:cs="Arial"/>
          <w:sz w:val="20"/>
          <w:u w:val="none"/>
        </w:rPr>
        <w:t xml:space="preserve">. </w:t>
      </w:r>
      <w:r w:rsidR="005414A1" w:rsidRPr="00DB19E2">
        <w:rPr>
          <w:sz w:val="20"/>
          <w:u w:val="none"/>
        </w:rPr>
        <w:t xml:space="preserve">1 </w:t>
      </w:r>
      <w:r w:rsidR="00B271AA" w:rsidRPr="00DB19E2">
        <w:rPr>
          <w:sz w:val="20"/>
          <w:u w:val="none"/>
        </w:rPr>
        <w:t xml:space="preserve"> jsou pevné a nepřekročitelné do 1.3. 2028.  Ve zbytku doby platnosti Smlouvy, tj. od 1. 3. 2028 bude průměrná roční míra inflace za kalendářní rok měřená indexem spotřebitelských cen publikovaném Českým statistickým úřadem (dále také jen „hodnota inflace“) zohledněna následujícím způsobem:</w:t>
      </w:r>
    </w:p>
    <w:p w14:paraId="7E09E080" w14:textId="0E0074C8" w:rsidR="00DB19E2" w:rsidRPr="00DB19E2" w:rsidRDefault="000A0EA4" w:rsidP="000A0EA4">
      <w:pPr>
        <w:pStyle w:val="texty"/>
        <w:spacing w:line="276" w:lineRule="auto"/>
        <w:ind w:left="576"/>
        <w:rPr>
          <w:rFonts w:cs="Arial"/>
          <w:sz w:val="20"/>
          <w:u w:val="none"/>
        </w:rPr>
      </w:pPr>
      <w:r w:rsidRPr="00DB19E2">
        <w:rPr>
          <w:sz w:val="20"/>
          <w:u w:val="none"/>
        </w:rPr>
        <w:lastRenderedPageBreak/>
        <w:t>Překročí-li součet hodnot inflace za dva roky 2026 a 2027 hodnotu 6 %, zavazuje se Objednatel upravit, tj. navýšit ceny uvedené v příloze č. 1 Smlouvy o 80 % z</w:t>
      </w:r>
      <w:r w:rsidR="00A77C22">
        <w:rPr>
          <w:sz w:val="20"/>
          <w:u w:val="none"/>
        </w:rPr>
        <w:t>e součtu</w:t>
      </w:r>
      <w:r w:rsidRPr="00DB19E2">
        <w:rPr>
          <w:sz w:val="20"/>
          <w:u w:val="none"/>
        </w:rPr>
        <w:t xml:space="preserve"> hodnot inflace za roky </w:t>
      </w:r>
      <w:bookmarkStart w:id="37" w:name="_Hlk208408704"/>
      <w:r w:rsidRPr="00DB19E2">
        <w:rPr>
          <w:sz w:val="20"/>
          <w:u w:val="none"/>
        </w:rPr>
        <w:t>2026 a 2027</w:t>
      </w:r>
      <w:bookmarkEnd w:id="37"/>
      <w:r w:rsidRPr="00DB19E2">
        <w:rPr>
          <w:sz w:val="20"/>
          <w:u w:val="none"/>
        </w:rPr>
        <w:t>. Upravené ceny budou platné pro období od 1. 3. 2028. Začátek platnosti valorizace závisí na oficiálním zveřejnění inflace za rok 2027, tj. leden 2028.</w:t>
      </w:r>
      <w:r w:rsidR="00AC130B" w:rsidRPr="00DB19E2">
        <w:rPr>
          <w:rFonts w:cs="Arial"/>
          <w:sz w:val="20"/>
          <w:u w:val="none"/>
        </w:rPr>
        <w:t xml:space="preserve"> </w:t>
      </w:r>
    </w:p>
    <w:p w14:paraId="1B89FFBA" w14:textId="77777777" w:rsidR="00DB19E2" w:rsidRPr="00DB19E2" w:rsidRDefault="00DB19E2" w:rsidP="000A0EA4">
      <w:pPr>
        <w:pStyle w:val="texty"/>
        <w:spacing w:line="276" w:lineRule="auto"/>
        <w:ind w:left="576"/>
        <w:rPr>
          <w:rFonts w:cs="Arial"/>
          <w:sz w:val="20"/>
          <w:u w:val="none"/>
        </w:rPr>
      </w:pPr>
    </w:p>
    <w:p w14:paraId="42370524" w14:textId="77777777" w:rsidR="00DB19E2" w:rsidRPr="00DB19E2" w:rsidRDefault="00DB19E2" w:rsidP="000A0EA4">
      <w:pPr>
        <w:pStyle w:val="texty"/>
        <w:spacing w:line="276" w:lineRule="auto"/>
        <w:ind w:left="576"/>
        <w:rPr>
          <w:rFonts w:cs="Arial"/>
          <w:sz w:val="20"/>
          <w:u w:val="none"/>
        </w:rPr>
      </w:pPr>
    </w:p>
    <w:p w14:paraId="7CC31DB9" w14:textId="77777777" w:rsidR="00DB19E2" w:rsidRPr="00DB19E2" w:rsidRDefault="00DB19E2" w:rsidP="000A0EA4">
      <w:pPr>
        <w:pStyle w:val="texty"/>
        <w:spacing w:line="276" w:lineRule="auto"/>
        <w:ind w:left="576"/>
        <w:rPr>
          <w:rFonts w:cs="Arial"/>
          <w:sz w:val="20"/>
          <w:u w:val="none"/>
        </w:rPr>
      </w:pPr>
    </w:p>
    <w:p w14:paraId="05F89F42" w14:textId="53CD0EF1" w:rsidR="007B681F" w:rsidRPr="00DB19E2" w:rsidRDefault="00DB19E2" w:rsidP="000A0EA4">
      <w:pPr>
        <w:pStyle w:val="texty"/>
        <w:spacing w:line="276" w:lineRule="auto"/>
        <w:ind w:left="576"/>
        <w:rPr>
          <w:rFonts w:cs="Arial"/>
          <w:sz w:val="20"/>
          <w:u w:val="none"/>
        </w:rPr>
      </w:pPr>
      <w:r w:rsidRPr="00DB19E2">
        <w:rPr>
          <w:rFonts w:cs="Arial"/>
          <w:sz w:val="20"/>
          <w:u w:val="none"/>
        </w:rPr>
        <w:t>Vzorec pro výpočet nových jednotkových cen</w:t>
      </w:r>
    </w:p>
    <w:p w14:paraId="2E0269E4" w14:textId="77777777" w:rsidR="001A54C1" w:rsidRPr="00DB19E2" w:rsidRDefault="001A54C1" w:rsidP="001A54C1">
      <w:pPr>
        <w:pStyle w:val="Odstavecseseznamem"/>
        <w:ind w:left="567"/>
        <w:rPr>
          <w:rFonts w:cs="Arial"/>
        </w:rPr>
      </w:pPr>
    </w:p>
    <w:p w14:paraId="2DA5222B" w14:textId="77777777" w:rsidR="001A54C1" w:rsidRPr="004E74A2" w:rsidRDefault="001A54C1" w:rsidP="001A54C1">
      <w:pPr>
        <w:pStyle w:val="Odstavecseseznamem"/>
        <w:ind w:left="993"/>
        <w:rPr>
          <w:rFonts w:cs="Arial"/>
          <w:b/>
          <w:bCs/>
        </w:rPr>
      </w:pPr>
      <w:bookmarkStart w:id="38" w:name="_Hlk104227993"/>
      <w:proofErr w:type="spellStart"/>
      <w:r w:rsidRPr="004E74A2">
        <w:rPr>
          <w:rFonts w:cs="Arial"/>
          <w:b/>
          <w:bCs/>
        </w:rPr>
        <w:t>C</w:t>
      </w:r>
      <w:r w:rsidRPr="004E74A2">
        <w:rPr>
          <w:rFonts w:cs="Arial"/>
          <w:b/>
          <w:bCs/>
          <w:vertAlign w:val="subscript"/>
        </w:rPr>
        <w:t>jn</w:t>
      </w:r>
      <w:proofErr w:type="spellEnd"/>
      <w:r w:rsidRPr="004E74A2">
        <w:rPr>
          <w:rFonts w:cs="Arial"/>
          <w:b/>
          <w:bCs/>
        </w:rPr>
        <w:t xml:space="preserve"> = </w:t>
      </w:r>
      <w:proofErr w:type="spellStart"/>
      <w:r w:rsidRPr="004E74A2">
        <w:rPr>
          <w:rFonts w:cs="Arial"/>
          <w:b/>
          <w:bCs/>
        </w:rPr>
        <w:t>C</w:t>
      </w:r>
      <w:r w:rsidRPr="004E74A2">
        <w:rPr>
          <w:rFonts w:cs="Arial"/>
          <w:b/>
          <w:bCs/>
          <w:vertAlign w:val="subscript"/>
        </w:rPr>
        <w:t>j</w:t>
      </w:r>
      <w:proofErr w:type="spellEnd"/>
      <w:r w:rsidRPr="004E74A2">
        <w:rPr>
          <w:rFonts w:cs="Arial"/>
          <w:b/>
          <w:bCs/>
        </w:rPr>
        <w:t xml:space="preserve">  +  </w:t>
      </w:r>
      <w:proofErr w:type="spellStart"/>
      <w:r w:rsidRPr="004E74A2">
        <w:rPr>
          <w:rFonts w:cs="Arial"/>
          <w:b/>
          <w:bCs/>
        </w:rPr>
        <w:t>C</w:t>
      </w:r>
      <w:r w:rsidRPr="004E74A2">
        <w:rPr>
          <w:rFonts w:cs="Arial"/>
          <w:b/>
          <w:bCs/>
          <w:vertAlign w:val="subscript"/>
        </w:rPr>
        <w:t>j</w:t>
      </w:r>
      <w:proofErr w:type="spellEnd"/>
      <w:r w:rsidRPr="004E74A2">
        <w:rPr>
          <w:rFonts w:cs="Arial"/>
          <w:b/>
          <w:bCs/>
        </w:rPr>
        <w:t xml:space="preserve">  x (0,8 x </w:t>
      </w:r>
      <w:proofErr w:type="spellStart"/>
      <w:r w:rsidRPr="004E74A2">
        <w:rPr>
          <w:rFonts w:cs="Arial"/>
          <w:b/>
          <w:bCs/>
        </w:rPr>
        <w:t>R</w:t>
      </w:r>
      <w:r w:rsidRPr="004E74A2">
        <w:rPr>
          <w:rFonts w:cs="Arial"/>
          <w:b/>
          <w:bCs/>
          <w:vertAlign w:val="subscript"/>
        </w:rPr>
        <w:t>m</w:t>
      </w:r>
      <w:proofErr w:type="spellEnd"/>
      <w:r w:rsidRPr="004E74A2">
        <w:rPr>
          <w:rFonts w:cs="Arial"/>
          <w:b/>
          <w:bCs/>
        </w:rPr>
        <w:t>/100)</w:t>
      </w:r>
    </w:p>
    <w:p w14:paraId="331C87C1" w14:textId="77777777" w:rsidR="001A54C1" w:rsidRPr="004E74A2" w:rsidRDefault="001A54C1" w:rsidP="001A54C1">
      <w:pPr>
        <w:pStyle w:val="Odstavecseseznamem"/>
        <w:ind w:left="993"/>
        <w:rPr>
          <w:rFonts w:cs="Arial"/>
          <w:b/>
          <w:bCs/>
        </w:rPr>
      </w:pPr>
    </w:p>
    <w:p w14:paraId="6890B4D1" w14:textId="77777777" w:rsidR="001A54C1" w:rsidRPr="004E74A2" w:rsidRDefault="001A54C1" w:rsidP="001A54C1">
      <w:pPr>
        <w:pStyle w:val="Odstavecseseznamem"/>
        <w:ind w:left="993"/>
        <w:rPr>
          <w:rFonts w:cs="Arial"/>
          <w:b/>
          <w:bCs/>
        </w:rPr>
      </w:pPr>
      <w:r w:rsidRPr="004E74A2">
        <w:rPr>
          <w:rFonts w:cs="Arial"/>
        </w:rPr>
        <w:t xml:space="preserve">kde je:  </w:t>
      </w:r>
      <w:proofErr w:type="spellStart"/>
      <w:r w:rsidRPr="004E74A2">
        <w:rPr>
          <w:rFonts w:cs="Arial"/>
          <w:b/>
          <w:bCs/>
        </w:rPr>
        <w:t>C</w:t>
      </w:r>
      <w:r w:rsidRPr="004E74A2">
        <w:rPr>
          <w:rFonts w:cs="Arial"/>
          <w:b/>
          <w:bCs/>
          <w:vertAlign w:val="subscript"/>
        </w:rPr>
        <w:t>jn</w:t>
      </w:r>
      <w:proofErr w:type="spellEnd"/>
      <w:r w:rsidRPr="004E74A2">
        <w:rPr>
          <w:rFonts w:cs="Arial"/>
        </w:rPr>
        <w:t xml:space="preserve">           nová cena </w:t>
      </w:r>
    </w:p>
    <w:p w14:paraId="127592E1" w14:textId="77777777" w:rsidR="001A54C1" w:rsidRPr="004E74A2" w:rsidRDefault="001A54C1" w:rsidP="001A54C1">
      <w:pPr>
        <w:pStyle w:val="Odstavecseseznamem"/>
        <w:ind w:left="993"/>
        <w:rPr>
          <w:rFonts w:cs="Arial"/>
        </w:rPr>
      </w:pPr>
      <w:proofErr w:type="spellStart"/>
      <w:r w:rsidRPr="004E74A2">
        <w:rPr>
          <w:rFonts w:cs="Arial"/>
          <w:b/>
          <w:bCs/>
        </w:rPr>
        <w:t>C</w:t>
      </w:r>
      <w:r w:rsidRPr="004E74A2">
        <w:rPr>
          <w:rFonts w:cs="Arial"/>
          <w:b/>
          <w:bCs/>
          <w:vertAlign w:val="subscript"/>
        </w:rPr>
        <w:t>j</w:t>
      </w:r>
      <w:proofErr w:type="spellEnd"/>
      <w:r w:rsidRPr="004E74A2">
        <w:rPr>
          <w:rFonts w:cs="Arial"/>
          <w:b/>
          <w:bCs/>
          <w:vertAlign w:val="subscript"/>
        </w:rPr>
        <w:t xml:space="preserve">                 </w:t>
      </w:r>
      <w:r w:rsidRPr="004E74A2">
        <w:rPr>
          <w:rFonts w:cs="Arial"/>
          <w:b/>
          <w:bCs/>
          <w:vertAlign w:val="subscript"/>
          <w:lang w:val="cs-CZ"/>
        </w:rPr>
        <w:t xml:space="preserve">                     </w:t>
      </w:r>
      <w:r w:rsidRPr="004E74A2">
        <w:rPr>
          <w:rFonts w:cs="Arial"/>
        </w:rPr>
        <w:t xml:space="preserve">původní cena </w:t>
      </w:r>
    </w:p>
    <w:p w14:paraId="43906E8C" w14:textId="6C1382AB" w:rsidR="001A54C1" w:rsidRPr="004E74A2" w:rsidRDefault="001A54C1" w:rsidP="001A54C1">
      <w:pPr>
        <w:pStyle w:val="Odstavecseseznamem"/>
        <w:ind w:left="993"/>
        <w:rPr>
          <w:rFonts w:cs="Arial"/>
        </w:rPr>
      </w:pPr>
      <w:proofErr w:type="spellStart"/>
      <w:r w:rsidRPr="004E74A2">
        <w:rPr>
          <w:rFonts w:cs="Arial"/>
          <w:b/>
          <w:bCs/>
        </w:rPr>
        <w:t>R</w:t>
      </w:r>
      <w:r w:rsidRPr="004E74A2">
        <w:rPr>
          <w:rFonts w:cs="Arial"/>
          <w:b/>
          <w:bCs/>
          <w:vertAlign w:val="subscript"/>
        </w:rPr>
        <w:t>m</w:t>
      </w:r>
      <w:proofErr w:type="spellEnd"/>
      <w:r w:rsidRPr="004E74A2">
        <w:rPr>
          <w:rFonts w:cs="Arial"/>
          <w:b/>
          <w:bCs/>
          <w:vertAlign w:val="subscript"/>
        </w:rPr>
        <w:t>                 </w:t>
      </w:r>
      <w:r w:rsidR="00287BBF" w:rsidRPr="004E74A2">
        <w:rPr>
          <w:rFonts w:cs="Arial"/>
          <w:b/>
          <w:bCs/>
          <w:vertAlign w:val="subscript"/>
          <w:lang w:val="cs-CZ"/>
        </w:rPr>
        <w:t xml:space="preserve">                  </w:t>
      </w:r>
      <w:r w:rsidRPr="004E74A2">
        <w:rPr>
          <w:rFonts w:cs="Arial"/>
          <w:b/>
          <w:bCs/>
          <w:vertAlign w:val="subscript"/>
        </w:rPr>
        <w:t xml:space="preserve"> </w:t>
      </w:r>
      <w:r w:rsidR="00A77C22" w:rsidRPr="007206B6">
        <w:rPr>
          <w:rFonts w:cs="Arial"/>
        </w:rPr>
        <w:t xml:space="preserve">součet </w:t>
      </w:r>
      <w:r w:rsidR="00A77C22">
        <w:rPr>
          <w:rFonts w:cs="Arial"/>
        </w:rPr>
        <w:t xml:space="preserve">hodnot </w:t>
      </w:r>
      <w:r w:rsidR="00A77C22" w:rsidRPr="004E74A2">
        <w:rPr>
          <w:rFonts w:cs="Arial"/>
        </w:rPr>
        <w:t>mír</w:t>
      </w:r>
      <w:r w:rsidR="00A77C22">
        <w:rPr>
          <w:rFonts w:cs="Arial"/>
        </w:rPr>
        <w:t>y</w:t>
      </w:r>
      <w:r w:rsidR="00A77C22" w:rsidRPr="004E74A2">
        <w:rPr>
          <w:rFonts w:cs="Arial"/>
        </w:rPr>
        <w:t xml:space="preserve"> </w:t>
      </w:r>
      <w:r w:rsidRPr="004E74A2">
        <w:rPr>
          <w:rFonts w:cs="Arial"/>
        </w:rPr>
        <w:t xml:space="preserve">inflace </w:t>
      </w:r>
      <w:r w:rsidR="00A77C22" w:rsidRPr="004E74A2">
        <w:rPr>
          <w:rFonts w:cs="Arial"/>
        </w:rPr>
        <w:t xml:space="preserve">za předcházející </w:t>
      </w:r>
      <w:r w:rsidR="00A77C22" w:rsidRPr="004E74A2">
        <w:rPr>
          <w:rFonts w:cs="Arial"/>
          <w:lang w:val="cs-CZ"/>
        </w:rPr>
        <w:t xml:space="preserve">dva </w:t>
      </w:r>
      <w:r w:rsidR="00A77C22" w:rsidRPr="004E74A2">
        <w:rPr>
          <w:rFonts w:cs="Arial"/>
        </w:rPr>
        <w:t>kalendářní rok</w:t>
      </w:r>
      <w:r w:rsidR="00A77C22" w:rsidRPr="004E74A2">
        <w:rPr>
          <w:rFonts w:cs="Arial"/>
          <w:lang w:val="cs-CZ"/>
        </w:rPr>
        <w:t>y</w:t>
      </w:r>
      <w:r w:rsidR="00A77C22" w:rsidRPr="004E74A2">
        <w:rPr>
          <w:rFonts w:cs="Arial"/>
        </w:rPr>
        <w:t xml:space="preserve"> </w:t>
      </w:r>
      <w:r w:rsidR="00A77C22" w:rsidRPr="00A77C22">
        <w:rPr>
          <w:rFonts w:cs="Arial"/>
        </w:rPr>
        <w:t>2026 a 2027</w:t>
      </w:r>
      <w:r w:rsidR="00A77C22" w:rsidRPr="004E74A2">
        <w:rPr>
          <w:rFonts w:cs="Arial"/>
        </w:rPr>
        <w:t>vyjádřen</w:t>
      </w:r>
      <w:r w:rsidR="00A77C22">
        <w:rPr>
          <w:rFonts w:cs="Arial"/>
        </w:rPr>
        <w:t>ý</w:t>
      </w:r>
      <w:r w:rsidR="00A77C22" w:rsidRPr="004E74A2">
        <w:rPr>
          <w:rFonts w:cs="Arial"/>
        </w:rPr>
        <w:t xml:space="preserve"> </w:t>
      </w:r>
      <w:r w:rsidRPr="004E74A2">
        <w:rPr>
          <w:rFonts w:cs="Arial"/>
        </w:rPr>
        <w:t xml:space="preserve">v %  podle údajů  Českého statistického úřadu („Míra inflace vyjádřená přírůstkem průměrného ročního indexu spotřebitelských cen“ na oficiálních stránkách Českého statistického úřadu </w:t>
      </w:r>
      <w:hyperlink r:id="rId12" w:history="1">
        <w:r w:rsidR="00FA2458" w:rsidRPr="004E74A2">
          <w:t>https://www.czso.cz/csu/czso/mira_inflace</w:t>
        </w:r>
      </w:hyperlink>
      <w:r w:rsidRPr="004E74A2">
        <w:rPr>
          <w:rFonts w:cs="Arial"/>
        </w:rPr>
        <w:t>)  </w:t>
      </w:r>
    </w:p>
    <w:bookmarkEnd w:id="38"/>
    <w:p w14:paraId="0E5F9BA2" w14:textId="77777777" w:rsidR="0044562B" w:rsidRPr="004E74A2" w:rsidRDefault="00AD0D8F" w:rsidP="00632E2A">
      <w:pPr>
        <w:pStyle w:val="texty"/>
        <w:spacing w:line="276" w:lineRule="auto"/>
        <w:ind w:left="578"/>
        <w:rPr>
          <w:rFonts w:cs="Arial"/>
          <w:sz w:val="20"/>
          <w:u w:val="none"/>
        </w:rPr>
      </w:pPr>
      <w:r w:rsidRPr="004E74A2">
        <w:rPr>
          <w:rFonts w:cs="Arial"/>
          <w:sz w:val="20"/>
          <w:u w:val="none"/>
        </w:rPr>
        <w:t>Ve výše uvedeném postupu bude vycházeno vždy z oficiálního sdělení „Míry inflace vyjádřené přírůstkem průměrného ročního indexu spotřebitelských cen" na oficiálních stránkách Českého statistického úřadu</w:t>
      </w:r>
      <w:r w:rsidR="004108A0" w:rsidRPr="004E74A2">
        <w:rPr>
          <w:rFonts w:cs="Arial"/>
          <w:sz w:val="20"/>
          <w:u w:val="none"/>
        </w:rPr>
        <w:t xml:space="preserve"> </w:t>
      </w:r>
      <w:r w:rsidRPr="004E74A2">
        <w:rPr>
          <w:rFonts w:cs="Arial"/>
          <w:sz w:val="20"/>
          <w:u w:val="none"/>
        </w:rPr>
        <w:t>(</w:t>
      </w:r>
      <w:r w:rsidR="00FA2458" w:rsidRPr="004E74A2">
        <w:rPr>
          <w:rFonts w:cs="Arial"/>
          <w:sz w:val="20"/>
          <w:u w:val="none"/>
        </w:rPr>
        <w:t>https://www.czso.cz/</w:t>
      </w:r>
      <w:proofErr w:type="spellStart"/>
      <w:r w:rsidR="00FA2458" w:rsidRPr="004E74A2">
        <w:rPr>
          <w:rFonts w:cs="Arial"/>
          <w:sz w:val="20"/>
          <w:u w:val="none"/>
        </w:rPr>
        <w:t>csu</w:t>
      </w:r>
      <w:proofErr w:type="spellEnd"/>
      <w:r w:rsidR="00FA2458" w:rsidRPr="004E74A2">
        <w:rPr>
          <w:rFonts w:cs="Arial"/>
          <w:sz w:val="20"/>
          <w:u w:val="none"/>
        </w:rPr>
        <w:t>/</w:t>
      </w:r>
      <w:proofErr w:type="spellStart"/>
      <w:r w:rsidR="00FA2458" w:rsidRPr="004E74A2">
        <w:rPr>
          <w:rFonts w:cs="Arial"/>
          <w:sz w:val="20"/>
          <w:u w:val="none"/>
        </w:rPr>
        <w:t>czso</w:t>
      </w:r>
      <w:proofErr w:type="spellEnd"/>
      <w:r w:rsidR="00FA2458" w:rsidRPr="004E74A2">
        <w:rPr>
          <w:rFonts w:cs="Arial"/>
          <w:sz w:val="20"/>
          <w:u w:val="none"/>
        </w:rPr>
        <w:t>/</w:t>
      </w:r>
      <w:proofErr w:type="spellStart"/>
      <w:r w:rsidR="00FA2458" w:rsidRPr="004E74A2">
        <w:rPr>
          <w:rFonts w:cs="Arial"/>
          <w:sz w:val="20"/>
          <w:u w:val="none"/>
        </w:rPr>
        <w:t>mira_inflace</w:t>
      </w:r>
      <w:proofErr w:type="spellEnd"/>
      <w:r w:rsidRPr="004E74A2">
        <w:rPr>
          <w:rFonts w:cs="Arial"/>
          <w:sz w:val="20"/>
          <w:u w:val="none"/>
        </w:rPr>
        <w:t xml:space="preserve">). </w:t>
      </w:r>
    </w:p>
    <w:p w14:paraId="04E241C3" w14:textId="46C5B9CB" w:rsidR="00387C03" w:rsidRPr="004E74A2" w:rsidRDefault="00DB19E2" w:rsidP="00632E2A">
      <w:pPr>
        <w:pStyle w:val="uroven2"/>
        <w:spacing w:before="200" w:line="276" w:lineRule="auto"/>
        <w:ind w:left="578" w:firstLine="0"/>
        <w:rPr>
          <w:rFonts w:ascii="Arial" w:hAnsi="Arial" w:cs="Arial"/>
          <w:sz w:val="20"/>
          <w:szCs w:val="20"/>
        </w:rPr>
      </w:pPr>
      <w:bookmarkStart w:id="39" w:name="_Hlk104228557"/>
      <w:bookmarkEnd w:id="39"/>
      <w:r w:rsidRPr="00632E2A">
        <w:rPr>
          <w:rFonts w:ascii="Arial" w:hAnsi="Arial" w:cs="Arial"/>
          <w:sz w:val="20"/>
          <w:szCs w:val="20"/>
          <w:lang w:val="x-none" w:eastAsia="x-none"/>
        </w:rPr>
        <w:t>Nové jednotkové ceny příslušných položek po přepočtení budou zaokrouhleny na celé koruny</w:t>
      </w:r>
      <w:r w:rsidR="00632E2A" w:rsidRPr="00632E2A">
        <w:rPr>
          <w:rFonts w:ascii="Arial" w:hAnsi="Arial" w:cs="Arial"/>
          <w:sz w:val="20"/>
          <w:szCs w:val="20"/>
          <w:lang w:val="x-none" w:eastAsia="x-none"/>
        </w:rPr>
        <w:t xml:space="preserve">  </w:t>
      </w:r>
      <w:r w:rsidRPr="00632E2A">
        <w:rPr>
          <w:rFonts w:ascii="Arial" w:hAnsi="Arial" w:cs="Arial"/>
          <w:sz w:val="20"/>
          <w:szCs w:val="20"/>
          <w:lang w:val="x-none" w:eastAsia="x-none"/>
        </w:rPr>
        <w:t xml:space="preserve"> </w:t>
      </w:r>
      <w:r w:rsidR="00632E2A">
        <w:rPr>
          <w:rFonts w:ascii="Arial" w:hAnsi="Arial" w:cs="Arial"/>
          <w:sz w:val="20"/>
          <w:szCs w:val="20"/>
          <w:lang w:val="x-none" w:eastAsia="x-none"/>
        </w:rPr>
        <w:t xml:space="preserve">      </w:t>
      </w:r>
      <w:r w:rsidRPr="00632E2A">
        <w:rPr>
          <w:rFonts w:ascii="Arial" w:hAnsi="Arial" w:cs="Arial"/>
          <w:sz w:val="20"/>
          <w:szCs w:val="20"/>
          <w:lang w:val="x-none" w:eastAsia="x-none"/>
        </w:rPr>
        <w:t>a nová cena bude sdělena e-mailem kontaktní osobě Zhotovitele</w:t>
      </w:r>
      <w:r w:rsidRPr="00DB19E2">
        <w:rPr>
          <w:rFonts w:ascii="Arial" w:hAnsi="Arial" w:cs="Arial"/>
          <w:sz w:val="20"/>
          <w:szCs w:val="20"/>
        </w:rPr>
        <w:t>.</w:t>
      </w:r>
    </w:p>
    <w:p w14:paraId="4B02A5C3" w14:textId="1ED4308E" w:rsidR="00F00B38" w:rsidRPr="004E74A2" w:rsidRDefault="00F00B38" w:rsidP="00F00B38">
      <w:pPr>
        <w:pStyle w:val="uroven2"/>
        <w:numPr>
          <w:ilvl w:val="1"/>
          <w:numId w:val="26"/>
        </w:numPr>
        <w:rPr>
          <w:rFonts w:ascii="Arial" w:hAnsi="Arial" w:cs="Arial"/>
          <w:sz w:val="20"/>
          <w:szCs w:val="20"/>
        </w:rPr>
      </w:pPr>
      <w:bookmarkStart w:id="40" w:name="_Ref437438562"/>
      <w:bookmarkEnd w:id="33"/>
      <w:r w:rsidRPr="004E74A2">
        <w:rPr>
          <w:rFonts w:ascii="Arial" w:hAnsi="Arial" w:cs="Arial"/>
          <w:sz w:val="20"/>
          <w:szCs w:val="20"/>
        </w:rPr>
        <w:t xml:space="preserve">V případě, že by bylo pro účely realizace kteréhokoli dílčího plnění zapotřebí rozšířit ceník </w:t>
      </w:r>
      <w:r w:rsidR="00427FEA" w:rsidRPr="004E74A2">
        <w:rPr>
          <w:rFonts w:ascii="Arial" w:hAnsi="Arial" w:cs="Arial"/>
          <w:sz w:val="20"/>
          <w:szCs w:val="20"/>
        </w:rPr>
        <w:t>(detailní ceníkové položky/</w:t>
      </w:r>
      <w:r w:rsidR="00497A24" w:rsidRPr="004E74A2">
        <w:rPr>
          <w:rFonts w:ascii="Arial" w:hAnsi="Arial" w:cs="Arial"/>
          <w:sz w:val="20"/>
          <w:szCs w:val="20"/>
        </w:rPr>
        <w:t>výkon</w:t>
      </w:r>
      <w:r w:rsidR="00427FEA" w:rsidRPr="004E74A2">
        <w:rPr>
          <w:rFonts w:ascii="Arial" w:hAnsi="Arial" w:cs="Arial"/>
          <w:sz w:val="20"/>
          <w:szCs w:val="20"/>
        </w:rPr>
        <w:t>y)</w:t>
      </w:r>
      <w:r w:rsidR="00497A24" w:rsidRPr="004E74A2">
        <w:rPr>
          <w:rFonts w:ascii="Arial" w:hAnsi="Arial" w:cs="Arial"/>
          <w:sz w:val="20"/>
          <w:szCs w:val="20"/>
        </w:rPr>
        <w:t xml:space="preserve"> </w:t>
      </w:r>
      <w:r w:rsidRPr="004E74A2">
        <w:rPr>
          <w:rFonts w:ascii="Arial" w:hAnsi="Arial" w:cs="Arial"/>
          <w:sz w:val="20"/>
          <w:szCs w:val="20"/>
        </w:rPr>
        <w:t xml:space="preserve">obsažený v příloze č. 1 této </w:t>
      </w:r>
      <w:r w:rsidR="00C7773D" w:rsidRPr="004E74A2">
        <w:rPr>
          <w:rFonts w:ascii="Arial" w:hAnsi="Arial" w:cs="Arial"/>
          <w:sz w:val="20"/>
          <w:szCs w:val="20"/>
        </w:rPr>
        <w:t>Smlouvy</w:t>
      </w:r>
      <w:r w:rsidRPr="004E74A2">
        <w:rPr>
          <w:rFonts w:ascii="Arial" w:hAnsi="Arial" w:cs="Arial"/>
          <w:sz w:val="20"/>
          <w:szCs w:val="20"/>
        </w:rPr>
        <w:t xml:space="preserve"> nebo doplnit či upravit některé ustanovení této </w:t>
      </w:r>
      <w:r w:rsidR="00521CAF" w:rsidRPr="004E74A2">
        <w:rPr>
          <w:rFonts w:ascii="Arial" w:hAnsi="Arial" w:cs="Arial"/>
          <w:sz w:val="20"/>
          <w:szCs w:val="20"/>
        </w:rPr>
        <w:t>smlouvy</w:t>
      </w:r>
      <w:r w:rsidRPr="004E74A2">
        <w:rPr>
          <w:rFonts w:ascii="Arial" w:hAnsi="Arial" w:cs="Arial"/>
          <w:sz w:val="20"/>
          <w:szCs w:val="20"/>
        </w:rPr>
        <w:t xml:space="preserve">, může být doplněno </w:t>
      </w:r>
      <w:proofErr w:type="gramStart"/>
      <w:r w:rsidRPr="004E74A2">
        <w:rPr>
          <w:rFonts w:ascii="Arial" w:hAnsi="Arial" w:cs="Arial"/>
          <w:sz w:val="20"/>
          <w:szCs w:val="20"/>
        </w:rPr>
        <w:t>a</w:t>
      </w:r>
      <w:r w:rsidR="00896745">
        <w:rPr>
          <w:rFonts w:ascii="Arial" w:hAnsi="Arial" w:cs="Arial"/>
          <w:sz w:val="20"/>
          <w:szCs w:val="20"/>
        </w:rPr>
        <w:t xml:space="preserve"> </w:t>
      </w:r>
      <w:r w:rsidRPr="004E74A2">
        <w:rPr>
          <w:rFonts w:ascii="Arial" w:hAnsi="Arial" w:cs="Arial"/>
          <w:sz w:val="20"/>
          <w:szCs w:val="20"/>
        </w:rPr>
        <w:t>nebo</w:t>
      </w:r>
      <w:proofErr w:type="gramEnd"/>
      <w:r w:rsidRPr="004E74A2">
        <w:rPr>
          <w:rFonts w:ascii="Arial" w:hAnsi="Arial" w:cs="Arial"/>
          <w:sz w:val="20"/>
          <w:szCs w:val="20"/>
        </w:rPr>
        <w:t xml:space="preserve"> aktualizováno</w:t>
      </w:r>
      <w:r w:rsidR="001529AF" w:rsidRPr="004E74A2">
        <w:rPr>
          <w:rFonts w:ascii="Arial" w:hAnsi="Arial" w:cs="Arial"/>
          <w:sz w:val="20"/>
          <w:szCs w:val="20"/>
        </w:rPr>
        <w:t xml:space="preserve"> </w:t>
      </w:r>
      <w:r w:rsidR="000C699C" w:rsidRPr="004E74A2">
        <w:rPr>
          <w:rFonts w:ascii="Arial" w:hAnsi="Arial" w:cs="Arial"/>
          <w:sz w:val="20"/>
          <w:szCs w:val="20"/>
        </w:rPr>
        <w:t>v</w:t>
      </w:r>
      <w:r w:rsidR="00F05FE2" w:rsidRPr="004E74A2">
        <w:rPr>
          <w:rFonts w:ascii="Arial" w:hAnsi="Arial" w:cs="Arial"/>
          <w:sz w:val="20"/>
          <w:szCs w:val="20"/>
        </w:rPr>
        <w:t> souladu s vyhrazenými změnami</w:t>
      </w:r>
      <w:r w:rsidR="00B47627" w:rsidRPr="004E74A2">
        <w:rPr>
          <w:rFonts w:ascii="Arial" w:hAnsi="Arial" w:cs="Arial"/>
          <w:sz w:val="20"/>
          <w:szCs w:val="20"/>
        </w:rPr>
        <w:t xml:space="preserve"> smluvního závazku uvedenými</w:t>
      </w:r>
      <w:r w:rsidR="00886A96" w:rsidRPr="004E74A2">
        <w:rPr>
          <w:rFonts w:ascii="Arial" w:hAnsi="Arial" w:cs="Arial"/>
          <w:sz w:val="20"/>
          <w:szCs w:val="20"/>
        </w:rPr>
        <w:t xml:space="preserve"> </w:t>
      </w:r>
      <w:r w:rsidR="009B4750" w:rsidRPr="004E74A2">
        <w:rPr>
          <w:rFonts w:ascii="Arial" w:hAnsi="Arial" w:cs="Arial"/>
          <w:sz w:val="20"/>
          <w:szCs w:val="20"/>
        </w:rPr>
        <w:t>v </w:t>
      </w:r>
      <w:r w:rsidR="009B4750" w:rsidRPr="00F70A4A">
        <w:rPr>
          <w:rFonts w:ascii="Arial" w:hAnsi="Arial" w:cs="Arial"/>
          <w:sz w:val="20"/>
          <w:szCs w:val="20"/>
        </w:rPr>
        <w:t xml:space="preserve">čl. </w:t>
      </w:r>
      <w:r w:rsidR="00A76E95" w:rsidRPr="00F70A4A">
        <w:rPr>
          <w:rFonts w:ascii="Arial" w:hAnsi="Arial" w:cs="Arial"/>
          <w:sz w:val="20"/>
          <w:szCs w:val="20"/>
        </w:rPr>
        <w:t>18.6</w:t>
      </w:r>
      <w:r w:rsidR="004E17B3" w:rsidRPr="00F70A4A">
        <w:rPr>
          <w:rFonts w:ascii="Arial" w:hAnsi="Arial" w:cs="Arial"/>
          <w:sz w:val="20"/>
          <w:szCs w:val="20"/>
        </w:rPr>
        <w:t>,</w:t>
      </w:r>
      <w:r w:rsidR="00F70A4A" w:rsidRPr="00F70A4A">
        <w:rPr>
          <w:rFonts w:ascii="Arial" w:hAnsi="Arial" w:cs="Arial"/>
          <w:sz w:val="20"/>
          <w:szCs w:val="20"/>
        </w:rPr>
        <w:t xml:space="preserve"> </w:t>
      </w:r>
      <w:r w:rsidR="00803DAB" w:rsidRPr="00F70A4A">
        <w:rPr>
          <w:rFonts w:ascii="Arial" w:hAnsi="Arial" w:cs="Arial"/>
          <w:sz w:val="20"/>
          <w:szCs w:val="20"/>
        </w:rPr>
        <w:t>18.7</w:t>
      </w:r>
      <w:r w:rsidR="00CB390D" w:rsidRPr="00F70A4A">
        <w:rPr>
          <w:rFonts w:ascii="Arial" w:hAnsi="Arial" w:cs="Arial"/>
          <w:sz w:val="20"/>
          <w:szCs w:val="20"/>
        </w:rPr>
        <w:t>,</w:t>
      </w:r>
      <w:r w:rsidR="00F70A4A" w:rsidRPr="00F70A4A">
        <w:rPr>
          <w:rFonts w:ascii="Arial" w:hAnsi="Arial" w:cs="Arial"/>
          <w:sz w:val="20"/>
          <w:szCs w:val="20"/>
        </w:rPr>
        <w:t xml:space="preserve"> </w:t>
      </w:r>
      <w:r w:rsidR="009B4750" w:rsidRPr="00F70A4A">
        <w:rPr>
          <w:rFonts w:ascii="Arial" w:hAnsi="Arial" w:cs="Arial"/>
          <w:sz w:val="20"/>
          <w:szCs w:val="20"/>
        </w:rPr>
        <w:t>18.8</w:t>
      </w:r>
      <w:r w:rsidR="009B4750" w:rsidRPr="004E74A2">
        <w:rPr>
          <w:rFonts w:ascii="Arial" w:hAnsi="Arial" w:cs="Arial"/>
          <w:sz w:val="20"/>
          <w:szCs w:val="20"/>
        </w:rPr>
        <w:t xml:space="preserve"> a </w:t>
      </w:r>
      <w:r w:rsidRPr="004E74A2">
        <w:rPr>
          <w:rFonts w:ascii="Arial" w:hAnsi="Arial" w:cs="Arial"/>
          <w:sz w:val="20"/>
          <w:szCs w:val="20"/>
        </w:rPr>
        <w:t>následujícím postupem:</w:t>
      </w:r>
      <w:bookmarkEnd w:id="40"/>
    </w:p>
    <w:p w14:paraId="3F9E0002" w14:textId="03FCC40D" w:rsidR="00F00B38" w:rsidRPr="00580AFE" w:rsidRDefault="00C7773D" w:rsidP="00F00B38">
      <w:pPr>
        <w:pStyle w:val="uroven3"/>
        <w:numPr>
          <w:ilvl w:val="2"/>
          <w:numId w:val="26"/>
        </w:numPr>
        <w:rPr>
          <w:rFonts w:ascii="Arial" w:hAnsi="Arial" w:cs="Arial"/>
          <w:sz w:val="20"/>
          <w:szCs w:val="20"/>
        </w:rPr>
      </w:pPr>
      <w:r w:rsidRPr="004E74A2">
        <w:rPr>
          <w:rFonts w:ascii="Arial" w:hAnsi="Arial" w:cs="Arial"/>
          <w:sz w:val="20"/>
          <w:szCs w:val="20"/>
        </w:rPr>
        <w:t>Objednatel</w:t>
      </w:r>
      <w:r w:rsidR="00F00B38" w:rsidRPr="004E74A2">
        <w:rPr>
          <w:rFonts w:ascii="Arial" w:hAnsi="Arial" w:cs="Arial"/>
          <w:sz w:val="20"/>
          <w:szCs w:val="20"/>
        </w:rPr>
        <w:t xml:space="preserve"> vymezí </w:t>
      </w:r>
      <w:r w:rsidR="00C2221D" w:rsidRPr="004E74A2">
        <w:rPr>
          <w:rFonts w:ascii="Arial" w:hAnsi="Arial" w:cs="Arial"/>
          <w:sz w:val="20"/>
          <w:szCs w:val="20"/>
        </w:rPr>
        <w:t xml:space="preserve">změnu a </w:t>
      </w:r>
      <w:r w:rsidR="00F00B38" w:rsidRPr="004E74A2">
        <w:rPr>
          <w:rFonts w:ascii="Arial" w:hAnsi="Arial" w:cs="Arial"/>
          <w:sz w:val="20"/>
          <w:szCs w:val="20"/>
        </w:rPr>
        <w:t>vnitřní členění nové</w:t>
      </w:r>
      <w:r w:rsidR="003B235E" w:rsidRPr="004E74A2">
        <w:rPr>
          <w:rFonts w:ascii="Arial" w:hAnsi="Arial" w:cs="Arial"/>
          <w:sz w:val="20"/>
          <w:szCs w:val="20"/>
        </w:rPr>
        <w:t xml:space="preserve"> položky/výkonu </w:t>
      </w:r>
      <w:r w:rsidR="00F00B38" w:rsidRPr="004E74A2">
        <w:rPr>
          <w:rFonts w:ascii="Arial" w:hAnsi="Arial" w:cs="Arial"/>
          <w:sz w:val="20"/>
          <w:szCs w:val="20"/>
        </w:rPr>
        <w:t>odvozením pomocí</w:t>
      </w:r>
      <w:r w:rsidR="00F00B38" w:rsidRPr="00D75F5C">
        <w:rPr>
          <w:rFonts w:ascii="Arial" w:hAnsi="Arial" w:cs="Arial"/>
          <w:sz w:val="20"/>
          <w:szCs w:val="20"/>
        </w:rPr>
        <w:t xml:space="preserve"> jednotlivých stávajících položek</w:t>
      </w:r>
      <w:r w:rsidR="003B235E">
        <w:rPr>
          <w:rFonts w:ascii="Arial" w:hAnsi="Arial" w:cs="Arial"/>
          <w:sz w:val="20"/>
          <w:szCs w:val="20"/>
        </w:rPr>
        <w:t>/výkonů</w:t>
      </w:r>
      <w:r w:rsidR="00F00B38" w:rsidRPr="00D75F5C">
        <w:rPr>
          <w:rFonts w:ascii="Arial" w:hAnsi="Arial" w:cs="Arial"/>
          <w:sz w:val="20"/>
          <w:szCs w:val="20"/>
        </w:rPr>
        <w:t xml:space="preserve"> uvedených v této Smlouvě. Na základě tohoto vymezení stanoví </w:t>
      </w:r>
      <w:r>
        <w:rPr>
          <w:rFonts w:ascii="Arial" w:hAnsi="Arial" w:cs="Arial"/>
          <w:sz w:val="20"/>
          <w:szCs w:val="20"/>
        </w:rPr>
        <w:t>Objednatel</w:t>
      </w:r>
      <w:r w:rsidR="00F00B38" w:rsidRPr="00D75F5C">
        <w:rPr>
          <w:rFonts w:ascii="Arial" w:hAnsi="Arial" w:cs="Arial"/>
          <w:sz w:val="20"/>
          <w:szCs w:val="20"/>
        </w:rPr>
        <w:t xml:space="preserve"> Bázovou cenu </w:t>
      </w:r>
      <w:r w:rsidR="003B235E">
        <w:rPr>
          <w:rFonts w:ascii="Arial" w:hAnsi="Arial" w:cs="Arial"/>
          <w:sz w:val="20"/>
          <w:szCs w:val="20"/>
        </w:rPr>
        <w:t>nové položky/výkonu</w:t>
      </w:r>
      <w:r w:rsidR="00F00B38" w:rsidRPr="00D75F5C">
        <w:rPr>
          <w:rFonts w:ascii="Arial" w:hAnsi="Arial" w:cs="Arial"/>
          <w:sz w:val="20"/>
          <w:szCs w:val="20"/>
        </w:rPr>
        <w:t xml:space="preserve">, na jejichž základě je </w:t>
      </w:r>
      <w:r w:rsidR="00095D96" w:rsidRPr="00580AFE">
        <w:rPr>
          <w:rFonts w:ascii="Arial" w:hAnsi="Arial" w:cs="Arial"/>
          <w:sz w:val="20"/>
          <w:szCs w:val="20"/>
        </w:rPr>
        <w:t>navržena</w:t>
      </w:r>
      <w:r w:rsidR="00F00B38" w:rsidRPr="00580AFE">
        <w:rPr>
          <w:rFonts w:ascii="Arial" w:hAnsi="Arial" w:cs="Arial"/>
          <w:sz w:val="20"/>
          <w:szCs w:val="20"/>
        </w:rPr>
        <w:t xml:space="preserve">. Specifikaci nové </w:t>
      </w:r>
      <w:r w:rsidR="003B235E" w:rsidRPr="00580AFE">
        <w:rPr>
          <w:rFonts w:ascii="Arial" w:hAnsi="Arial" w:cs="Arial"/>
          <w:sz w:val="20"/>
          <w:szCs w:val="20"/>
        </w:rPr>
        <w:t>položky/výkonu</w:t>
      </w:r>
      <w:r w:rsidR="00F00B38" w:rsidRPr="00580AFE">
        <w:rPr>
          <w:rFonts w:ascii="Arial" w:hAnsi="Arial" w:cs="Arial"/>
          <w:sz w:val="20"/>
          <w:szCs w:val="20"/>
        </w:rPr>
        <w:t xml:space="preserve"> včetně jejího ocenění Bázovou cenou a zařazení do příslušného spektra</w:t>
      </w:r>
      <w:r w:rsidR="00603037" w:rsidRPr="00580AFE">
        <w:rPr>
          <w:rFonts w:ascii="Arial" w:hAnsi="Arial" w:cs="Arial"/>
          <w:sz w:val="20"/>
          <w:szCs w:val="20"/>
        </w:rPr>
        <w:t xml:space="preserve"> výkonů </w:t>
      </w:r>
      <w:r w:rsidR="00AA2FD0" w:rsidRPr="00580AFE">
        <w:rPr>
          <w:rFonts w:ascii="Arial" w:hAnsi="Arial" w:cs="Arial"/>
          <w:sz w:val="20"/>
          <w:szCs w:val="20"/>
        </w:rPr>
        <w:t>přílo</w:t>
      </w:r>
      <w:r w:rsidR="00984703" w:rsidRPr="00580AFE">
        <w:rPr>
          <w:rFonts w:ascii="Arial" w:hAnsi="Arial" w:cs="Arial"/>
          <w:sz w:val="20"/>
          <w:szCs w:val="20"/>
        </w:rPr>
        <w:t>hy</w:t>
      </w:r>
      <w:r w:rsidR="00AA2FD0" w:rsidRPr="00580AFE">
        <w:rPr>
          <w:rFonts w:ascii="Arial" w:hAnsi="Arial" w:cs="Arial"/>
          <w:sz w:val="20"/>
          <w:szCs w:val="20"/>
        </w:rPr>
        <w:t xml:space="preserve"> č.1</w:t>
      </w:r>
      <w:r w:rsidR="00F00B38" w:rsidRPr="00580AFE">
        <w:rPr>
          <w:rFonts w:ascii="Arial" w:hAnsi="Arial" w:cs="Arial"/>
          <w:sz w:val="20"/>
          <w:szCs w:val="20"/>
        </w:rPr>
        <w:t xml:space="preserve"> </w:t>
      </w:r>
      <w:r w:rsidR="00580AFE" w:rsidRPr="00580AFE">
        <w:rPr>
          <w:rFonts w:ascii="Arial" w:hAnsi="Arial" w:cs="Arial"/>
          <w:sz w:val="20"/>
          <w:szCs w:val="20"/>
        </w:rPr>
        <w:t>Objednatel navrhne</w:t>
      </w:r>
      <w:r w:rsidR="00076137" w:rsidRPr="00580AFE">
        <w:rPr>
          <w:rFonts w:ascii="Arial" w:hAnsi="Arial" w:cs="Arial"/>
          <w:sz w:val="20"/>
          <w:szCs w:val="20"/>
        </w:rPr>
        <w:t xml:space="preserve"> k akceptaci Z</w:t>
      </w:r>
      <w:r w:rsidRPr="00580AFE">
        <w:rPr>
          <w:rFonts w:ascii="Arial" w:hAnsi="Arial" w:cs="Arial"/>
          <w:sz w:val="20"/>
          <w:szCs w:val="20"/>
        </w:rPr>
        <w:t>hotovitel</w:t>
      </w:r>
      <w:r w:rsidR="00497A24" w:rsidRPr="00580AFE">
        <w:rPr>
          <w:rFonts w:ascii="Arial" w:hAnsi="Arial" w:cs="Arial"/>
          <w:sz w:val="20"/>
          <w:szCs w:val="20"/>
        </w:rPr>
        <w:t>i</w:t>
      </w:r>
      <w:r w:rsidR="00F00B38" w:rsidRPr="00580AFE">
        <w:rPr>
          <w:rFonts w:ascii="Arial" w:hAnsi="Arial" w:cs="Arial"/>
          <w:sz w:val="20"/>
          <w:szCs w:val="20"/>
        </w:rPr>
        <w:t xml:space="preserve">. </w:t>
      </w:r>
    </w:p>
    <w:p w14:paraId="2B732239" w14:textId="0A82E7B2" w:rsidR="00F00B38" w:rsidRPr="00580AFE" w:rsidRDefault="00F00B38" w:rsidP="00F00B38">
      <w:pPr>
        <w:pStyle w:val="uroven3"/>
        <w:numPr>
          <w:ilvl w:val="2"/>
          <w:numId w:val="26"/>
        </w:numPr>
        <w:rPr>
          <w:rFonts w:ascii="Arial" w:hAnsi="Arial" w:cs="Arial"/>
          <w:sz w:val="20"/>
          <w:szCs w:val="20"/>
        </w:rPr>
      </w:pPr>
      <w:r w:rsidRPr="00580AFE">
        <w:rPr>
          <w:rFonts w:ascii="Arial" w:hAnsi="Arial" w:cs="Arial"/>
          <w:sz w:val="20"/>
          <w:szCs w:val="20"/>
        </w:rPr>
        <w:t>Pokud stanovení vnitřního členění nové položky</w:t>
      </w:r>
      <w:r w:rsidR="00E964D1" w:rsidRPr="00580AFE">
        <w:rPr>
          <w:rFonts w:ascii="Arial" w:hAnsi="Arial" w:cs="Arial"/>
          <w:sz w:val="20"/>
          <w:szCs w:val="20"/>
        </w:rPr>
        <w:t>/výkonu</w:t>
      </w:r>
      <w:r w:rsidRPr="00580AFE">
        <w:rPr>
          <w:rFonts w:ascii="Arial" w:hAnsi="Arial" w:cs="Arial"/>
          <w:sz w:val="20"/>
          <w:szCs w:val="20"/>
        </w:rPr>
        <w:t xml:space="preserve"> dle předchozího odstavce není (byť zčásti) možné, vyzve </w:t>
      </w:r>
      <w:r w:rsidR="00C7773D" w:rsidRPr="00580AFE">
        <w:rPr>
          <w:rFonts w:ascii="Arial" w:hAnsi="Arial" w:cs="Arial"/>
          <w:sz w:val="20"/>
          <w:szCs w:val="20"/>
        </w:rPr>
        <w:t>Objednatel</w:t>
      </w:r>
      <w:r w:rsidRPr="00580AFE">
        <w:rPr>
          <w:rFonts w:ascii="Arial" w:hAnsi="Arial" w:cs="Arial"/>
          <w:sz w:val="20"/>
          <w:szCs w:val="20"/>
        </w:rPr>
        <w:t xml:space="preserve"> </w:t>
      </w:r>
      <w:r w:rsidR="00C7773D" w:rsidRPr="00580AFE">
        <w:rPr>
          <w:rFonts w:ascii="Arial" w:hAnsi="Arial" w:cs="Arial"/>
          <w:sz w:val="20"/>
          <w:szCs w:val="20"/>
        </w:rPr>
        <w:t>Zhotovitel</w:t>
      </w:r>
      <w:r w:rsidRPr="00580AFE">
        <w:rPr>
          <w:rFonts w:ascii="Arial" w:hAnsi="Arial" w:cs="Arial"/>
          <w:sz w:val="20"/>
          <w:szCs w:val="20"/>
        </w:rPr>
        <w:t>e k ocenění nové položky</w:t>
      </w:r>
      <w:r w:rsidR="00044F6A" w:rsidRPr="00580AFE">
        <w:rPr>
          <w:rFonts w:ascii="Arial" w:hAnsi="Arial" w:cs="Arial"/>
          <w:sz w:val="20"/>
          <w:szCs w:val="20"/>
        </w:rPr>
        <w:t>/výkonu</w:t>
      </w:r>
      <w:r w:rsidRPr="00580AFE">
        <w:rPr>
          <w:rFonts w:ascii="Arial" w:hAnsi="Arial" w:cs="Arial"/>
          <w:sz w:val="20"/>
          <w:szCs w:val="20"/>
        </w:rPr>
        <w:t xml:space="preserve"> společně s informací o její obsahové náplni. Toto ocenění j</w:t>
      </w:r>
      <w:r w:rsidR="00497A24" w:rsidRPr="00580AFE">
        <w:rPr>
          <w:rFonts w:ascii="Arial" w:hAnsi="Arial" w:cs="Arial"/>
          <w:sz w:val="20"/>
          <w:szCs w:val="20"/>
        </w:rPr>
        <w:t>e</w:t>
      </w:r>
      <w:r w:rsidRPr="00580AFE">
        <w:rPr>
          <w:rFonts w:ascii="Arial" w:hAnsi="Arial" w:cs="Arial"/>
          <w:sz w:val="20"/>
          <w:szCs w:val="20"/>
        </w:rPr>
        <w:t xml:space="preserve"> </w:t>
      </w:r>
      <w:r w:rsidR="00C7773D" w:rsidRPr="00580AFE">
        <w:rPr>
          <w:rFonts w:ascii="Arial" w:hAnsi="Arial" w:cs="Arial"/>
          <w:sz w:val="20"/>
          <w:szCs w:val="20"/>
        </w:rPr>
        <w:t>Zhotovitel</w:t>
      </w:r>
      <w:r w:rsidRPr="00580AFE">
        <w:rPr>
          <w:rFonts w:ascii="Arial" w:hAnsi="Arial" w:cs="Arial"/>
          <w:sz w:val="20"/>
          <w:szCs w:val="20"/>
        </w:rPr>
        <w:t xml:space="preserve"> povin</w:t>
      </w:r>
      <w:r w:rsidR="00497A24" w:rsidRPr="00580AFE">
        <w:rPr>
          <w:rFonts w:ascii="Arial" w:hAnsi="Arial" w:cs="Arial"/>
          <w:sz w:val="20"/>
          <w:szCs w:val="20"/>
        </w:rPr>
        <w:t>en</w:t>
      </w:r>
      <w:r w:rsidRPr="00580AFE">
        <w:rPr>
          <w:rFonts w:ascii="Arial" w:hAnsi="Arial" w:cs="Arial"/>
          <w:sz w:val="20"/>
          <w:szCs w:val="20"/>
        </w:rPr>
        <w:t xml:space="preserve"> předložit do 5 pracovních dnů od obdržení výzvy. Cena nové položky</w:t>
      </w:r>
      <w:r w:rsidR="00044F6A" w:rsidRPr="00580AFE">
        <w:rPr>
          <w:rFonts w:ascii="Arial" w:hAnsi="Arial" w:cs="Arial"/>
          <w:sz w:val="20"/>
          <w:szCs w:val="20"/>
        </w:rPr>
        <w:t>/výkonu</w:t>
      </w:r>
      <w:r w:rsidRPr="00580AFE">
        <w:rPr>
          <w:rFonts w:ascii="Arial" w:hAnsi="Arial" w:cs="Arial"/>
          <w:sz w:val="20"/>
          <w:szCs w:val="20"/>
        </w:rPr>
        <w:t xml:space="preserve"> bude následně stanovena</w:t>
      </w:r>
      <w:r w:rsidR="00497A24" w:rsidRPr="00580AFE">
        <w:rPr>
          <w:rFonts w:ascii="Arial" w:hAnsi="Arial" w:cs="Arial"/>
          <w:sz w:val="20"/>
          <w:szCs w:val="20"/>
        </w:rPr>
        <w:t xml:space="preserve"> v rozmezí ceny navrhované </w:t>
      </w:r>
      <w:r w:rsidR="00C7773D" w:rsidRPr="00580AFE">
        <w:rPr>
          <w:rFonts w:ascii="Arial" w:hAnsi="Arial" w:cs="Arial"/>
          <w:sz w:val="20"/>
          <w:szCs w:val="20"/>
        </w:rPr>
        <w:t>Objednatel</w:t>
      </w:r>
      <w:r w:rsidR="00497A24" w:rsidRPr="00580AFE">
        <w:rPr>
          <w:rFonts w:ascii="Arial" w:hAnsi="Arial" w:cs="Arial"/>
          <w:sz w:val="20"/>
          <w:szCs w:val="20"/>
        </w:rPr>
        <w:t xml:space="preserve">em a </w:t>
      </w:r>
      <w:r w:rsidR="00C7773D" w:rsidRPr="00580AFE">
        <w:rPr>
          <w:rFonts w:ascii="Arial" w:hAnsi="Arial" w:cs="Arial"/>
          <w:sz w:val="20"/>
          <w:szCs w:val="20"/>
        </w:rPr>
        <w:t>Zhotovitel</w:t>
      </w:r>
      <w:r w:rsidR="00497A24" w:rsidRPr="00580AFE">
        <w:rPr>
          <w:rFonts w:ascii="Arial" w:hAnsi="Arial" w:cs="Arial"/>
          <w:sz w:val="20"/>
          <w:szCs w:val="20"/>
        </w:rPr>
        <w:t xml:space="preserve">em </w:t>
      </w:r>
      <w:r w:rsidR="001D1125" w:rsidRPr="00580AFE">
        <w:rPr>
          <w:rFonts w:ascii="Arial" w:hAnsi="Arial" w:cs="Arial"/>
          <w:sz w:val="20"/>
          <w:szCs w:val="20"/>
        </w:rPr>
        <w:t xml:space="preserve">vzájemnou </w:t>
      </w:r>
      <w:r w:rsidR="00497A24" w:rsidRPr="00580AFE">
        <w:rPr>
          <w:rFonts w:ascii="Arial" w:hAnsi="Arial" w:cs="Arial"/>
          <w:sz w:val="20"/>
          <w:szCs w:val="20"/>
        </w:rPr>
        <w:t>dohodou</w:t>
      </w:r>
      <w:r w:rsidR="001D1125" w:rsidRPr="00580AFE">
        <w:rPr>
          <w:rFonts w:ascii="Arial" w:hAnsi="Arial" w:cs="Arial"/>
          <w:sz w:val="20"/>
          <w:szCs w:val="20"/>
        </w:rPr>
        <w:t xml:space="preserve"> smluvních stran</w:t>
      </w:r>
      <w:r w:rsidRPr="00580AFE">
        <w:rPr>
          <w:rFonts w:ascii="Arial" w:hAnsi="Arial" w:cs="Arial"/>
          <w:sz w:val="20"/>
          <w:szCs w:val="20"/>
        </w:rPr>
        <w:t xml:space="preserve">. </w:t>
      </w:r>
    </w:p>
    <w:p w14:paraId="7AF4A1D8" w14:textId="16655C11" w:rsidR="00F00B38" w:rsidRPr="00580AFE" w:rsidRDefault="00F00B38" w:rsidP="00F00B38">
      <w:pPr>
        <w:pStyle w:val="uroven3"/>
        <w:numPr>
          <w:ilvl w:val="2"/>
          <w:numId w:val="26"/>
        </w:numPr>
        <w:rPr>
          <w:rFonts w:ascii="Arial" w:hAnsi="Arial" w:cs="Arial"/>
          <w:sz w:val="20"/>
          <w:szCs w:val="20"/>
        </w:rPr>
      </w:pPr>
      <w:r w:rsidRPr="00580AFE">
        <w:rPr>
          <w:rFonts w:ascii="Arial" w:hAnsi="Arial" w:cs="Arial"/>
          <w:sz w:val="20"/>
          <w:szCs w:val="20"/>
        </w:rPr>
        <w:t>Takto vzniklá nová položka</w:t>
      </w:r>
      <w:r w:rsidR="00044F6A" w:rsidRPr="00580AFE">
        <w:rPr>
          <w:rFonts w:ascii="Arial" w:hAnsi="Arial" w:cs="Arial"/>
          <w:sz w:val="20"/>
          <w:szCs w:val="20"/>
        </w:rPr>
        <w:t>/výkon</w:t>
      </w:r>
      <w:r w:rsidRPr="00580AFE">
        <w:rPr>
          <w:rFonts w:ascii="Arial" w:hAnsi="Arial" w:cs="Arial"/>
          <w:sz w:val="20"/>
          <w:szCs w:val="20"/>
        </w:rPr>
        <w:t xml:space="preserve"> bude zařazena dle charakteru do příslušného spektra ceníku a do příslušné přílohy </w:t>
      </w:r>
      <w:r w:rsidR="00C7773D" w:rsidRPr="00580AFE">
        <w:rPr>
          <w:rFonts w:ascii="Arial" w:hAnsi="Arial" w:cs="Arial"/>
          <w:sz w:val="20"/>
          <w:szCs w:val="20"/>
        </w:rPr>
        <w:t>Smlouvy</w:t>
      </w:r>
      <w:r w:rsidRPr="00580AFE">
        <w:rPr>
          <w:rFonts w:ascii="Arial" w:hAnsi="Arial" w:cs="Arial"/>
          <w:sz w:val="20"/>
          <w:szCs w:val="20"/>
        </w:rPr>
        <w:t>. Na takto vzniklou novou položku</w:t>
      </w:r>
      <w:r w:rsidR="00D87BC7" w:rsidRPr="00580AFE">
        <w:rPr>
          <w:rFonts w:ascii="Arial" w:hAnsi="Arial" w:cs="Arial"/>
          <w:sz w:val="20"/>
          <w:szCs w:val="20"/>
        </w:rPr>
        <w:t xml:space="preserve">/výkon </w:t>
      </w:r>
      <w:r w:rsidRPr="00580AFE">
        <w:rPr>
          <w:rFonts w:ascii="Arial" w:hAnsi="Arial" w:cs="Arial"/>
          <w:sz w:val="20"/>
          <w:szCs w:val="20"/>
        </w:rPr>
        <w:t xml:space="preserve">se bude v rámci plnění dle této </w:t>
      </w:r>
      <w:r w:rsidR="00C7773D" w:rsidRPr="00580AFE">
        <w:rPr>
          <w:rFonts w:ascii="Arial" w:hAnsi="Arial" w:cs="Arial"/>
          <w:sz w:val="20"/>
          <w:szCs w:val="20"/>
        </w:rPr>
        <w:t>Smlouvy</w:t>
      </w:r>
      <w:r w:rsidRPr="00580AFE">
        <w:rPr>
          <w:rFonts w:ascii="Arial" w:hAnsi="Arial" w:cs="Arial"/>
          <w:sz w:val="20"/>
          <w:szCs w:val="20"/>
        </w:rPr>
        <w:t> </w:t>
      </w:r>
      <w:r w:rsidR="00D16B5E" w:rsidRPr="00580AFE">
        <w:rPr>
          <w:rFonts w:ascii="Arial" w:hAnsi="Arial" w:cs="Arial"/>
          <w:sz w:val="20"/>
          <w:szCs w:val="20"/>
        </w:rPr>
        <w:t xml:space="preserve">v souladu s přílohou č.1 </w:t>
      </w:r>
      <w:r w:rsidRPr="00580AFE">
        <w:rPr>
          <w:rFonts w:ascii="Arial" w:hAnsi="Arial" w:cs="Arial"/>
          <w:sz w:val="20"/>
          <w:szCs w:val="20"/>
        </w:rPr>
        <w:t>vztahovat</w:t>
      </w:r>
      <w:r w:rsidR="0021586E" w:rsidRPr="00580AFE">
        <w:rPr>
          <w:rFonts w:ascii="Arial" w:hAnsi="Arial" w:cs="Arial"/>
          <w:sz w:val="20"/>
          <w:szCs w:val="20"/>
        </w:rPr>
        <w:t xml:space="preserve"> stejná</w:t>
      </w:r>
      <w:r w:rsidRPr="00580AFE">
        <w:rPr>
          <w:rFonts w:ascii="Arial" w:hAnsi="Arial" w:cs="Arial"/>
          <w:sz w:val="20"/>
          <w:szCs w:val="20"/>
        </w:rPr>
        <w:t xml:space="preserve"> procentní přirážka</w:t>
      </w:r>
      <w:r w:rsidR="001D1125" w:rsidRPr="00580AFE">
        <w:rPr>
          <w:rFonts w:ascii="Arial" w:hAnsi="Arial" w:cs="Arial"/>
          <w:sz w:val="20"/>
          <w:szCs w:val="20"/>
        </w:rPr>
        <w:t xml:space="preserve"> či srážka</w:t>
      </w:r>
      <w:r w:rsidRPr="00580AFE">
        <w:rPr>
          <w:rFonts w:ascii="Arial" w:hAnsi="Arial" w:cs="Arial"/>
          <w:sz w:val="20"/>
          <w:szCs w:val="20"/>
        </w:rPr>
        <w:t xml:space="preserve"> pro spektrum, do nějž nová položka</w:t>
      </w:r>
      <w:r w:rsidR="00D87BC7" w:rsidRPr="00580AFE">
        <w:rPr>
          <w:rFonts w:ascii="Arial" w:hAnsi="Arial" w:cs="Arial"/>
          <w:sz w:val="20"/>
          <w:szCs w:val="20"/>
        </w:rPr>
        <w:t>/výkon</w:t>
      </w:r>
      <w:r w:rsidRPr="00580AFE">
        <w:rPr>
          <w:rFonts w:ascii="Arial" w:hAnsi="Arial" w:cs="Arial"/>
          <w:sz w:val="20"/>
          <w:szCs w:val="20"/>
        </w:rPr>
        <w:t xml:space="preserve"> spadá.</w:t>
      </w:r>
    </w:p>
    <w:p w14:paraId="15F1E411" w14:textId="3CCE80B4" w:rsidR="00F00B38" w:rsidRPr="00D75F5C" w:rsidRDefault="00F00B38" w:rsidP="00F00B38">
      <w:pPr>
        <w:pStyle w:val="uroven3"/>
        <w:numPr>
          <w:ilvl w:val="2"/>
          <w:numId w:val="26"/>
        </w:numPr>
        <w:rPr>
          <w:rFonts w:ascii="Arial" w:hAnsi="Arial" w:cs="Arial"/>
          <w:sz w:val="20"/>
          <w:szCs w:val="20"/>
        </w:rPr>
      </w:pPr>
      <w:r w:rsidRPr="00D75F5C">
        <w:rPr>
          <w:rFonts w:ascii="Arial" w:hAnsi="Arial" w:cs="Arial"/>
          <w:sz w:val="20"/>
          <w:szCs w:val="20"/>
        </w:rPr>
        <w:t xml:space="preserve">Změna </w:t>
      </w:r>
      <w:r w:rsidR="001D1125" w:rsidRPr="00D75F5C">
        <w:rPr>
          <w:rFonts w:ascii="Arial" w:hAnsi="Arial" w:cs="Arial"/>
          <w:sz w:val="20"/>
          <w:szCs w:val="20"/>
        </w:rPr>
        <w:t>položek</w:t>
      </w:r>
      <w:r w:rsidR="00D87BC7">
        <w:rPr>
          <w:rFonts w:ascii="Arial" w:hAnsi="Arial" w:cs="Arial"/>
          <w:sz w:val="20"/>
          <w:szCs w:val="20"/>
        </w:rPr>
        <w:t>/</w:t>
      </w:r>
      <w:r w:rsidR="001D1125" w:rsidRPr="00D75F5C">
        <w:rPr>
          <w:rFonts w:ascii="Arial" w:hAnsi="Arial" w:cs="Arial"/>
          <w:sz w:val="20"/>
          <w:szCs w:val="20"/>
        </w:rPr>
        <w:t xml:space="preserve">výkonů bude sjednána dodatkem </w:t>
      </w:r>
      <w:r w:rsidR="00343DD8">
        <w:rPr>
          <w:rFonts w:ascii="Arial" w:hAnsi="Arial" w:cs="Arial"/>
          <w:sz w:val="20"/>
          <w:szCs w:val="20"/>
        </w:rPr>
        <w:t>smlouvy</w:t>
      </w:r>
      <w:r w:rsidR="001D1125" w:rsidRPr="00D75F5C">
        <w:rPr>
          <w:rFonts w:ascii="Arial" w:hAnsi="Arial" w:cs="Arial"/>
          <w:sz w:val="20"/>
          <w:szCs w:val="20"/>
        </w:rPr>
        <w:t>.</w:t>
      </w:r>
    </w:p>
    <w:p w14:paraId="7BC718BE" w14:textId="4D2C8A04" w:rsidR="003F0089" w:rsidRPr="00457A3E" w:rsidRDefault="00C7773D" w:rsidP="00A57D52">
      <w:pPr>
        <w:pStyle w:val="RLTextlnkuslovan"/>
        <w:numPr>
          <w:ilvl w:val="1"/>
          <w:numId w:val="26"/>
        </w:numPr>
        <w:rPr>
          <w:rFonts w:ascii="Arial" w:hAnsi="Arial" w:cs="Arial"/>
          <w:bCs/>
          <w:sz w:val="20"/>
          <w:szCs w:val="20"/>
        </w:rPr>
      </w:pPr>
      <w:r>
        <w:rPr>
          <w:rFonts w:ascii="Arial" w:hAnsi="Arial" w:cs="Arial"/>
          <w:bCs/>
          <w:sz w:val="20"/>
          <w:szCs w:val="20"/>
        </w:rPr>
        <w:lastRenderedPageBreak/>
        <w:t>Zhotovitel</w:t>
      </w:r>
      <w:r w:rsidR="003F0089" w:rsidRPr="001D1125">
        <w:rPr>
          <w:rFonts w:ascii="Arial" w:hAnsi="Arial" w:cs="Arial"/>
          <w:bCs/>
          <w:sz w:val="20"/>
          <w:szCs w:val="20"/>
        </w:rPr>
        <w:t xml:space="preserve"> je povinen zajistit řádné a včasné plnění finančních závazků svým </w:t>
      </w:r>
      <w:r>
        <w:rPr>
          <w:rFonts w:ascii="Arial" w:hAnsi="Arial" w:cs="Arial"/>
          <w:bCs/>
          <w:sz w:val="20"/>
          <w:szCs w:val="20"/>
        </w:rPr>
        <w:t>Poddodavatel</w:t>
      </w:r>
      <w:r w:rsidR="003F0089" w:rsidRPr="001D1125">
        <w:rPr>
          <w:rFonts w:ascii="Arial" w:hAnsi="Arial" w:cs="Arial"/>
          <w:bCs/>
          <w:sz w:val="20"/>
          <w:szCs w:val="20"/>
        </w:rPr>
        <w:t xml:space="preserve">ům, kdy za řádné a včasné plnění se považuje plné uhrazení </w:t>
      </w:r>
      <w:r>
        <w:rPr>
          <w:rFonts w:ascii="Arial" w:hAnsi="Arial" w:cs="Arial"/>
          <w:bCs/>
          <w:sz w:val="20"/>
          <w:szCs w:val="20"/>
        </w:rPr>
        <w:t>Poddodavatel</w:t>
      </w:r>
      <w:r w:rsidR="003F0089" w:rsidRPr="001D1125">
        <w:rPr>
          <w:rFonts w:ascii="Arial" w:hAnsi="Arial" w:cs="Arial"/>
          <w:bCs/>
          <w:sz w:val="20"/>
          <w:szCs w:val="20"/>
        </w:rPr>
        <w:t xml:space="preserve">em vystavených a doručených faktur za plnění poskytnutá k plnění veřejné zakázky, a to vždy do 5 pracovních dnů od obdržení platby ze strany </w:t>
      </w:r>
      <w:r>
        <w:rPr>
          <w:rFonts w:ascii="Arial" w:hAnsi="Arial" w:cs="Arial"/>
          <w:bCs/>
          <w:sz w:val="20"/>
          <w:szCs w:val="20"/>
        </w:rPr>
        <w:t>Objednatel</w:t>
      </w:r>
      <w:r w:rsidR="003F0089" w:rsidRPr="001D1125">
        <w:rPr>
          <w:rFonts w:ascii="Arial" w:hAnsi="Arial" w:cs="Arial"/>
          <w:bCs/>
          <w:sz w:val="20"/>
          <w:szCs w:val="20"/>
        </w:rPr>
        <w:t xml:space="preserve">e za konkrétní plnění. </w:t>
      </w:r>
      <w:r>
        <w:rPr>
          <w:rFonts w:ascii="Arial" w:hAnsi="Arial" w:cs="Arial"/>
          <w:bCs/>
          <w:sz w:val="20"/>
          <w:szCs w:val="20"/>
        </w:rPr>
        <w:t>Zhotovitel</w:t>
      </w:r>
      <w:r w:rsidR="003F0089" w:rsidRPr="001D1125">
        <w:rPr>
          <w:rFonts w:ascii="Arial" w:hAnsi="Arial" w:cs="Arial"/>
          <w:bCs/>
          <w:sz w:val="20"/>
          <w:szCs w:val="20"/>
        </w:rPr>
        <w:t xml:space="preserve"> se zavazuje přenést totožnou povinnost do dalších úrovní dodavatelského řetězce a zavázat své</w:t>
      </w:r>
      <w:r w:rsidR="003F0089" w:rsidRPr="00457A3E">
        <w:rPr>
          <w:rFonts w:ascii="Arial" w:hAnsi="Arial" w:cs="Arial"/>
          <w:bCs/>
          <w:sz w:val="20"/>
          <w:szCs w:val="20"/>
        </w:rPr>
        <w:t xml:space="preserve"> </w:t>
      </w:r>
      <w:r>
        <w:rPr>
          <w:rFonts w:ascii="Arial" w:hAnsi="Arial" w:cs="Arial"/>
          <w:bCs/>
          <w:sz w:val="20"/>
          <w:szCs w:val="20"/>
        </w:rPr>
        <w:t>Poddodavatel</w:t>
      </w:r>
      <w:r w:rsidR="003F0089" w:rsidRPr="00457A3E">
        <w:rPr>
          <w:rFonts w:ascii="Arial" w:hAnsi="Arial" w:cs="Arial"/>
          <w:bCs/>
          <w:sz w:val="20"/>
          <w:szCs w:val="20"/>
        </w:rPr>
        <w:t xml:space="preserve">e k plnění a šíření této povinnosti též do nižších úrovní dodavatelského řetězce. </w:t>
      </w:r>
      <w:r>
        <w:rPr>
          <w:rFonts w:ascii="Arial" w:hAnsi="Arial" w:cs="Arial"/>
          <w:bCs/>
          <w:sz w:val="20"/>
          <w:szCs w:val="20"/>
        </w:rPr>
        <w:t>Objednatel</w:t>
      </w:r>
      <w:r w:rsidR="003F0089" w:rsidRPr="00457A3E">
        <w:rPr>
          <w:rFonts w:ascii="Arial" w:hAnsi="Arial" w:cs="Arial"/>
          <w:bCs/>
          <w:sz w:val="20"/>
          <w:szCs w:val="20"/>
        </w:rPr>
        <w:t xml:space="preserve"> je oprávněn požadovat předložení </w:t>
      </w:r>
      <w:r>
        <w:rPr>
          <w:rFonts w:ascii="Arial" w:hAnsi="Arial" w:cs="Arial"/>
          <w:bCs/>
          <w:sz w:val="20"/>
          <w:szCs w:val="20"/>
        </w:rPr>
        <w:t>Smlouvy</w:t>
      </w:r>
      <w:r w:rsidR="003F0089" w:rsidRPr="00457A3E">
        <w:rPr>
          <w:rFonts w:ascii="Arial" w:hAnsi="Arial" w:cs="Arial"/>
          <w:bCs/>
          <w:sz w:val="20"/>
          <w:szCs w:val="20"/>
        </w:rPr>
        <w:t xml:space="preserve"> uzavřené mezi </w:t>
      </w:r>
      <w:r>
        <w:rPr>
          <w:rFonts w:ascii="Arial" w:hAnsi="Arial" w:cs="Arial"/>
          <w:bCs/>
          <w:sz w:val="20"/>
          <w:szCs w:val="20"/>
        </w:rPr>
        <w:t>Zhotovitel</w:t>
      </w:r>
      <w:r w:rsidR="003F0089" w:rsidRPr="00457A3E">
        <w:rPr>
          <w:rFonts w:ascii="Arial" w:hAnsi="Arial" w:cs="Arial"/>
          <w:bCs/>
          <w:sz w:val="20"/>
          <w:szCs w:val="20"/>
        </w:rPr>
        <w:t xml:space="preserve">em a jeho </w:t>
      </w:r>
      <w:r>
        <w:rPr>
          <w:rFonts w:ascii="Arial" w:hAnsi="Arial" w:cs="Arial"/>
          <w:bCs/>
          <w:sz w:val="20"/>
          <w:szCs w:val="20"/>
        </w:rPr>
        <w:t>Poddodavatel</w:t>
      </w:r>
      <w:r w:rsidR="003F0089" w:rsidRPr="00457A3E">
        <w:rPr>
          <w:rFonts w:ascii="Arial" w:hAnsi="Arial" w:cs="Arial"/>
          <w:bCs/>
          <w:sz w:val="20"/>
          <w:szCs w:val="20"/>
        </w:rPr>
        <w:t>em k nahlédnutí.</w:t>
      </w:r>
    </w:p>
    <w:p w14:paraId="200D368C" w14:textId="77777777" w:rsidR="001C5685" w:rsidRPr="00457A3E" w:rsidRDefault="00C113F1" w:rsidP="00BB36CF">
      <w:pPr>
        <w:pStyle w:val="Styl1"/>
        <w:numPr>
          <w:ilvl w:val="0"/>
          <w:numId w:val="12"/>
        </w:numPr>
        <w:jc w:val="center"/>
        <w:rPr>
          <w:rFonts w:cs="Arial"/>
          <w:sz w:val="20"/>
          <w:szCs w:val="20"/>
        </w:rPr>
      </w:pPr>
      <w:r w:rsidRPr="00457A3E">
        <w:rPr>
          <w:rFonts w:cs="Arial"/>
          <w:sz w:val="20"/>
          <w:szCs w:val="20"/>
        </w:rPr>
        <w:t>Ochrana důvěrných informací</w:t>
      </w:r>
      <w:bookmarkEnd w:id="34"/>
      <w:bookmarkEnd w:id="35"/>
      <w:bookmarkEnd w:id="36"/>
    </w:p>
    <w:p w14:paraId="35F266B6" w14:textId="4AFF9774" w:rsidR="00DB23E4" w:rsidRPr="00585FD3" w:rsidRDefault="00057DEF" w:rsidP="00BB36CF">
      <w:pPr>
        <w:pStyle w:val="texty"/>
        <w:numPr>
          <w:ilvl w:val="1"/>
          <w:numId w:val="17"/>
        </w:numPr>
        <w:spacing w:line="276" w:lineRule="auto"/>
        <w:rPr>
          <w:rFonts w:cs="Arial"/>
          <w:sz w:val="20"/>
          <w:u w:val="none"/>
        </w:rPr>
      </w:pPr>
      <w:r w:rsidRPr="00585FD3">
        <w:rPr>
          <w:rFonts w:cs="Arial"/>
          <w:sz w:val="20"/>
          <w:u w:val="none"/>
        </w:rPr>
        <w:t>Za</w:t>
      </w:r>
      <w:r w:rsidR="00B65E07" w:rsidRPr="00585FD3">
        <w:rPr>
          <w:rFonts w:cs="Arial"/>
          <w:sz w:val="20"/>
          <w:u w:val="none"/>
        </w:rPr>
        <w:t xml:space="preserve"> </w:t>
      </w:r>
      <w:r w:rsidRPr="00585FD3">
        <w:rPr>
          <w:rFonts w:cs="Arial"/>
          <w:sz w:val="20"/>
          <w:u w:val="none"/>
        </w:rPr>
        <w:t xml:space="preserve">účelem realizace </w:t>
      </w:r>
      <w:r w:rsidR="00B65E07" w:rsidRPr="00585FD3">
        <w:rPr>
          <w:rFonts w:cs="Arial"/>
          <w:sz w:val="20"/>
          <w:u w:val="none"/>
        </w:rPr>
        <w:t xml:space="preserve">předmětu </w:t>
      </w:r>
      <w:r w:rsidRPr="00585FD3">
        <w:rPr>
          <w:rFonts w:cs="Arial"/>
          <w:sz w:val="20"/>
          <w:u w:val="none"/>
        </w:rPr>
        <w:t xml:space="preserve">této </w:t>
      </w:r>
      <w:r w:rsidR="00C7773D" w:rsidRPr="00585FD3">
        <w:rPr>
          <w:rFonts w:cs="Arial"/>
          <w:sz w:val="20"/>
          <w:u w:val="none"/>
        </w:rPr>
        <w:t>Smlouvy</w:t>
      </w:r>
      <w:r w:rsidRPr="00585FD3">
        <w:rPr>
          <w:rFonts w:cs="Arial"/>
          <w:sz w:val="20"/>
          <w:u w:val="none"/>
        </w:rPr>
        <w:t xml:space="preserve"> </w:t>
      </w:r>
      <w:r w:rsidR="001839AA" w:rsidRPr="00585FD3">
        <w:rPr>
          <w:rFonts w:cs="Arial"/>
          <w:sz w:val="20"/>
          <w:u w:val="none"/>
        </w:rPr>
        <w:t>bude</w:t>
      </w:r>
      <w:r w:rsidRPr="00585FD3">
        <w:rPr>
          <w:rFonts w:cs="Arial"/>
          <w:sz w:val="20"/>
          <w:u w:val="none"/>
        </w:rPr>
        <w:t xml:space="preserve"> </w:t>
      </w:r>
      <w:r w:rsidR="00C7773D" w:rsidRPr="00585FD3">
        <w:rPr>
          <w:rFonts w:cs="Arial"/>
          <w:sz w:val="20"/>
          <w:u w:val="none"/>
        </w:rPr>
        <w:t>Zhotovitel</w:t>
      </w:r>
      <w:r w:rsidRPr="00585FD3">
        <w:rPr>
          <w:rFonts w:cs="Arial"/>
          <w:sz w:val="20"/>
          <w:u w:val="none"/>
        </w:rPr>
        <w:t>i zřízen přístup do systému Geoportál (dále jen „GPE</w:t>
      </w:r>
      <w:r w:rsidRPr="002A67F3">
        <w:rPr>
          <w:rFonts w:cs="Arial"/>
          <w:sz w:val="20"/>
          <w:u w:val="none"/>
        </w:rPr>
        <w:t>“)</w:t>
      </w:r>
      <w:r w:rsidR="00E93AD8" w:rsidRPr="002A67F3">
        <w:rPr>
          <w:rFonts w:cs="Arial"/>
          <w:sz w:val="20"/>
          <w:u w:val="none"/>
        </w:rPr>
        <w:t xml:space="preserve">. </w:t>
      </w:r>
      <w:r w:rsidR="009B5484" w:rsidRPr="002A67F3">
        <w:rPr>
          <w:sz w:val="20"/>
          <w:u w:val="none"/>
        </w:rPr>
        <w:t xml:space="preserve">Zhotovitel je povinen </w:t>
      </w:r>
      <w:r w:rsidR="008D2A60">
        <w:rPr>
          <w:sz w:val="20"/>
          <w:u w:val="none"/>
        </w:rPr>
        <w:t xml:space="preserve">požádat </w:t>
      </w:r>
      <w:r w:rsidR="00585FD3" w:rsidRPr="002A67F3">
        <w:rPr>
          <w:sz w:val="20"/>
          <w:u w:val="none"/>
        </w:rPr>
        <w:t>o přístup do Geoportálu</w:t>
      </w:r>
      <w:r w:rsidR="00735010" w:rsidRPr="002A67F3">
        <w:rPr>
          <w:sz w:val="20"/>
          <w:u w:val="none"/>
        </w:rPr>
        <w:t xml:space="preserve"> </w:t>
      </w:r>
      <w:r w:rsidR="00394FF7" w:rsidRPr="002A67F3">
        <w:rPr>
          <w:sz w:val="20"/>
          <w:u w:val="none"/>
        </w:rPr>
        <w:t xml:space="preserve">s dostatečným </w:t>
      </w:r>
      <w:r w:rsidR="009C3884">
        <w:rPr>
          <w:sz w:val="20"/>
          <w:u w:val="none"/>
        </w:rPr>
        <w:t xml:space="preserve">časovým </w:t>
      </w:r>
      <w:r w:rsidR="00394FF7" w:rsidRPr="002A67F3">
        <w:rPr>
          <w:sz w:val="20"/>
          <w:u w:val="none"/>
        </w:rPr>
        <w:t>předstihem tak, aby</w:t>
      </w:r>
      <w:r w:rsidR="00735010" w:rsidRPr="002A67F3">
        <w:rPr>
          <w:sz w:val="20"/>
          <w:u w:val="none"/>
        </w:rPr>
        <w:t xml:space="preserve"> případné prodlení </w:t>
      </w:r>
      <w:r w:rsidR="009C3884">
        <w:rPr>
          <w:sz w:val="20"/>
          <w:u w:val="none"/>
        </w:rPr>
        <w:t xml:space="preserve">v rámci </w:t>
      </w:r>
      <w:r w:rsidR="0005063C">
        <w:rPr>
          <w:sz w:val="20"/>
          <w:u w:val="none"/>
        </w:rPr>
        <w:t>schvalovací</w:t>
      </w:r>
      <w:r w:rsidR="009C3884">
        <w:rPr>
          <w:sz w:val="20"/>
          <w:u w:val="none"/>
        </w:rPr>
        <w:t>ho</w:t>
      </w:r>
      <w:r w:rsidR="0005063C">
        <w:rPr>
          <w:sz w:val="20"/>
          <w:u w:val="none"/>
        </w:rPr>
        <w:t xml:space="preserve"> proces</w:t>
      </w:r>
      <w:r w:rsidR="009C3884">
        <w:rPr>
          <w:sz w:val="20"/>
          <w:u w:val="none"/>
        </w:rPr>
        <w:t>u</w:t>
      </w:r>
      <w:r w:rsidR="00855AFA">
        <w:rPr>
          <w:sz w:val="20"/>
          <w:u w:val="none"/>
        </w:rPr>
        <w:t xml:space="preserve"> nezpůsobilo zdržení </w:t>
      </w:r>
      <w:r w:rsidR="003A1578">
        <w:rPr>
          <w:sz w:val="20"/>
          <w:u w:val="none"/>
        </w:rPr>
        <w:t>údržby vegetace podél DS</w:t>
      </w:r>
      <w:r w:rsidR="00C56CCD" w:rsidRPr="002A67F3">
        <w:rPr>
          <w:sz w:val="20"/>
          <w:u w:val="none"/>
        </w:rPr>
        <w:t xml:space="preserve">. </w:t>
      </w:r>
      <w:r w:rsidR="00E93AD8" w:rsidRPr="002A67F3">
        <w:rPr>
          <w:rFonts w:cs="Arial"/>
          <w:sz w:val="20"/>
          <w:u w:val="none"/>
        </w:rPr>
        <w:t>Pro</w:t>
      </w:r>
      <w:r w:rsidR="00E93AD8" w:rsidRPr="00585FD3">
        <w:rPr>
          <w:rFonts w:cs="Arial"/>
          <w:sz w:val="20"/>
          <w:u w:val="none"/>
        </w:rPr>
        <w:t xml:space="preserve"> oblast VN</w:t>
      </w:r>
      <w:r w:rsidR="00B65E07" w:rsidRPr="00585FD3">
        <w:rPr>
          <w:rFonts w:cs="Arial"/>
          <w:sz w:val="20"/>
          <w:u w:val="none"/>
        </w:rPr>
        <w:t xml:space="preserve"> mu</w:t>
      </w:r>
      <w:r w:rsidRPr="00585FD3">
        <w:rPr>
          <w:rFonts w:cs="Arial"/>
          <w:sz w:val="20"/>
          <w:u w:val="none"/>
        </w:rPr>
        <w:t xml:space="preserve"> </w:t>
      </w:r>
      <w:r w:rsidR="00E81DDD">
        <w:rPr>
          <w:rFonts w:cs="Arial"/>
          <w:sz w:val="20"/>
          <w:u w:val="none"/>
        </w:rPr>
        <w:t>následně</w:t>
      </w:r>
      <w:r w:rsidR="00E81DDD" w:rsidRPr="00585FD3">
        <w:rPr>
          <w:rFonts w:cs="Arial"/>
          <w:sz w:val="20"/>
          <w:u w:val="none"/>
        </w:rPr>
        <w:t xml:space="preserve"> </w:t>
      </w:r>
      <w:r w:rsidR="001839AA" w:rsidRPr="00585FD3">
        <w:rPr>
          <w:rFonts w:cs="Arial"/>
          <w:sz w:val="20"/>
          <w:u w:val="none"/>
        </w:rPr>
        <w:t xml:space="preserve">budou </w:t>
      </w:r>
      <w:r w:rsidRPr="00585FD3">
        <w:rPr>
          <w:rFonts w:cs="Arial"/>
          <w:sz w:val="20"/>
          <w:u w:val="none"/>
        </w:rPr>
        <w:t>poskytnuta data obsahují</w:t>
      </w:r>
      <w:r w:rsidR="005006ED" w:rsidRPr="00585FD3">
        <w:rPr>
          <w:rFonts w:cs="Arial"/>
          <w:sz w:val="20"/>
          <w:u w:val="none"/>
        </w:rPr>
        <w:t xml:space="preserve">cí údaje o distribuční soustavě </w:t>
      </w:r>
      <w:r w:rsidR="00C7773D" w:rsidRPr="00C12C0F">
        <w:rPr>
          <w:rFonts w:cs="Arial"/>
          <w:sz w:val="20"/>
          <w:u w:val="none"/>
        </w:rPr>
        <w:t>Objednatel</w:t>
      </w:r>
      <w:r w:rsidR="005006ED" w:rsidRPr="00C12C0F">
        <w:rPr>
          <w:rFonts w:cs="Arial"/>
          <w:sz w:val="20"/>
          <w:u w:val="none"/>
        </w:rPr>
        <w:t xml:space="preserve">e </w:t>
      </w:r>
      <w:r w:rsidR="00403D15" w:rsidRPr="00C12C0F">
        <w:rPr>
          <w:rFonts w:cs="Arial"/>
          <w:sz w:val="20"/>
          <w:u w:val="none"/>
        </w:rPr>
        <w:t>v tištěné</w:t>
      </w:r>
      <w:r w:rsidR="000C6A1B" w:rsidRPr="00C12C0F">
        <w:rPr>
          <w:rFonts w:cs="Arial"/>
          <w:sz w:val="20"/>
          <w:u w:val="none"/>
        </w:rPr>
        <w:t>, nebo</w:t>
      </w:r>
      <w:r w:rsidR="000C6A1B" w:rsidRPr="00585FD3">
        <w:rPr>
          <w:rFonts w:cs="Arial"/>
          <w:sz w:val="20"/>
          <w:u w:val="none"/>
        </w:rPr>
        <w:t xml:space="preserve"> </w:t>
      </w:r>
      <w:r w:rsidR="001A1A90" w:rsidRPr="00585FD3">
        <w:rPr>
          <w:rFonts w:cs="Arial"/>
          <w:sz w:val="20"/>
          <w:u w:val="none"/>
        </w:rPr>
        <w:t>elektronické podobě</w:t>
      </w:r>
      <w:r w:rsidR="000C6A1B" w:rsidRPr="00585FD3">
        <w:rPr>
          <w:rFonts w:cs="Arial"/>
          <w:sz w:val="20"/>
          <w:u w:val="none"/>
        </w:rPr>
        <w:t xml:space="preserve"> dle rozhodnutí </w:t>
      </w:r>
      <w:r w:rsidR="003E6EBD">
        <w:rPr>
          <w:rFonts w:cs="Arial"/>
          <w:sz w:val="20"/>
          <w:u w:val="none"/>
        </w:rPr>
        <w:t>O</w:t>
      </w:r>
      <w:r w:rsidR="000C6A1B" w:rsidRPr="00585FD3">
        <w:rPr>
          <w:rFonts w:cs="Arial"/>
          <w:sz w:val="20"/>
          <w:u w:val="none"/>
        </w:rPr>
        <w:t>bjednatele</w:t>
      </w:r>
      <w:r w:rsidRPr="00585FD3">
        <w:rPr>
          <w:rFonts w:cs="Arial"/>
          <w:sz w:val="20"/>
          <w:u w:val="none"/>
        </w:rPr>
        <w:t xml:space="preserve">. Poskytnutím přístupu do </w:t>
      </w:r>
      <w:r w:rsidR="00403D15" w:rsidRPr="00585FD3">
        <w:rPr>
          <w:rFonts w:cs="Arial"/>
          <w:sz w:val="20"/>
          <w:u w:val="none"/>
        </w:rPr>
        <w:t xml:space="preserve">GPE </w:t>
      </w:r>
      <w:r w:rsidRPr="00585FD3">
        <w:rPr>
          <w:rFonts w:cs="Arial"/>
          <w:sz w:val="20"/>
          <w:u w:val="none"/>
        </w:rPr>
        <w:t xml:space="preserve">a poskytnutím dat jsou </w:t>
      </w:r>
      <w:r w:rsidR="00C7773D" w:rsidRPr="00585FD3">
        <w:rPr>
          <w:rFonts w:cs="Arial"/>
          <w:sz w:val="20"/>
          <w:u w:val="none"/>
        </w:rPr>
        <w:t>Zhotovitel</w:t>
      </w:r>
      <w:r w:rsidRPr="00585FD3">
        <w:rPr>
          <w:rFonts w:cs="Arial"/>
          <w:sz w:val="20"/>
          <w:u w:val="none"/>
        </w:rPr>
        <w:t>i zpřístupněna veškerá data zanesená v </w:t>
      </w:r>
      <w:r w:rsidR="00403D15" w:rsidRPr="00585FD3">
        <w:rPr>
          <w:rFonts w:cs="Arial"/>
          <w:sz w:val="20"/>
          <w:u w:val="none"/>
        </w:rPr>
        <w:t>GPE</w:t>
      </w:r>
      <w:r w:rsidRPr="00585FD3">
        <w:rPr>
          <w:rFonts w:cs="Arial"/>
          <w:sz w:val="20"/>
          <w:u w:val="none"/>
        </w:rPr>
        <w:t xml:space="preserve">, která mají nebo mohou mít důvěrný charakter, a která jsou předmětem obchodního tajemství. </w:t>
      </w:r>
    </w:p>
    <w:p w14:paraId="2F5B2365" w14:textId="4A621794"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je po</w:t>
      </w:r>
      <w:r w:rsidR="00F859D5" w:rsidRPr="00457A3E">
        <w:rPr>
          <w:rFonts w:cs="Arial"/>
          <w:sz w:val="20"/>
          <w:u w:val="none"/>
        </w:rPr>
        <w:t>vinen využít zřízený přístup do</w:t>
      </w:r>
      <w:r w:rsidR="00057DEF" w:rsidRPr="00457A3E">
        <w:rPr>
          <w:rFonts w:cs="Arial"/>
          <w:sz w:val="20"/>
          <w:u w:val="none"/>
        </w:rPr>
        <w:t xml:space="preserve"> GPE a tištěná data pouze za účelem získání potřebných informací pro realizaci předmětu této </w:t>
      </w:r>
      <w:r>
        <w:rPr>
          <w:rFonts w:cs="Arial"/>
          <w:sz w:val="20"/>
          <w:u w:val="none"/>
        </w:rPr>
        <w:t>Smlouvy</w:t>
      </w:r>
      <w:r w:rsidR="00057DEF" w:rsidRPr="00457A3E">
        <w:rPr>
          <w:rFonts w:cs="Arial"/>
          <w:sz w:val="20"/>
          <w:u w:val="none"/>
        </w:rPr>
        <w:t xml:space="preserve"> a může do údajů obsažených v </w:t>
      </w:r>
      <w:r w:rsidR="00403D15" w:rsidRPr="00457A3E">
        <w:rPr>
          <w:rFonts w:cs="Arial"/>
          <w:sz w:val="20"/>
          <w:u w:val="none"/>
        </w:rPr>
        <w:t>GPE</w:t>
      </w:r>
      <w:r w:rsidR="00057DEF" w:rsidRPr="00457A3E">
        <w:rPr>
          <w:rFonts w:cs="Arial"/>
          <w:sz w:val="20"/>
          <w:u w:val="none"/>
        </w:rPr>
        <w:t xml:space="preserve"> nahlížet (a údaje obsažené v tištěných datech používat) pouze v rozsahu nezbytném pro řádné provedení této činnost</w:t>
      </w:r>
      <w:r w:rsidR="006563E1" w:rsidRPr="00457A3E">
        <w:rPr>
          <w:rFonts w:cs="Arial"/>
          <w:sz w:val="20"/>
          <w:u w:val="none"/>
        </w:rPr>
        <w:t>i.</w:t>
      </w:r>
      <w:r w:rsidR="00057DEF" w:rsidRPr="00457A3E">
        <w:rPr>
          <w:rFonts w:cs="Arial"/>
          <w:sz w:val="20"/>
          <w:u w:val="none"/>
        </w:rPr>
        <w:t xml:space="preserve"> </w:t>
      </w:r>
    </w:p>
    <w:p w14:paraId="566993E9" w14:textId="52B078C7"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k uchovávání v tajnosti a ochraně informací, které mu budou zpřístupněny v souvislosti s realizací </w:t>
      </w:r>
      <w:r w:rsidR="006C7B5E" w:rsidRPr="00457A3E">
        <w:rPr>
          <w:rFonts w:cs="Arial"/>
          <w:sz w:val="20"/>
          <w:u w:val="none"/>
        </w:rPr>
        <w:t xml:space="preserve">předmětu této </w:t>
      </w:r>
      <w:r>
        <w:rPr>
          <w:rFonts w:cs="Arial"/>
          <w:sz w:val="20"/>
          <w:u w:val="none"/>
        </w:rPr>
        <w:t>Smlouvy</w:t>
      </w:r>
      <w:r w:rsidR="00057DEF" w:rsidRPr="00457A3E">
        <w:rPr>
          <w:rFonts w:cs="Arial"/>
          <w:sz w:val="20"/>
          <w:u w:val="none"/>
        </w:rPr>
        <w:t xml:space="preserve">, tzn. veškerých dat obsažených v systému a v tištěných datech, která budou důvěrnými informacemi ve smyslu této </w:t>
      </w:r>
      <w:r>
        <w:rPr>
          <w:rFonts w:cs="Arial"/>
          <w:sz w:val="20"/>
          <w:u w:val="none"/>
        </w:rPr>
        <w:t>Smlouvy</w:t>
      </w:r>
      <w:r w:rsidR="00057DEF" w:rsidRPr="00457A3E">
        <w:rPr>
          <w:rFonts w:cs="Arial"/>
          <w:sz w:val="20"/>
          <w:u w:val="none"/>
        </w:rPr>
        <w:t xml:space="preserve">. </w:t>
      </w:r>
    </w:p>
    <w:p w14:paraId="2B5C30A8" w14:textId="302F6BD2" w:rsidR="00DB23E4" w:rsidRPr="00457A3E" w:rsidRDefault="00057DEF" w:rsidP="00BB36CF">
      <w:pPr>
        <w:pStyle w:val="texty"/>
        <w:numPr>
          <w:ilvl w:val="1"/>
          <w:numId w:val="17"/>
        </w:numPr>
        <w:spacing w:line="276" w:lineRule="auto"/>
        <w:rPr>
          <w:rFonts w:cs="Arial"/>
          <w:sz w:val="20"/>
          <w:u w:val="none"/>
        </w:rPr>
      </w:pPr>
      <w:r w:rsidRPr="00457A3E">
        <w:rPr>
          <w:rFonts w:cs="Arial"/>
          <w:sz w:val="20"/>
          <w:u w:val="none"/>
        </w:rPr>
        <w:t xml:space="preserve">Za důvěrné ve smyslu této </w:t>
      </w:r>
      <w:r w:rsidR="00C7773D">
        <w:rPr>
          <w:rFonts w:cs="Arial"/>
          <w:sz w:val="20"/>
          <w:u w:val="none"/>
        </w:rPr>
        <w:t>Smlouvy</w:t>
      </w:r>
      <w:r w:rsidRPr="00457A3E">
        <w:rPr>
          <w:rFonts w:cs="Arial"/>
          <w:sz w:val="20"/>
          <w:u w:val="none"/>
        </w:rPr>
        <w:t xml:space="preserve"> se považují </w:t>
      </w:r>
      <w:r w:rsidR="008A2A55" w:rsidRPr="00457A3E">
        <w:rPr>
          <w:rFonts w:cs="Arial"/>
          <w:sz w:val="20"/>
          <w:u w:val="none"/>
        </w:rPr>
        <w:t>veškeré poskytnuté informace, podklady a dokumenty, pokud nejsou označené jako nedůvěrné a pokud nejsou běžně dostupné ve veřejných informačních zdrojích (např. obchodní rejstřík</w:t>
      </w:r>
      <w:r w:rsidR="00DC5453" w:rsidRPr="00457A3E">
        <w:rPr>
          <w:rFonts w:cs="Arial"/>
          <w:sz w:val="20"/>
          <w:u w:val="none"/>
        </w:rPr>
        <w:t>, nahlížení do katastru nemovitostí</w:t>
      </w:r>
      <w:r w:rsidR="008A2A55" w:rsidRPr="00457A3E">
        <w:rPr>
          <w:rFonts w:cs="Arial"/>
          <w:sz w:val="20"/>
          <w:u w:val="none"/>
        </w:rPr>
        <w:t>)</w:t>
      </w:r>
      <w:r w:rsidR="00796627">
        <w:rPr>
          <w:rFonts w:cs="Arial"/>
          <w:sz w:val="20"/>
          <w:u w:val="none"/>
        </w:rPr>
        <w:t xml:space="preserve"> </w:t>
      </w:r>
      <w:r w:rsidR="00796627" w:rsidRPr="00796627">
        <w:rPr>
          <w:rFonts w:cs="Arial"/>
          <w:sz w:val="20"/>
          <w:u w:val="none"/>
        </w:rPr>
        <w:t>a</w:t>
      </w:r>
      <w:r w:rsidR="00796627">
        <w:rPr>
          <w:rFonts w:cs="Arial"/>
          <w:sz w:val="20"/>
          <w:u w:val="none"/>
        </w:rPr>
        <w:t xml:space="preserve"> </w:t>
      </w:r>
      <w:r w:rsidR="00796627" w:rsidRPr="00796627">
        <w:rPr>
          <w:rFonts w:cs="Arial"/>
          <w:sz w:val="20"/>
          <w:u w:val="none"/>
        </w:rPr>
        <w:t xml:space="preserve">nebo jsou takového charakteru, že jejich zveřejnění může přivodit Objednateli újmu, bez ohledu na to, zda mají povahu osobních, obchodních či jiných informací. </w:t>
      </w:r>
      <w:r w:rsidRPr="00457A3E">
        <w:rPr>
          <w:rFonts w:cs="Arial"/>
          <w:sz w:val="20"/>
          <w:u w:val="none"/>
        </w:rPr>
        <w:t xml:space="preserve">Smluvní strany se dohodly, že pro účely této </w:t>
      </w:r>
      <w:r w:rsidR="00C7773D">
        <w:rPr>
          <w:rFonts w:cs="Arial"/>
          <w:sz w:val="20"/>
          <w:u w:val="none"/>
        </w:rPr>
        <w:t>Smlouvy</w:t>
      </w:r>
      <w:r w:rsidRPr="00457A3E">
        <w:rPr>
          <w:rFonts w:cs="Arial"/>
          <w:sz w:val="20"/>
          <w:u w:val="none"/>
        </w:rPr>
        <w:t xml:space="preserve"> se za důvěrné informace budou považovat </w:t>
      </w:r>
      <w:r w:rsidR="008A2A55" w:rsidRPr="00457A3E">
        <w:rPr>
          <w:rFonts w:cs="Arial"/>
          <w:sz w:val="20"/>
          <w:u w:val="none"/>
        </w:rPr>
        <w:t xml:space="preserve">zejména </w:t>
      </w:r>
      <w:r w:rsidRPr="00457A3E">
        <w:rPr>
          <w:rFonts w:cs="Arial"/>
          <w:sz w:val="20"/>
          <w:u w:val="none"/>
        </w:rPr>
        <w:t xml:space="preserve">všechny informace a údaje ekonomické, finanční, obchodní, výrobní, technické, právní, organizační a tvůrčí povahy, jakož i jakékoli jiné informace a údaje, které budou </w:t>
      </w:r>
      <w:r w:rsidR="00C7773D">
        <w:rPr>
          <w:rFonts w:cs="Arial"/>
          <w:sz w:val="20"/>
          <w:u w:val="none"/>
        </w:rPr>
        <w:t>Zhotovitel</w:t>
      </w:r>
      <w:r w:rsidRPr="00457A3E">
        <w:rPr>
          <w:rFonts w:cs="Arial"/>
          <w:sz w:val="20"/>
          <w:u w:val="none"/>
        </w:rPr>
        <w:t xml:space="preserve">i v důsledku zpřístupnění dat v systému GPE a v rámci tištěných dat poskytnuty, ať už v písemné, ústní, elektronické nebo jakékoli jiné podobě, v souvislosti s účelem získání potřebných informací pro realizaci předmětu této </w:t>
      </w:r>
      <w:r w:rsidR="00C7773D">
        <w:rPr>
          <w:rFonts w:cs="Arial"/>
          <w:sz w:val="20"/>
          <w:u w:val="none"/>
        </w:rPr>
        <w:t>Smlouvy</w:t>
      </w:r>
      <w:r w:rsidRPr="00457A3E">
        <w:rPr>
          <w:rFonts w:cs="Arial"/>
          <w:sz w:val="20"/>
          <w:u w:val="none"/>
        </w:rPr>
        <w:t xml:space="preserve"> </w:t>
      </w:r>
      <w:r w:rsidR="0095735F" w:rsidRPr="00457A3E">
        <w:rPr>
          <w:rFonts w:cs="Arial"/>
          <w:sz w:val="20"/>
          <w:u w:val="none"/>
        </w:rPr>
        <w:t>(dále jen „důvěrné informace“).</w:t>
      </w:r>
    </w:p>
    <w:p w14:paraId="0AC35CCC" w14:textId="77777777" w:rsidR="00DB23E4" w:rsidRPr="00457A3E" w:rsidRDefault="00057DEF" w:rsidP="00BB36CF">
      <w:pPr>
        <w:pStyle w:val="texty"/>
        <w:numPr>
          <w:ilvl w:val="1"/>
          <w:numId w:val="17"/>
        </w:numPr>
        <w:spacing w:line="276" w:lineRule="auto"/>
        <w:rPr>
          <w:rFonts w:cs="Arial"/>
          <w:sz w:val="20"/>
          <w:u w:val="none"/>
        </w:rPr>
      </w:pPr>
      <w:r w:rsidRPr="00457A3E">
        <w:rPr>
          <w:rFonts w:cs="Arial"/>
          <w:sz w:val="20"/>
          <w:u w:val="none"/>
        </w:rPr>
        <w:t>Za důvěrné informace se považují zejména, avšak nikoli výlučně, tyto informace a data:</w:t>
      </w:r>
    </w:p>
    <w:p w14:paraId="03CBC7B1" w14:textId="77777777" w:rsidR="00DB23E4" w:rsidRPr="00457A3E" w:rsidRDefault="00DB23E4" w:rsidP="00BB36CF">
      <w:pPr>
        <w:pStyle w:val="ab"/>
        <w:numPr>
          <w:ilvl w:val="0"/>
          <w:numId w:val="19"/>
        </w:numPr>
        <w:spacing w:line="276" w:lineRule="auto"/>
        <w:ind w:hanging="11"/>
        <w:rPr>
          <w:rFonts w:cs="Arial"/>
          <w:sz w:val="20"/>
          <w:u w:val="none"/>
        </w:rPr>
      </w:pPr>
      <w:r w:rsidRPr="00457A3E">
        <w:rPr>
          <w:rFonts w:cs="Arial"/>
          <w:sz w:val="20"/>
          <w:u w:val="none"/>
        </w:rPr>
        <w:t>Digitální data – Geoportál v rozsahu:</w:t>
      </w:r>
    </w:p>
    <w:p w14:paraId="3BB89303" w14:textId="77777777" w:rsidR="00DB23E4" w:rsidRPr="00457A3E" w:rsidRDefault="00DB23E4" w:rsidP="00A57D52">
      <w:pPr>
        <w:pStyle w:val="Odstavecseseznamem"/>
        <w:numPr>
          <w:ilvl w:val="0"/>
          <w:numId w:val="32"/>
        </w:numPr>
        <w:spacing w:before="60" w:after="60" w:line="276" w:lineRule="auto"/>
      </w:pPr>
      <w:r w:rsidRPr="00457A3E">
        <w:t xml:space="preserve">Průběhy sítí DS, včetně orientačně vyznačených </w:t>
      </w:r>
      <w:r w:rsidR="009C3BD3" w:rsidRPr="00457A3E">
        <w:t>míst ke Kácení a ok</w:t>
      </w:r>
      <w:r w:rsidR="00694CCD" w:rsidRPr="00457A3E">
        <w:t>l</w:t>
      </w:r>
      <w:r w:rsidR="009C3BD3" w:rsidRPr="00457A3E">
        <w:t>e</w:t>
      </w:r>
      <w:r w:rsidR="00694CCD" w:rsidRPr="00457A3E">
        <w:t>šťování</w:t>
      </w:r>
      <w:r w:rsidRPr="00457A3E">
        <w:t xml:space="preserve">  </w:t>
      </w:r>
    </w:p>
    <w:p w14:paraId="32ECBF65" w14:textId="77777777" w:rsidR="00DB23E4" w:rsidRPr="00457A3E" w:rsidRDefault="00DB23E4" w:rsidP="00A57D52">
      <w:pPr>
        <w:pStyle w:val="Odstavecseseznamem"/>
        <w:numPr>
          <w:ilvl w:val="0"/>
          <w:numId w:val="32"/>
        </w:numPr>
        <w:spacing w:before="60" w:after="60" w:line="276" w:lineRule="auto"/>
      </w:pPr>
      <w:r w:rsidRPr="00457A3E">
        <w:t>Technické údaje o DS</w:t>
      </w:r>
    </w:p>
    <w:p w14:paraId="3F774F59" w14:textId="77777777" w:rsidR="00DB23E4" w:rsidRPr="00457A3E" w:rsidRDefault="00DB23E4" w:rsidP="00A57D52">
      <w:pPr>
        <w:pStyle w:val="Odstavecseseznamem"/>
        <w:numPr>
          <w:ilvl w:val="0"/>
          <w:numId w:val="32"/>
        </w:numPr>
        <w:spacing w:before="60" w:after="60" w:line="276" w:lineRule="auto"/>
      </w:pPr>
      <w:r w:rsidRPr="00457A3E">
        <w:t xml:space="preserve">Katastrální mapy </w:t>
      </w:r>
    </w:p>
    <w:p w14:paraId="5F2BD203" w14:textId="77777777" w:rsidR="00DB23E4" w:rsidRPr="00457A3E" w:rsidRDefault="00DB23E4" w:rsidP="00A57D52">
      <w:pPr>
        <w:pStyle w:val="Odstavecseseznamem"/>
        <w:numPr>
          <w:ilvl w:val="0"/>
          <w:numId w:val="32"/>
        </w:numPr>
        <w:spacing w:line="276" w:lineRule="auto"/>
      </w:pPr>
      <w:r w:rsidRPr="00457A3E">
        <w:t xml:space="preserve">Mapy velkých a středních měřítek </w:t>
      </w:r>
    </w:p>
    <w:p w14:paraId="2F249E46" w14:textId="77777777" w:rsidR="00DB23E4" w:rsidRDefault="00DB23E4" w:rsidP="00A57D52">
      <w:pPr>
        <w:pStyle w:val="Odstavecseseznamem"/>
        <w:numPr>
          <w:ilvl w:val="0"/>
          <w:numId w:val="32"/>
        </w:numPr>
        <w:spacing w:line="276" w:lineRule="auto"/>
      </w:pPr>
      <w:r w:rsidRPr="00457A3E">
        <w:t xml:space="preserve">Účelové mapy, </w:t>
      </w:r>
      <w:proofErr w:type="spellStart"/>
      <w:r w:rsidRPr="00457A3E">
        <w:t>ortofotomapy</w:t>
      </w:r>
      <w:proofErr w:type="spellEnd"/>
    </w:p>
    <w:p w14:paraId="2AD8AD76" w14:textId="77777777" w:rsidR="00A00431" w:rsidRPr="00457A3E" w:rsidRDefault="00A00431" w:rsidP="00A57D52">
      <w:pPr>
        <w:pStyle w:val="Odstavecseseznamem"/>
        <w:numPr>
          <w:ilvl w:val="0"/>
          <w:numId w:val="32"/>
        </w:numPr>
        <w:spacing w:line="276" w:lineRule="auto"/>
      </w:pPr>
      <w:r>
        <w:rPr>
          <w:lang w:val="cs-CZ"/>
        </w:rPr>
        <w:t>Orientační stav vegetace z leteckého snímkování</w:t>
      </w:r>
    </w:p>
    <w:p w14:paraId="55834D06" w14:textId="77777777" w:rsidR="00DB23E4" w:rsidRPr="00457A3E" w:rsidRDefault="007D4ECF" w:rsidP="00BB50C6">
      <w:pPr>
        <w:pStyle w:val="ab"/>
        <w:numPr>
          <w:ilvl w:val="0"/>
          <w:numId w:val="0"/>
        </w:numPr>
        <w:spacing w:line="276" w:lineRule="auto"/>
        <w:ind w:left="360" w:firstLine="348"/>
        <w:rPr>
          <w:rFonts w:cs="Arial"/>
          <w:sz w:val="20"/>
          <w:u w:val="none"/>
        </w:rPr>
      </w:pPr>
      <w:r w:rsidRPr="00457A3E">
        <w:rPr>
          <w:rFonts w:cs="Arial"/>
          <w:sz w:val="20"/>
          <w:u w:val="none"/>
        </w:rPr>
        <w:t xml:space="preserve">b) </w:t>
      </w:r>
      <w:r w:rsidRPr="00457A3E">
        <w:rPr>
          <w:rFonts w:cs="Arial"/>
          <w:sz w:val="20"/>
          <w:u w:val="none"/>
        </w:rPr>
        <w:tab/>
      </w:r>
      <w:r w:rsidR="00DB23E4" w:rsidRPr="00457A3E">
        <w:rPr>
          <w:rFonts w:cs="Arial"/>
          <w:sz w:val="20"/>
          <w:u w:val="none"/>
        </w:rPr>
        <w:t>Data v tištěné podobě</w:t>
      </w:r>
      <w:r w:rsidR="00B351C7" w:rsidRPr="00457A3E">
        <w:rPr>
          <w:rFonts w:cs="Arial"/>
          <w:sz w:val="20"/>
          <w:u w:val="none"/>
        </w:rPr>
        <w:t>:</w:t>
      </w:r>
    </w:p>
    <w:p w14:paraId="292ED21F" w14:textId="77777777" w:rsidR="00DB23E4" w:rsidRPr="00457A3E" w:rsidRDefault="00DB23E4" w:rsidP="00A57D52">
      <w:pPr>
        <w:pStyle w:val="Odstavecseseznamem"/>
        <w:numPr>
          <w:ilvl w:val="0"/>
          <w:numId w:val="32"/>
        </w:numPr>
        <w:spacing w:before="60" w:after="60" w:line="276" w:lineRule="auto"/>
      </w:pPr>
      <w:r w:rsidRPr="00457A3E">
        <w:lastRenderedPageBreak/>
        <w:t>Provozní schémata sítí ve formátu sešitů A4 s obsahem:</w:t>
      </w:r>
    </w:p>
    <w:p w14:paraId="043FBB2B" w14:textId="77777777" w:rsidR="00DB23E4" w:rsidRPr="00457A3E" w:rsidRDefault="00DB23E4" w:rsidP="00A57D52">
      <w:pPr>
        <w:pStyle w:val="Odstavecseseznamem"/>
        <w:numPr>
          <w:ilvl w:val="1"/>
          <w:numId w:val="32"/>
        </w:numPr>
        <w:spacing w:before="60" w:after="60" w:line="276" w:lineRule="auto"/>
      </w:pPr>
      <w:r w:rsidRPr="00457A3E">
        <w:t>Průběhy sítí VVN, VN, NN</w:t>
      </w:r>
    </w:p>
    <w:p w14:paraId="1BFC142D" w14:textId="77777777" w:rsidR="00DB23E4" w:rsidRPr="00457A3E" w:rsidRDefault="00DB23E4" w:rsidP="00A57D52">
      <w:pPr>
        <w:pStyle w:val="Odstavecseseznamem"/>
        <w:numPr>
          <w:ilvl w:val="1"/>
          <w:numId w:val="32"/>
        </w:numPr>
        <w:spacing w:before="60" w:after="60" w:line="276" w:lineRule="auto"/>
      </w:pPr>
      <w:r w:rsidRPr="00457A3E">
        <w:t xml:space="preserve">Mapový podklad – mapa středního měřítka </w:t>
      </w:r>
    </w:p>
    <w:p w14:paraId="309EB4A0" w14:textId="558F28CF" w:rsidR="00DB23E4" w:rsidRPr="00457A3E" w:rsidRDefault="00796627" w:rsidP="00BB36CF">
      <w:pPr>
        <w:pStyle w:val="texty"/>
        <w:numPr>
          <w:ilvl w:val="1"/>
          <w:numId w:val="17"/>
        </w:numPr>
        <w:spacing w:line="276" w:lineRule="auto"/>
        <w:rPr>
          <w:rFonts w:cs="Arial"/>
          <w:sz w:val="20"/>
          <w:u w:val="none"/>
        </w:rPr>
      </w:pPr>
      <w:r w:rsidRPr="00796627">
        <w:rPr>
          <w:rFonts w:cs="Arial"/>
          <w:sz w:val="20"/>
          <w:u w:val="none"/>
        </w:rPr>
        <w:t>Zhotovitel se zavazuje zachovávat mlčenlivost a přísně důvěrný charakter všech podkladů, dokumentů a informací poskytnutých mu Objednatelem a nepoužít je k jinému účelu než ke zpracování nabídky, nepoužít je ve svůj prospěch, ve prospěch třetí osoby nebo v neprospěch Objednatele ani je nesdělit žádné jiné osobě s výjimkou orgánů činných v trestním řízení, soudů a orgánů veřejné správy, a učinit vše potřebné pro jejich ochranu a zamezení jejich zneužit</w:t>
      </w:r>
      <w:r>
        <w:rPr>
          <w:rFonts w:cs="Arial"/>
          <w:sz w:val="20"/>
          <w:u w:val="none"/>
        </w:rPr>
        <w:t xml:space="preserve">. </w:t>
      </w:r>
      <w:r w:rsidR="00C7773D">
        <w:rPr>
          <w:rFonts w:cs="Arial"/>
          <w:sz w:val="20"/>
          <w:u w:val="none"/>
        </w:rPr>
        <w:t>Zhotovitel</w:t>
      </w:r>
      <w:r w:rsidR="00057DEF" w:rsidRPr="00457A3E">
        <w:rPr>
          <w:rFonts w:cs="Arial"/>
          <w:sz w:val="20"/>
          <w:u w:val="none"/>
        </w:rPr>
        <w:t xml:space="preserve"> se zavazuje zachovávat mlčenlivost a uchovávat v tajnosti důvěrné informace bez ohledu na to, zda mu byly poskytnuty p</w:t>
      </w:r>
      <w:r w:rsidR="004C0E49" w:rsidRPr="00457A3E">
        <w:rPr>
          <w:rFonts w:cs="Arial"/>
          <w:sz w:val="20"/>
          <w:u w:val="none"/>
        </w:rPr>
        <w:t xml:space="preserve">řed nebo po datu uzavření této </w:t>
      </w:r>
      <w:r w:rsidR="00C7773D">
        <w:rPr>
          <w:rFonts w:cs="Arial"/>
          <w:sz w:val="20"/>
          <w:u w:val="none"/>
        </w:rPr>
        <w:t>Smlouvy</w:t>
      </w:r>
      <w:r w:rsidR="00057DEF" w:rsidRPr="00457A3E">
        <w:rPr>
          <w:rFonts w:cs="Arial"/>
          <w:sz w:val="20"/>
          <w:u w:val="none"/>
        </w:rPr>
        <w:t>.</w:t>
      </w:r>
    </w:p>
    <w:p w14:paraId="53843364" w14:textId="16010621"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použít poskytnuté důvěrné informace pouze za účelem uvede</w:t>
      </w:r>
      <w:r w:rsidR="00F859D5" w:rsidRPr="00457A3E">
        <w:rPr>
          <w:rFonts w:cs="Arial"/>
          <w:sz w:val="20"/>
          <w:u w:val="none"/>
        </w:rPr>
        <w:t>ným v</w:t>
      </w:r>
      <w:r w:rsidR="00057DEF" w:rsidRPr="00457A3E">
        <w:rPr>
          <w:rFonts w:cs="Arial"/>
          <w:sz w:val="20"/>
          <w:u w:val="none"/>
        </w:rPr>
        <w:t xml:space="preserve"> </w:t>
      </w:r>
      <w:r w:rsidR="00F215E5" w:rsidRPr="00457A3E">
        <w:rPr>
          <w:rFonts w:cs="Arial"/>
          <w:sz w:val="20"/>
          <w:u w:val="none"/>
        </w:rPr>
        <w:t>této S</w:t>
      </w:r>
      <w:r w:rsidR="00057DEF" w:rsidRPr="00457A3E">
        <w:rPr>
          <w:rFonts w:cs="Arial"/>
          <w:sz w:val="20"/>
          <w:u w:val="none"/>
        </w:rPr>
        <w:t xml:space="preserve">mlouvě. </w:t>
      </w:r>
      <w:r>
        <w:rPr>
          <w:rFonts w:cs="Arial"/>
          <w:sz w:val="20"/>
          <w:u w:val="none"/>
        </w:rPr>
        <w:t>Zhotovitel</w:t>
      </w:r>
      <w:r w:rsidR="00057DEF" w:rsidRPr="00457A3E">
        <w:rPr>
          <w:rFonts w:cs="Arial"/>
          <w:sz w:val="20"/>
          <w:u w:val="none"/>
        </w:rPr>
        <w:t xml:space="preserve"> není oprávněn zpřístupnit důvěrné informace kterékoliv třetí straně bez předchozího písemného souhlasu </w:t>
      </w:r>
      <w:r>
        <w:rPr>
          <w:rFonts w:cs="Arial"/>
          <w:sz w:val="20"/>
          <w:u w:val="none"/>
        </w:rPr>
        <w:t>Objednatel</w:t>
      </w:r>
      <w:r w:rsidR="006A357E" w:rsidRPr="00457A3E">
        <w:rPr>
          <w:rFonts w:cs="Arial"/>
          <w:sz w:val="20"/>
          <w:u w:val="none"/>
        </w:rPr>
        <w:t>e</w:t>
      </w:r>
      <w:r w:rsidR="00057DEF" w:rsidRPr="00457A3E">
        <w:rPr>
          <w:rFonts w:cs="Arial"/>
          <w:sz w:val="20"/>
          <w:u w:val="none"/>
        </w:rPr>
        <w:t xml:space="preserve"> a smí důvěrné informace poskytnout pouze těm zaměstnancům a poradcům, kteří je nezbytně potřebují znát. </w:t>
      </w:r>
      <w:r>
        <w:rPr>
          <w:rFonts w:cs="Arial"/>
          <w:sz w:val="20"/>
          <w:u w:val="none"/>
        </w:rPr>
        <w:t>Zhotovitel</w:t>
      </w:r>
      <w:r w:rsidR="00057DEF" w:rsidRPr="00457A3E">
        <w:rPr>
          <w:rFonts w:cs="Arial"/>
          <w:sz w:val="20"/>
          <w:u w:val="none"/>
        </w:rPr>
        <w:t xml:space="preserve"> rovněž nesmí použít důvěrné informace v rozporu s účelem uvedeným v </w:t>
      </w:r>
      <w:r w:rsidR="00F215E5" w:rsidRPr="00457A3E">
        <w:rPr>
          <w:rFonts w:cs="Arial"/>
          <w:sz w:val="20"/>
          <w:u w:val="none"/>
        </w:rPr>
        <w:t>této S</w:t>
      </w:r>
      <w:r w:rsidR="00057DEF" w:rsidRPr="00457A3E">
        <w:rPr>
          <w:rFonts w:cs="Arial"/>
          <w:sz w:val="20"/>
          <w:u w:val="none"/>
        </w:rPr>
        <w:t>mlouvě pro své potřeby.</w:t>
      </w:r>
    </w:p>
    <w:p w14:paraId="11B4784B" w14:textId="6D34AEB9"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se zavazuje zajistit utajování těchto informací též všemi svými zaměstnanci i dalšími osobami, kterým budou důvěrné informace v souladu s touto </w:t>
      </w:r>
      <w:r>
        <w:rPr>
          <w:rFonts w:cs="Arial"/>
          <w:sz w:val="20"/>
          <w:u w:val="none"/>
        </w:rPr>
        <w:t>Smlouvou</w:t>
      </w:r>
      <w:r w:rsidR="00057DEF" w:rsidRPr="00457A3E">
        <w:rPr>
          <w:rFonts w:cs="Arial"/>
          <w:sz w:val="20"/>
          <w:u w:val="none"/>
        </w:rPr>
        <w:t xml:space="preserve"> zpřístupněny. V případě, že </w:t>
      </w:r>
      <w:r w:rsidR="00DC5453" w:rsidRPr="00457A3E">
        <w:rPr>
          <w:rFonts w:cs="Arial"/>
          <w:sz w:val="20"/>
          <w:u w:val="none"/>
        </w:rPr>
        <w:t xml:space="preserve">pracovníci </w:t>
      </w:r>
      <w:r>
        <w:rPr>
          <w:rFonts w:cs="Arial"/>
          <w:sz w:val="20"/>
          <w:u w:val="none"/>
        </w:rPr>
        <w:t>Zhotovitel</w:t>
      </w:r>
      <w:r w:rsidR="00057DEF" w:rsidRPr="00457A3E">
        <w:rPr>
          <w:rFonts w:cs="Arial"/>
          <w:sz w:val="20"/>
          <w:u w:val="none"/>
        </w:rPr>
        <w:t xml:space="preserve">e </w:t>
      </w:r>
      <w:r w:rsidR="00F215E5" w:rsidRPr="00457A3E">
        <w:rPr>
          <w:rFonts w:cs="Arial"/>
          <w:sz w:val="20"/>
          <w:u w:val="none"/>
        </w:rPr>
        <w:t xml:space="preserve">nebo jeho </w:t>
      </w:r>
      <w:r>
        <w:rPr>
          <w:rFonts w:cs="Arial"/>
          <w:sz w:val="20"/>
          <w:u w:val="none"/>
        </w:rPr>
        <w:t>Poddodavatel</w:t>
      </w:r>
      <w:r w:rsidR="00112738" w:rsidRPr="00457A3E">
        <w:rPr>
          <w:rFonts w:cs="Arial"/>
          <w:sz w:val="20"/>
          <w:u w:val="none"/>
        </w:rPr>
        <w:t>e</w:t>
      </w:r>
      <w:r w:rsidR="00057DEF" w:rsidRPr="00457A3E">
        <w:rPr>
          <w:rFonts w:cs="Arial"/>
          <w:sz w:val="20"/>
          <w:u w:val="none"/>
        </w:rPr>
        <w:t xml:space="preserve">, jimž byly důvěrné informace v souladu s touto </w:t>
      </w:r>
      <w:r>
        <w:rPr>
          <w:rFonts w:cs="Arial"/>
          <w:sz w:val="20"/>
          <w:u w:val="none"/>
        </w:rPr>
        <w:t>Smlouvou</w:t>
      </w:r>
      <w:r w:rsidR="00057DEF" w:rsidRPr="00457A3E">
        <w:rPr>
          <w:rFonts w:cs="Arial"/>
          <w:sz w:val="20"/>
          <w:u w:val="none"/>
        </w:rPr>
        <w:t xml:space="preserve"> poskytnuty, poruší povinnost mlčenlivosti a uchování v tajnosti důvěr</w:t>
      </w:r>
      <w:r w:rsidR="00F215E5" w:rsidRPr="00457A3E">
        <w:rPr>
          <w:rFonts w:cs="Arial"/>
          <w:sz w:val="20"/>
          <w:u w:val="none"/>
        </w:rPr>
        <w:t>ných informací uvedenou v této S</w:t>
      </w:r>
      <w:r w:rsidR="00057DEF" w:rsidRPr="00457A3E">
        <w:rPr>
          <w:rFonts w:cs="Arial"/>
          <w:sz w:val="20"/>
          <w:u w:val="none"/>
        </w:rPr>
        <w:t xml:space="preserve">mlouvě, nese </w:t>
      </w:r>
      <w:r>
        <w:rPr>
          <w:rFonts w:cs="Arial"/>
          <w:sz w:val="20"/>
          <w:u w:val="none"/>
        </w:rPr>
        <w:t>Zhotovitel</w:t>
      </w:r>
      <w:r w:rsidR="00057DEF" w:rsidRPr="00457A3E">
        <w:rPr>
          <w:rFonts w:cs="Arial"/>
          <w:sz w:val="20"/>
          <w:u w:val="none"/>
        </w:rPr>
        <w:t xml:space="preserve"> za jejich jednání plnou odpovědnost. </w:t>
      </w:r>
    </w:p>
    <w:p w14:paraId="53779D7A" w14:textId="6588026A" w:rsidR="00DB23E4" w:rsidRPr="00457A3E" w:rsidRDefault="00C7773D" w:rsidP="00BB36CF">
      <w:pPr>
        <w:pStyle w:val="texty"/>
        <w:numPr>
          <w:ilvl w:val="1"/>
          <w:numId w:val="17"/>
        </w:numPr>
        <w:spacing w:line="276" w:lineRule="auto"/>
        <w:rPr>
          <w:rFonts w:cs="Arial"/>
          <w:sz w:val="20"/>
          <w:u w:val="none"/>
        </w:rPr>
      </w:pPr>
      <w:r>
        <w:rPr>
          <w:rFonts w:cs="Arial"/>
          <w:sz w:val="20"/>
          <w:u w:val="none"/>
        </w:rPr>
        <w:t>Zhotovitel</w:t>
      </w:r>
      <w:r w:rsidR="00057DEF" w:rsidRPr="00457A3E">
        <w:rPr>
          <w:rFonts w:cs="Arial"/>
          <w:sz w:val="20"/>
          <w:u w:val="none"/>
        </w:rPr>
        <w:t xml:space="preserve"> nesmí důvěrné informace kopírovat či jakýmkoliv jiným způsobem reprodukovat a uchovávat v jakékoliv databázi, vyjma pořizování kopií a uchovávání důvěrných informací za účelem uvedeným v </w:t>
      </w:r>
      <w:r w:rsidR="00F215E5" w:rsidRPr="00457A3E">
        <w:rPr>
          <w:rFonts w:cs="Arial"/>
          <w:sz w:val="20"/>
          <w:u w:val="none"/>
        </w:rPr>
        <w:t>této S</w:t>
      </w:r>
      <w:r w:rsidR="00057DEF" w:rsidRPr="00457A3E">
        <w:rPr>
          <w:rFonts w:cs="Arial"/>
          <w:sz w:val="20"/>
          <w:u w:val="none"/>
        </w:rPr>
        <w:t>mlouvě.</w:t>
      </w:r>
    </w:p>
    <w:p w14:paraId="2EE12F0F" w14:textId="3DB456A8" w:rsidR="009E1287" w:rsidRPr="009E63D7" w:rsidRDefault="004B5A94" w:rsidP="00BB36CF">
      <w:pPr>
        <w:pStyle w:val="texty"/>
        <w:numPr>
          <w:ilvl w:val="1"/>
          <w:numId w:val="17"/>
        </w:numPr>
        <w:spacing w:line="276" w:lineRule="auto"/>
        <w:rPr>
          <w:rFonts w:cs="Arial"/>
          <w:sz w:val="20"/>
          <w:u w:val="none"/>
        </w:rPr>
      </w:pPr>
      <w:r w:rsidRPr="009E63D7">
        <w:rPr>
          <w:rFonts w:cs="Arial"/>
          <w:sz w:val="20"/>
          <w:u w:val="none"/>
        </w:rPr>
        <w:t>Ustanovení</w:t>
      </w:r>
      <w:r w:rsidR="00057DEF" w:rsidRPr="009E63D7">
        <w:rPr>
          <w:rFonts w:cs="Arial"/>
          <w:sz w:val="20"/>
          <w:u w:val="none"/>
        </w:rPr>
        <w:t xml:space="preserve"> článku</w:t>
      </w:r>
      <w:r w:rsidR="00A52788" w:rsidRPr="009E63D7">
        <w:rPr>
          <w:rFonts w:cs="Arial"/>
          <w:sz w:val="20"/>
          <w:u w:val="none"/>
        </w:rPr>
        <w:t xml:space="preserve"> 11</w:t>
      </w:r>
      <w:r w:rsidRPr="009E63D7">
        <w:rPr>
          <w:rFonts w:cs="Arial"/>
          <w:sz w:val="20"/>
          <w:u w:val="none"/>
        </w:rPr>
        <w:t xml:space="preserve"> této </w:t>
      </w:r>
      <w:r w:rsidR="00C7773D" w:rsidRPr="009E63D7">
        <w:rPr>
          <w:rFonts w:cs="Arial"/>
          <w:sz w:val="20"/>
          <w:u w:val="none"/>
        </w:rPr>
        <w:t>Smlouvy</w:t>
      </w:r>
      <w:r w:rsidRPr="009E63D7">
        <w:rPr>
          <w:rFonts w:cs="Arial"/>
          <w:sz w:val="20"/>
          <w:u w:val="none"/>
        </w:rPr>
        <w:t xml:space="preserve"> se vztahují</w:t>
      </w:r>
      <w:r w:rsidR="00057DEF" w:rsidRPr="009E63D7">
        <w:rPr>
          <w:rFonts w:cs="Arial"/>
          <w:sz w:val="20"/>
          <w:u w:val="none"/>
        </w:rPr>
        <w:t xml:space="preserve"> </w:t>
      </w:r>
      <w:r w:rsidRPr="009E63D7">
        <w:rPr>
          <w:rFonts w:cs="Arial"/>
          <w:sz w:val="20"/>
          <w:u w:val="none"/>
        </w:rPr>
        <w:t xml:space="preserve">jak na období platnosti této </w:t>
      </w:r>
      <w:r w:rsidR="00C7773D" w:rsidRPr="009E63D7">
        <w:rPr>
          <w:rFonts w:cs="Arial"/>
          <w:sz w:val="20"/>
          <w:u w:val="none"/>
        </w:rPr>
        <w:t>Smlouvy</w:t>
      </w:r>
      <w:r w:rsidR="00057DEF" w:rsidRPr="009E63D7">
        <w:rPr>
          <w:rFonts w:cs="Arial"/>
          <w:sz w:val="20"/>
          <w:u w:val="none"/>
        </w:rPr>
        <w:t xml:space="preserve">, tak na období po jejím skončení. Totéž platí i o nároku </w:t>
      </w:r>
      <w:r w:rsidR="00C7773D" w:rsidRPr="009E63D7">
        <w:rPr>
          <w:rFonts w:cs="Arial"/>
          <w:sz w:val="20"/>
          <w:u w:val="none"/>
        </w:rPr>
        <w:t>Objednatel</w:t>
      </w:r>
      <w:r w:rsidR="006A357E" w:rsidRPr="009E63D7">
        <w:rPr>
          <w:rFonts w:cs="Arial"/>
          <w:sz w:val="20"/>
          <w:u w:val="none"/>
        </w:rPr>
        <w:t>e</w:t>
      </w:r>
      <w:r w:rsidR="00057DEF" w:rsidRPr="009E63D7">
        <w:rPr>
          <w:rFonts w:cs="Arial"/>
          <w:sz w:val="20"/>
          <w:u w:val="none"/>
        </w:rPr>
        <w:t xml:space="preserve"> na smluvní pokutu dle </w:t>
      </w:r>
      <w:r w:rsidR="00A52788" w:rsidRPr="009E63D7">
        <w:rPr>
          <w:rFonts w:cs="Arial"/>
          <w:sz w:val="20"/>
          <w:u w:val="none"/>
        </w:rPr>
        <w:t>člán</w:t>
      </w:r>
      <w:r w:rsidR="00DA55FD" w:rsidRPr="009E63D7">
        <w:rPr>
          <w:rFonts w:cs="Arial"/>
          <w:sz w:val="20"/>
          <w:u w:val="none"/>
        </w:rPr>
        <w:t>ku</w:t>
      </w:r>
      <w:r w:rsidR="00A52788" w:rsidRPr="009E63D7">
        <w:rPr>
          <w:rFonts w:cs="Arial"/>
          <w:sz w:val="20"/>
          <w:u w:val="none"/>
        </w:rPr>
        <w:t xml:space="preserve"> </w:t>
      </w:r>
      <w:r w:rsidR="007D4FAB" w:rsidRPr="009E63D7">
        <w:rPr>
          <w:rFonts w:cs="Arial"/>
          <w:sz w:val="20"/>
          <w:u w:val="none"/>
        </w:rPr>
        <w:t>1</w:t>
      </w:r>
      <w:r w:rsidR="00B44C5C" w:rsidRPr="009E63D7">
        <w:rPr>
          <w:rFonts w:cs="Arial"/>
          <w:sz w:val="20"/>
          <w:u w:val="none"/>
        </w:rPr>
        <w:t>7</w:t>
      </w:r>
      <w:r w:rsidR="007D4FAB" w:rsidRPr="009E63D7">
        <w:rPr>
          <w:rFonts w:cs="Arial"/>
          <w:sz w:val="20"/>
          <w:u w:val="none"/>
        </w:rPr>
        <w:t>.</w:t>
      </w:r>
      <w:r w:rsidR="00DA55FD" w:rsidRPr="009E63D7">
        <w:rPr>
          <w:rFonts w:cs="Arial"/>
          <w:sz w:val="20"/>
          <w:u w:val="none"/>
        </w:rPr>
        <w:t>8</w:t>
      </w:r>
      <w:r w:rsidR="00552C16" w:rsidRPr="009E63D7">
        <w:rPr>
          <w:rFonts w:cs="Arial"/>
          <w:sz w:val="20"/>
          <w:u w:val="none"/>
        </w:rPr>
        <w:t xml:space="preserve"> </w:t>
      </w:r>
      <w:r w:rsidRPr="009E63D7">
        <w:rPr>
          <w:rFonts w:cs="Arial"/>
          <w:sz w:val="20"/>
          <w:u w:val="none"/>
        </w:rPr>
        <w:t xml:space="preserve">této </w:t>
      </w:r>
      <w:r w:rsidR="00C7773D" w:rsidRPr="009E63D7">
        <w:rPr>
          <w:rFonts w:cs="Arial"/>
          <w:sz w:val="20"/>
          <w:u w:val="none"/>
        </w:rPr>
        <w:t>Smlouvy</w:t>
      </w:r>
      <w:r w:rsidR="00674CC7" w:rsidRPr="009E63D7">
        <w:rPr>
          <w:rFonts w:cs="Arial"/>
          <w:sz w:val="20"/>
          <w:u w:val="none"/>
          <w:lang w:val="cs-CZ"/>
        </w:rPr>
        <w:t>.</w:t>
      </w:r>
    </w:p>
    <w:p w14:paraId="0FD70ED8" w14:textId="7630E358" w:rsidR="00123248" w:rsidRDefault="00057DEF" w:rsidP="00BB36CF">
      <w:pPr>
        <w:pStyle w:val="texty"/>
        <w:numPr>
          <w:ilvl w:val="1"/>
          <w:numId w:val="17"/>
        </w:numPr>
        <w:spacing w:line="276" w:lineRule="auto"/>
        <w:rPr>
          <w:rFonts w:cs="Arial"/>
          <w:sz w:val="20"/>
          <w:u w:val="none"/>
        </w:rPr>
      </w:pPr>
      <w:r w:rsidRPr="00457A3E">
        <w:rPr>
          <w:rFonts w:cs="Arial"/>
          <w:sz w:val="20"/>
          <w:u w:val="none"/>
        </w:rPr>
        <w:t xml:space="preserve">Ustanovení § 2985 (Porušení obchodního tajemství) zákona č. 89/2012 Sb., občanského zákoníku, není touto </w:t>
      </w:r>
      <w:r w:rsidR="00C7773D">
        <w:rPr>
          <w:rFonts w:cs="Arial"/>
          <w:sz w:val="20"/>
          <w:u w:val="none"/>
        </w:rPr>
        <w:t>Smlouvou</w:t>
      </w:r>
      <w:r w:rsidR="003969D7" w:rsidRPr="00457A3E">
        <w:rPr>
          <w:rFonts w:cs="Arial"/>
          <w:sz w:val="20"/>
          <w:u w:val="none"/>
        </w:rPr>
        <w:t xml:space="preserve"> </w:t>
      </w:r>
      <w:r w:rsidRPr="00457A3E">
        <w:rPr>
          <w:rFonts w:cs="Arial"/>
          <w:sz w:val="20"/>
          <w:u w:val="none"/>
        </w:rPr>
        <w:t xml:space="preserve">dotčeno. </w:t>
      </w:r>
    </w:p>
    <w:p w14:paraId="16638B6F" w14:textId="77777777" w:rsidR="009E63D7" w:rsidRPr="00457A3E" w:rsidRDefault="009E63D7" w:rsidP="009E63D7">
      <w:pPr>
        <w:pStyle w:val="texty"/>
        <w:spacing w:line="276" w:lineRule="auto"/>
        <w:ind w:left="576"/>
        <w:rPr>
          <w:rFonts w:cs="Arial"/>
          <w:sz w:val="20"/>
          <w:u w:val="none"/>
        </w:rPr>
      </w:pPr>
    </w:p>
    <w:p w14:paraId="48613761" w14:textId="77777777" w:rsidR="004955F3" w:rsidRPr="00457A3E" w:rsidRDefault="004955F3" w:rsidP="00BB36CF">
      <w:pPr>
        <w:pStyle w:val="Styl1"/>
        <w:numPr>
          <w:ilvl w:val="0"/>
          <w:numId w:val="12"/>
        </w:numPr>
        <w:jc w:val="center"/>
        <w:rPr>
          <w:rFonts w:cs="Arial"/>
          <w:sz w:val="20"/>
          <w:szCs w:val="20"/>
        </w:rPr>
      </w:pPr>
      <w:bookmarkStart w:id="41" w:name="_Hlk64482868"/>
      <w:bookmarkStart w:id="42" w:name="_Hlk116654986"/>
      <w:bookmarkStart w:id="43" w:name="_Toc387057243"/>
      <w:r w:rsidRPr="00457A3E">
        <w:rPr>
          <w:rFonts w:cs="Arial"/>
          <w:sz w:val="20"/>
          <w:szCs w:val="20"/>
        </w:rPr>
        <w:t>Ochrana osobních údajů</w:t>
      </w:r>
    </w:p>
    <w:p w14:paraId="549665F2" w14:textId="1D15149F"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 xml:space="preserve">Zástupce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jiná osoba oprávněná jednat za </w:t>
      </w:r>
      <w:r w:rsidR="00C7773D">
        <w:rPr>
          <w:rFonts w:cs="Arial"/>
          <w:sz w:val="20"/>
          <w:u w:val="none"/>
        </w:rPr>
        <w:t>Zhotovitel</w:t>
      </w:r>
      <w:r w:rsidR="00E81CC0" w:rsidRPr="00457A3E">
        <w:rPr>
          <w:rFonts w:cs="Arial"/>
          <w:sz w:val="20"/>
          <w:u w:val="none"/>
        </w:rPr>
        <w:t>e</w:t>
      </w:r>
      <w:r w:rsidRPr="00457A3E">
        <w:rPr>
          <w:rFonts w:cs="Arial"/>
          <w:sz w:val="20"/>
          <w:u w:val="none"/>
        </w:rPr>
        <w:t xml:space="preserve"> bere na vědomí, že její identifikační a kontaktní údaje a záznamy vzájemné komunikace </w:t>
      </w:r>
      <w:r w:rsidR="00C7773D">
        <w:rPr>
          <w:rFonts w:cs="Arial"/>
          <w:sz w:val="20"/>
          <w:u w:val="none"/>
        </w:rPr>
        <w:t>Objednatel</w:t>
      </w:r>
      <w:r w:rsidRPr="00457A3E">
        <w:rPr>
          <w:rFonts w:cs="Arial"/>
          <w:sz w:val="20"/>
          <w:u w:val="none"/>
        </w:rPr>
        <w:t xml:space="preserve"> zpracovává na základě oprávněného zájmu, a to pro přípravu, uzavření a realizaci plnění </w:t>
      </w:r>
      <w:r w:rsidR="00C7773D">
        <w:rPr>
          <w:rFonts w:cs="Arial"/>
          <w:sz w:val="20"/>
          <w:u w:val="none"/>
        </w:rPr>
        <w:t>Smlouvy</w:t>
      </w:r>
      <w:r w:rsidRPr="00457A3E">
        <w:rPr>
          <w:rFonts w:cs="Arial"/>
          <w:sz w:val="20"/>
          <w:u w:val="none"/>
        </w:rPr>
        <w:t xml:space="preserve"> s</w:t>
      </w:r>
      <w:r w:rsidR="00402C48" w:rsidRPr="00457A3E">
        <w:rPr>
          <w:rFonts w:cs="Arial"/>
          <w:sz w:val="20"/>
          <w:u w:val="none"/>
        </w:rPr>
        <w:t>e</w:t>
      </w:r>
      <w:r w:rsidRPr="00457A3E">
        <w:rPr>
          <w:rFonts w:cs="Arial"/>
          <w:sz w:val="20"/>
          <w:u w:val="none"/>
        </w:rPr>
        <w:t xml:space="preserve"> </w:t>
      </w:r>
      <w:r w:rsidR="00C7773D">
        <w:rPr>
          <w:rFonts w:cs="Arial"/>
          <w:sz w:val="20"/>
          <w:u w:val="none"/>
        </w:rPr>
        <w:t>Zhotovitel</w:t>
      </w:r>
      <w:r w:rsidRPr="00457A3E">
        <w:rPr>
          <w:rFonts w:cs="Arial"/>
          <w:sz w:val="20"/>
          <w:u w:val="none"/>
        </w:rPr>
        <w:t xml:space="preserve">i a obchodními partnery, provozní potřeby a ochranu právních nároků </w:t>
      </w:r>
      <w:r w:rsidR="00C7773D">
        <w:rPr>
          <w:rFonts w:cs="Arial"/>
          <w:sz w:val="20"/>
          <w:u w:val="none"/>
        </w:rPr>
        <w:t>Objednatel</w:t>
      </w:r>
      <w:r w:rsidR="00E81CC0" w:rsidRPr="00457A3E">
        <w:rPr>
          <w:rFonts w:cs="Arial"/>
          <w:sz w:val="20"/>
          <w:u w:val="none"/>
        </w:rPr>
        <w:t>e</w:t>
      </w:r>
      <w:r w:rsidRPr="00457A3E">
        <w:rPr>
          <w:rFonts w:cs="Arial"/>
          <w:sz w:val="20"/>
          <w:u w:val="none"/>
        </w:rPr>
        <w:t xml:space="preserve">. </w:t>
      </w:r>
    </w:p>
    <w:p w14:paraId="28D1C95C" w14:textId="4A49004F" w:rsidR="004955F3"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605A68" w:rsidRPr="00457A3E">
        <w:rPr>
          <w:rFonts w:cs="Arial"/>
          <w:sz w:val="20"/>
          <w:u w:val="none"/>
        </w:rPr>
        <w:t xml:space="preserve"> </w:t>
      </w:r>
      <w:r w:rsidR="004955F3" w:rsidRPr="00457A3E">
        <w:rPr>
          <w:rFonts w:cs="Arial"/>
          <w:sz w:val="20"/>
          <w:u w:val="none"/>
        </w:rPr>
        <w:t xml:space="preserve">se zavazuje informovat kontaktní osobu/y </w:t>
      </w:r>
      <w:r>
        <w:rPr>
          <w:rFonts w:cs="Arial"/>
          <w:sz w:val="20"/>
          <w:u w:val="none"/>
        </w:rPr>
        <w:t>Zhotovitel</w:t>
      </w:r>
      <w:r w:rsidR="00E81CC0" w:rsidRPr="00457A3E">
        <w:rPr>
          <w:rFonts w:cs="Arial"/>
          <w:sz w:val="20"/>
          <w:u w:val="none"/>
        </w:rPr>
        <w:t>e</w:t>
      </w:r>
      <w:r w:rsidR="004955F3" w:rsidRPr="00457A3E">
        <w:rPr>
          <w:rFonts w:cs="Arial"/>
          <w:sz w:val="20"/>
          <w:u w:val="none"/>
        </w:rPr>
        <w:t xml:space="preserve"> uvedené v rámci identifikačních údajů </w:t>
      </w:r>
      <w:r>
        <w:rPr>
          <w:rFonts w:cs="Arial"/>
          <w:sz w:val="20"/>
          <w:u w:val="none"/>
        </w:rPr>
        <w:t>Zhotovitel</w:t>
      </w:r>
      <w:r w:rsidR="00E81CC0" w:rsidRPr="00457A3E">
        <w:rPr>
          <w:rFonts w:cs="Arial"/>
          <w:sz w:val="20"/>
          <w:u w:val="none"/>
        </w:rPr>
        <w:t>e</w:t>
      </w:r>
      <w:r w:rsidR="004955F3" w:rsidRPr="00457A3E">
        <w:rPr>
          <w:rFonts w:cs="Arial"/>
          <w:sz w:val="20"/>
          <w:u w:val="none"/>
        </w:rPr>
        <w:t xml:space="preserve"> v úvodu této </w:t>
      </w:r>
      <w:r>
        <w:rPr>
          <w:rFonts w:cs="Arial"/>
          <w:sz w:val="20"/>
          <w:u w:val="none"/>
        </w:rPr>
        <w:t>Smlouvy</w:t>
      </w:r>
      <w:r w:rsidR="004955F3" w:rsidRPr="00457A3E">
        <w:rPr>
          <w:rFonts w:cs="Arial"/>
          <w:sz w:val="20"/>
          <w:u w:val="none"/>
        </w:rPr>
        <w:t xml:space="preserve"> (dále jen „kontaktní osoby“) o zpracování jejich identifikačních a kontaktních údajů a záznamů vzájemné komunikace s </w:t>
      </w:r>
      <w:r>
        <w:rPr>
          <w:rFonts w:cs="Arial"/>
          <w:sz w:val="20"/>
          <w:u w:val="none"/>
        </w:rPr>
        <w:t>Objednatel</w:t>
      </w:r>
      <w:r w:rsidR="00E81CC0" w:rsidRPr="00457A3E">
        <w:rPr>
          <w:rFonts w:cs="Arial"/>
          <w:sz w:val="20"/>
          <w:u w:val="none"/>
        </w:rPr>
        <w:t>e</w:t>
      </w:r>
      <w:r w:rsidR="004955F3" w:rsidRPr="00457A3E">
        <w:rPr>
          <w:rFonts w:cs="Arial"/>
          <w:sz w:val="20"/>
          <w:u w:val="none"/>
        </w:rPr>
        <w:t xml:space="preserve">m na základě oprávněného zájmu, a to pro přípravu, uzavření a realizaci plnění </w:t>
      </w:r>
      <w:r>
        <w:rPr>
          <w:rFonts w:cs="Arial"/>
          <w:sz w:val="20"/>
          <w:u w:val="none"/>
        </w:rPr>
        <w:t>Smlouvy</w:t>
      </w:r>
      <w:r w:rsidR="004955F3" w:rsidRPr="00457A3E">
        <w:rPr>
          <w:rFonts w:cs="Arial"/>
          <w:sz w:val="20"/>
          <w:u w:val="none"/>
        </w:rPr>
        <w:t xml:space="preserve"> s</w:t>
      </w:r>
      <w:r w:rsidR="00402C48" w:rsidRPr="00457A3E">
        <w:rPr>
          <w:rFonts w:cs="Arial"/>
          <w:sz w:val="20"/>
          <w:u w:val="none"/>
        </w:rPr>
        <w:t>e</w:t>
      </w:r>
      <w:r w:rsidR="004955F3" w:rsidRPr="00457A3E">
        <w:rPr>
          <w:rFonts w:cs="Arial"/>
          <w:sz w:val="20"/>
          <w:u w:val="none"/>
        </w:rPr>
        <w:t xml:space="preserve"> </w:t>
      </w:r>
      <w:r>
        <w:rPr>
          <w:rFonts w:cs="Arial"/>
          <w:sz w:val="20"/>
          <w:u w:val="none"/>
        </w:rPr>
        <w:t>Zhotovitel</w:t>
      </w:r>
      <w:r w:rsidR="004955F3" w:rsidRPr="00457A3E">
        <w:rPr>
          <w:rFonts w:cs="Arial"/>
          <w:sz w:val="20"/>
          <w:u w:val="none"/>
        </w:rPr>
        <w:t xml:space="preserve">i a obchodními partnery, provozní potřeby a ochranu právních nároků </w:t>
      </w:r>
      <w:r>
        <w:rPr>
          <w:rFonts w:cs="Arial"/>
          <w:sz w:val="20"/>
          <w:u w:val="none"/>
        </w:rPr>
        <w:t>Objednatel</w:t>
      </w:r>
      <w:r w:rsidR="00E81CC0" w:rsidRPr="00457A3E">
        <w:rPr>
          <w:rFonts w:cs="Arial"/>
          <w:sz w:val="20"/>
          <w:u w:val="none"/>
        </w:rPr>
        <w:t>e</w:t>
      </w:r>
      <w:r w:rsidR="004955F3" w:rsidRPr="00457A3E">
        <w:rPr>
          <w:rFonts w:cs="Arial"/>
          <w:sz w:val="20"/>
          <w:u w:val="none"/>
        </w:rPr>
        <w:t>, a o právech s tím souvisejících.</w:t>
      </w:r>
    </w:p>
    <w:p w14:paraId="13269D1A" w14:textId="352B7F5D"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 xml:space="preserve">Zástupce </w:t>
      </w:r>
      <w:r w:rsidR="00C7773D">
        <w:rPr>
          <w:rFonts w:cs="Arial"/>
          <w:sz w:val="20"/>
          <w:u w:val="none"/>
        </w:rPr>
        <w:t>Zhotovitel</w:t>
      </w:r>
      <w:r w:rsidR="00E81CC0" w:rsidRPr="00457A3E">
        <w:rPr>
          <w:rFonts w:cs="Arial"/>
          <w:sz w:val="20"/>
          <w:u w:val="none"/>
        </w:rPr>
        <w:t>e</w:t>
      </w:r>
      <w:r w:rsidRPr="00457A3E">
        <w:rPr>
          <w:rFonts w:cs="Arial"/>
          <w:sz w:val="20"/>
          <w:u w:val="none"/>
        </w:rPr>
        <w:t xml:space="preserve">, jiná osoba oprávněná jednat za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jakákoliv kontaktní osoba má v souvislosti se zpracováním svých osobních údajů právo na přístup k osobním údajům, právo </w:t>
      </w:r>
      <w:r w:rsidRPr="00457A3E">
        <w:rPr>
          <w:rFonts w:cs="Arial"/>
          <w:sz w:val="20"/>
          <w:u w:val="none"/>
        </w:rPr>
        <w:lastRenderedPageBreak/>
        <w:t xml:space="preserve">na jejich opravu a výmaz, právo na omezení zpracování a právo podat námitku proti zpracování. </w:t>
      </w:r>
      <w:r w:rsidR="00C7773D">
        <w:rPr>
          <w:rFonts w:cs="Arial"/>
          <w:sz w:val="20"/>
          <w:u w:val="none"/>
        </w:rPr>
        <w:t>Objednatel</w:t>
      </w:r>
      <w:r w:rsidRPr="00457A3E">
        <w:rPr>
          <w:rFonts w:cs="Arial"/>
          <w:sz w:val="20"/>
          <w:u w:val="none"/>
        </w:rPr>
        <w:t xml:space="preserve"> zpracovává osobní údaje po dobu trvání této </w:t>
      </w:r>
      <w:r w:rsidR="00C7773D">
        <w:rPr>
          <w:rFonts w:cs="Arial"/>
          <w:sz w:val="20"/>
          <w:u w:val="none"/>
        </w:rPr>
        <w:t>Smlouvy</w:t>
      </w:r>
      <w:r w:rsidRPr="00457A3E">
        <w:rPr>
          <w:rFonts w:cs="Arial"/>
          <w:sz w:val="20"/>
          <w:u w:val="none"/>
        </w:rPr>
        <w:t xml:space="preserve"> a dále do doby uplynutí promlčecí doby práv vzniklých z případného porušení této </w:t>
      </w:r>
      <w:r w:rsidR="00C7773D">
        <w:rPr>
          <w:rFonts w:cs="Arial"/>
          <w:sz w:val="20"/>
          <w:u w:val="none"/>
        </w:rPr>
        <w:t>Smlouvy</w:t>
      </w:r>
      <w:r w:rsidRPr="00457A3E">
        <w:rPr>
          <w:rFonts w:cs="Arial"/>
          <w:sz w:val="20"/>
          <w:u w:val="none"/>
        </w:rPr>
        <w:t xml:space="preserve"> či protiprávního jednání </w:t>
      </w:r>
      <w:r w:rsidR="00C7773D">
        <w:rPr>
          <w:rFonts w:cs="Arial"/>
          <w:sz w:val="20"/>
          <w:u w:val="none"/>
        </w:rPr>
        <w:t>Zhotovitel</w:t>
      </w:r>
      <w:r w:rsidR="00E81CC0" w:rsidRPr="00457A3E">
        <w:rPr>
          <w:rFonts w:cs="Arial"/>
          <w:sz w:val="20"/>
          <w:u w:val="none"/>
        </w:rPr>
        <w:t>e</w:t>
      </w:r>
      <w:r w:rsidRPr="00457A3E">
        <w:rPr>
          <w:rFonts w:cs="Arial"/>
          <w:sz w:val="20"/>
          <w:u w:val="none"/>
        </w:rPr>
        <w:t xml:space="preserve"> nebo kontaktních osob.</w:t>
      </w:r>
    </w:p>
    <w:p w14:paraId="4B659748" w14:textId="2ED4BFDB" w:rsidR="004955F3" w:rsidRPr="00457A3E" w:rsidRDefault="004955F3" w:rsidP="00BB36CF">
      <w:pPr>
        <w:pStyle w:val="texty"/>
        <w:numPr>
          <w:ilvl w:val="1"/>
          <w:numId w:val="12"/>
        </w:numPr>
        <w:spacing w:line="276" w:lineRule="auto"/>
        <w:rPr>
          <w:rFonts w:cs="Arial"/>
          <w:sz w:val="20"/>
          <w:u w:val="none"/>
        </w:rPr>
      </w:pPr>
      <w:r w:rsidRPr="00457A3E">
        <w:rPr>
          <w:rFonts w:cs="Arial"/>
          <w:sz w:val="20"/>
          <w:u w:val="none"/>
        </w:rPr>
        <w:t>Další informace o zpracování osobních údajů jsou trvale dostupné na www.</w:t>
      </w:r>
      <w:r w:rsidR="00AE5A98">
        <w:rPr>
          <w:rFonts w:cs="Arial"/>
          <w:sz w:val="20"/>
          <w:u w:val="none"/>
        </w:rPr>
        <w:t>egd</w:t>
      </w:r>
      <w:r w:rsidRPr="00457A3E">
        <w:rPr>
          <w:rFonts w:cs="Arial"/>
          <w:sz w:val="20"/>
          <w:u w:val="none"/>
        </w:rPr>
        <w:t>.cz v sekci Ochrana osobních údajů.</w:t>
      </w:r>
    </w:p>
    <w:bookmarkEnd w:id="41"/>
    <w:bookmarkEnd w:id="42"/>
    <w:p w14:paraId="13697EC6" w14:textId="0BECF8CC" w:rsidR="00D208CF" w:rsidRPr="00457A3E" w:rsidRDefault="005D74FA" w:rsidP="00BB36CF">
      <w:pPr>
        <w:pStyle w:val="Styl1"/>
        <w:numPr>
          <w:ilvl w:val="0"/>
          <w:numId w:val="12"/>
        </w:numPr>
        <w:jc w:val="center"/>
        <w:rPr>
          <w:rFonts w:cs="Arial"/>
          <w:sz w:val="20"/>
          <w:szCs w:val="20"/>
        </w:rPr>
      </w:pPr>
      <w:r w:rsidRPr="00457A3E">
        <w:rPr>
          <w:rFonts w:cs="Arial"/>
          <w:sz w:val="20"/>
          <w:szCs w:val="20"/>
        </w:rPr>
        <w:t xml:space="preserve">Doba trvání </w:t>
      </w:r>
      <w:r w:rsidR="004F507A" w:rsidRPr="00457A3E">
        <w:rPr>
          <w:rFonts w:cs="Arial"/>
          <w:sz w:val="20"/>
          <w:szCs w:val="20"/>
        </w:rPr>
        <w:t xml:space="preserve">a zánik </w:t>
      </w:r>
      <w:r w:rsidR="00C7773D">
        <w:rPr>
          <w:rFonts w:cs="Arial"/>
          <w:sz w:val="20"/>
          <w:szCs w:val="20"/>
        </w:rPr>
        <w:t>Smlouvy</w:t>
      </w:r>
      <w:bookmarkEnd w:id="43"/>
    </w:p>
    <w:p w14:paraId="51312EB2" w14:textId="09C42031" w:rsidR="00B57A3D" w:rsidRDefault="00B57A3D" w:rsidP="00415772">
      <w:pPr>
        <w:pStyle w:val="Nadpis2Smlouva"/>
        <w:numPr>
          <w:ilvl w:val="1"/>
          <w:numId w:val="12"/>
        </w:numPr>
        <w:rPr>
          <w:rFonts w:ascii="Arial" w:hAnsi="Arial" w:cs="Arial"/>
          <w:sz w:val="20"/>
          <w:szCs w:val="20"/>
        </w:rPr>
      </w:pPr>
      <w:r w:rsidRPr="000364E4">
        <w:rPr>
          <w:rFonts w:ascii="Arial" w:hAnsi="Arial" w:cs="Arial"/>
          <w:sz w:val="20"/>
          <w:szCs w:val="20"/>
        </w:rPr>
        <w:t xml:space="preserve">Tato </w:t>
      </w:r>
      <w:r w:rsidR="002B70AB">
        <w:rPr>
          <w:rFonts w:ascii="Arial" w:hAnsi="Arial" w:cs="Arial"/>
          <w:sz w:val="20"/>
          <w:szCs w:val="20"/>
        </w:rPr>
        <w:t>S</w:t>
      </w:r>
      <w:r w:rsidR="002B70AB" w:rsidRPr="000364E4">
        <w:rPr>
          <w:rFonts w:ascii="Arial" w:hAnsi="Arial" w:cs="Arial"/>
          <w:sz w:val="20"/>
          <w:szCs w:val="20"/>
        </w:rPr>
        <w:t xml:space="preserve">mlouva </w:t>
      </w:r>
      <w:r w:rsidRPr="000364E4">
        <w:rPr>
          <w:rFonts w:ascii="Arial" w:hAnsi="Arial" w:cs="Arial"/>
          <w:sz w:val="20"/>
          <w:szCs w:val="20"/>
        </w:rPr>
        <w:t xml:space="preserve">se uzavírá na dobu určitou v délce trvání </w:t>
      </w:r>
      <w:r w:rsidR="00487300" w:rsidRPr="002B70AB">
        <w:rPr>
          <w:rFonts w:ascii="Arial" w:hAnsi="Arial" w:cs="Arial"/>
          <w:sz w:val="20"/>
          <w:szCs w:val="20"/>
        </w:rPr>
        <w:t>48</w:t>
      </w:r>
      <w:r w:rsidRPr="000364E4">
        <w:rPr>
          <w:rFonts w:ascii="Arial" w:hAnsi="Arial" w:cs="Arial"/>
          <w:sz w:val="20"/>
          <w:szCs w:val="20"/>
        </w:rPr>
        <w:t xml:space="preserve"> měsíců od nabytí její </w:t>
      </w:r>
      <w:r w:rsidR="00415772">
        <w:rPr>
          <w:rFonts w:ascii="Arial" w:hAnsi="Arial" w:cs="Arial"/>
          <w:sz w:val="20"/>
          <w:szCs w:val="20"/>
        </w:rPr>
        <w:t>účinnosti</w:t>
      </w:r>
      <w:r w:rsidR="00FA29D0" w:rsidRPr="00FA29D0">
        <w:rPr>
          <w:rFonts w:ascii="Arial" w:hAnsi="Arial" w:cs="Arial"/>
          <w:sz w:val="20"/>
          <w:szCs w:val="20"/>
        </w:rPr>
        <w:t xml:space="preserve">, která vznikne podpisem </w:t>
      </w:r>
      <w:r w:rsidR="00C7773D">
        <w:rPr>
          <w:rFonts w:ascii="Arial" w:hAnsi="Arial" w:cs="Arial"/>
          <w:sz w:val="20"/>
          <w:szCs w:val="20"/>
        </w:rPr>
        <w:t>Smlouvy</w:t>
      </w:r>
      <w:r w:rsidR="00FA29D0" w:rsidRPr="00FA29D0">
        <w:rPr>
          <w:rFonts w:ascii="Arial" w:hAnsi="Arial" w:cs="Arial"/>
          <w:sz w:val="20"/>
          <w:szCs w:val="20"/>
        </w:rPr>
        <w:t xml:space="preserve"> oběma smluvními stranami</w:t>
      </w:r>
      <w:r w:rsidR="00415772">
        <w:rPr>
          <w:rFonts w:ascii="Arial" w:hAnsi="Arial" w:cs="Arial"/>
          <w:sz w:val="20"/>
          <w:szCs w:val="20"/>
        </w:rPr>
        <w:t>.</w:t>
      </w:r>
    </w:p>
    <w:p w14:paraId="092F8420" w14:textId="321E3A7C" w:rsidR="008A1C89" w:rsidRDefault="008A1C89" w:rsidP="003272C6">
      <w:pPr>
        <w:pStyle w:val="ab"/>
        <w:numPr>
          <w:ilvl w:val="0"/>
          <w:numId w:val="0"/>
        </w:numPr>
        <w:spacing w:before="0" w:line="276" w:lineRule="auto"/>
        <w:ind w:left="567"/>
        <w:rPr>
          <w:rFonts w:cs="Arial"/>
          <w:sz w:val="20"/>
          <w:u w:val="none"/>
          <w:lang w:val="cs-CZ" w:eastAsia="en-US"/>
        </w:rPr>
      </w:pPr>
      <w:r w:rsidRPr="009F0497">
        <w:rPr>
          <w:rFonts w:cs="Arial"/>
          <w:sz w:val="20"/>
          <w:highlight w:val="yellow"/>
          <w:u w:val="none"/>
          <w:lang w:val="cs-CZ" w:eastAsia="en-US"/>
        </w:rPr>
        <w:t>Objednatel předpokládá na základě této Smlouvy zadat v Regionu dle odst. 2.1. Zhotoviteli, se kterým je uzavřena tato Smlouva, dílčí plnění v souhrnné předpokládané finanční hodnotě ve výši [BUDE DOPLNĚNO</w:t>
      </w:r>
      <w:r w:rsidRPr="009F0497">
        <w:rPr>
          <w:highlight w:val="yellow"/>
        </w:rPr>
        <w:t xml:space="preserve"> </w:t>
      </w:r>
      <w:r w:rsidRPr="009F0497">
        <w:rPr>
          <w:rFonts w:cs="Arial"/>
          <w:sz w:val="20"/>
          <w:highlight w:val="yellow"/>
          <w:u w:val="none"/>
          <w:lang w:val="cs-CZ" w:eastAsia="en-US"/>
        </w:rPr>
        <w:t>DLE ČL. 5.3 ZD] Kč.</w:t>
      </w:r>
    </w:p>
    <w:p w14:paraId="6C5CD386" w14:textId="346CDDD7" w:rsidR="002669F3" w:rsidRPr="003272C6" w:rsidRDefault="002669F3" w:rsidP="003272C6">
      <w:pPr>
        <w:pStyle w:val="ab"/>
        <w:numPr>
          <w:ilvl w:val="0"/>
          <w:numId w:val="0"/>
        </w:numPr>
        <w:spacing w:before="0" w:line="276" w:lineRule="auto"/>
        <w:ind w:left="567"/>
        <w:rPr>
          <w:rFonts w:cs="Arial"/>
          <w:sz w:val="20"/>
          <w:u w:val="none"/>
          <w:lang w:val="cs-CZ" w:eastAsia="en-US"/>
        </w:rPr>
      </w:pPr>
      <w:r w:rsidRPr="003272C6">
        <w:rPr>
          <w:rFonts w:cs="Arial"/>
          <w:sz w:val="20"/>
          <w:u w:val="none"/>
          <w:lang w:val="cs-CZ" w:eastAsia="en-US"/>
        </w:rPr>
        <w:t xml:space="preserve">Smluvní strany se dohodly v souladu s aktuální judikaturou soudního dvora Evropské unie na stanovení maximálního limitního objemu plnění, které Objednatel může plnit z této smlouvy. Nedohodnou-li se smluvní strany v souladu se zákonem o zadávání veřejných zakázek na změně tohoto maximální limitního objemu plnění, dochází po překročení tohoto maximálního limitního objemu plnění k zániku oprávnění Objednatele zadat zhotoviteli </w:t>
      </w:r>
      <w:r w:rsidR="00F96C92" w:rsidRPr="003272C6">
        <w:rPr>
          <w:rFonts w:cs="Arial"/>
          <w:sz w:val="20"/>
          <w:u w:val="none"/>
          <w:lang w:val="cs-CZ" w:eastAsia="en-US"/>
        </w:rPr>
        <w:t xml:space="preserve">jakékoliv </w:t>
      </w:r>
      <w:r w:rsidRPr="003272C6">
        <w:rPr>
          <w:rFonts w:cs="Arial"/>
          <w:sz w:val="20"/>
          <w:u w:val="none"/>
          <w:lang w:val="cs-CZ" w:eastAsia="en-US"/>
        </w:rPr>
        <w:t>další plnění.</w:t>
      </w:r>
      <w:r w:rsidR="002A67F3">
        <w:rPr>
          <w:rFonts w:cs="Arial"/>
          <w:sz w:val="20"/>
          <w:u w:val="none"/>
          <w:lang w:val="cs-CZ" w:eastAsia="en-US"/>
        </w:rPr>
        <w:t xml:space="preserve"> </w:t>
      </w:r>
      <w:r w:rsidR="003272C6" w:rsidRPr="003272C6">
        <w:rPr>
          <w:rFonts w:cs="Arial"/>
          <w:sz w:val="20"/>
          <w:u w:val="none"/>
          <w:lang w:val="cs-CZ" w:eastAsia="en-US"/>
        </w:rPr>
        <w:t xml:space="preserve">Ostatní ustanovení této smlouvy zůstávají v platnosti a účinnosti. Maximální limitní hodnota pro tuto Smlouvu činí </w:t>
      </w:r>
      <w:r w:rsidR="003272C6" w:rsidRPr="003272C6">
        <w:rPr>
          <w:rFonts w:cs="Arial"/>
          <w:sz w:val="20"/>
          <w:highlight w:val="cyan"/>
          <w:u w:val="none"/>
          <w:lang w:val="cs-CZ" w:eastAsia="en-US"/>
        </w:rPr>
        <w:t>[ ● BUDE DOPLŇENO PRO DANOU ČÁST DLE ČL. 5.3 ZD</w:t>
      </w:r>
      <w:r w:rsidR="00E16D81">
        <w:rPr>
          <w:rFonts w:cs="Arial"/>
          <w:sz w:val="20"/>
          <w:highlight w:val="cyan"/>
          <w:u w:val="none"/>
          <w:lang w:val="cs-CZ" w:eastAsia="en-US"/>
        </w:rPr>
        <w:t xml:space="preserve"> </w:t>
      </w:r>
      <w:r w:rsidR="007E2E88">
        <w:rPr>
          <w:rFonts w:cs="Arial"/>
          <w:sz w:val="20"/>
          <w:highlight w:val="cyan"/>
          <w:u w:val="none"/>
          <w:lang w:val="cs-CZ" w:eastAsia="en-US"/>
        </w:rPr>
        <w:t xml:space="preserve">jako </w:t>
      </w:r>
      <w:r w:rsidR="00E16D81">
        <w:rPr>
          <w:rFonts w:cs="Arial"/>
          <w:sz w:val="20"/>
          <w:highlight w:val="cyan"/>
          <w:u w:val="none"/>
          <w:lang w:val="cs-CZ" w:eastAsia="en-US"/>
        </w:rPr>
        <w:t xml:space="preserve">dvojnásobek předpokládané </w:t>
      </w:r>
      <w:r w:rsidR="007E2E88">
        <w:rPr>
          <w:rFonts w:cs="Arial"/>
          <w:sz w:val="20"/>
          <w:highlight w:val="cyan"/>
          <w:u w:val="none"/>
          <w:lang w:val="cs-CZ" w:eastAsia="en-US"/>
        </w:rPr>
        <w:t>finanční</w:t>
      </w:r>
      <w:r w:rsidR="00E16D81">
        <w:rPr>
          <w:rFonts w:cs="Arial"/>
          <w:sz w:val="20"/>
          <w:highlight w:val="cyan"/>
          <w:u w:val="none"/>
          <w:lang w:val="cs-CZ" w:eastAsia="en-US"/>
        </w:rPr>
        <w:t xml:space="preserve"> hodnoty</w:t>
      </w:r>
      <w:r w:rsidR="003272C6" w:rsidRPr="003272C6">
        <w:rPr>
          <w:rFonts w:cs="Arial"/>
          <w:sz w:val="20"/>
          <w:highlight w:val="cyan"/>
          <w:u w:val="none"/>
          <w:lang w:val="cs-CZ" w:eastAsia="en-US"/>
        </w:rPr>
        <w:t>]</w:t>
      </w:r>
      <w:r w:rsidR="003272C6">
        <w:rPr>
          <w:rFonts w:cs="Arial"/>
          <w:sz w:val="20"/>
          <w:u w:val="none"/>
          <w:lang w:val="cs-CZ" w:eastAsia="en-US"/>
        </w:rPr>
        <w:t xml:space="preserve"> Kč </w:t>
      </w:r>
      <w:r w:rsidR="003272C6" w:rsidRPr="003272C6">
        <w:rPr>
          <w:rFonts w:cs="Arial"/>
          <w:sz w:val="20"/>
          <w:u w:val="none"/>
          <w:lang w:val="cs-CZ" w:eastAsia="en-US"/>
        </w:rPr>
        <w:t>bez DPH.</w:t>
      </w:r>
    </w:p>
    <w:p w14:paraId="266754DA" w14:textId="77777777" w:rsidR="00936409" w:rsidRPr="00A0450D" w:rsidRDefault="00936409" w:rsidP="003272C6">
      <w:pPr>
        <w:pStyle w:val="Nadpis2Smlouva"/>
        <w:numPr>
          <w:ilvl w:val="0"/>
          <w:numId w:val="0"/>
        </w:numPr>
        <w:rPr>
          <w:rFonts w:ascii="Arial" w:hAnsi="Arial" w:cs="Arial"/>
          <w:sz w:val="20"/>
          <w:szCs w:val="20"/>
        </w:rPr>
      </w:pPr>
    </w:p>
    <w:p w14:paraId="38BBFDF9" w14:textId="15CA4AAA" w:rsidR="00E33457" w:rsidRPr="0012671C" w:rsidRDefault="00363137" w:rsidP="00BB36CF">
      <w:pPr>
        <w:pStyle w:val="texty"/>
        <w:numPr>
          <w:ilvl w:val="1"/>
          <w:numId w:val="12"/>
        </w:numPr>
        <w:spacing w:line="276" w:lineRule="auto"/>
        <w:rPr>
          <w:rFonts w:cs="Arial"/>
          <w:sz w:val="20"/>
          <w:u w:val="none"/>
        </w:rPr>
      </w:pPr>
      <w:r w:rsidRPr="0012671C">
        <w:rPr>
          <w:rFonts w:cs="Arial"/>
          <w:sz w:val="20"/>
          <w:u w:val="none"/>
        </w:rPr>
        <w:t xml:space="preserve">Smluvní vztah založený touto </w:t>
      </w:r>
      <w:r w:rsidR="00C7773D">
        <w:rPr>
          <w:rFonts w:cs="Arial"/>
          <w:sz w:val="20"/>
          <w:u w:val="none"/>
        </w:rPr>
        <w:t>Smlouvou</w:t>
      </w:r>
      <w:r w:rsidRPr="0012671C">
        <w:rPr>
          <w:rFonts w:cs="Arial"/>
          <w:sz w:val="20"/>
          <w:u w:val="none"/>
        </w:rPr>
        <w:t xml:space="preserve"> může zaniknout </w:t>
      </w:r>
      <w:r w:rsidR="000921EC" w:rsidRPr="0012671C">
        <w:rPr>
          <w:rFonts w:cs="Arial"/>
          <w:sz w:val="20"/>
          <w:u w:val="none"/>
        </w:rPr>
        <w:t xml:space="preserve">v </w:t>
      </w:r>
      <w:r w:rsidRPr="0012671C">
        <w:rPr>
          <w:rFonts w:cs="Arial"/>
          <w:sz w:val="20"/>
          <w:u w:val="none"/>
        </w:rPr>
        <w:t>plném rozsahu:</w:t>
      </w:r>
    </w:p>
    <w:p w14:paraId="0669025D" w14:textId="0B64F470" w:rsidR="00321664" w:rsidRPr="00DB12A0" w:rsidRDefault="00682975" w:rsidP="00DB12A0">
      <w:pPr>
        <w:pStyle w:val="ab"/>
        <w:numPr>
          <w:ilvl w:val="0"/>
          <w:numId w:val="21"/>
        </w:numPr>
        <w:spacing w:before="0" w:line="276" w:lineRule="auto"/>
        <w:rPr>
          <w:rFonts w:cs="Arial"/>
          <w:sz w:val="20"/>
          <w:u w:val="none"/>
        </w:rPr>
      </w:pPr>
      <w:r w:rsidRPr="0012671C">
        <w:rPr>
          <w:rFonts w:cs="Arial"/>
          <w:sz w:val="20"/>
          <w:u w:val="none"/>
        </w:rPr>
        <w:t>P</w:t>
      </w:r>
      <w:r w:rsidR="00E33457" w:rsidRPr="0012671C">
        <w:rPr>
          <w:rFonts w:cs="Arial"/>
          <w:sz w:val="20"/>
          <w:u w:val="none"/>
        </w:rPr>
        <w:t>ísemnou dohodou smluvních stran k datu sjednanému v takové dohodě;</w:t>
      </w:r>
    </w:p>
    <w:p w14:paraId="058C5EB0" w14:textId="125D23CD" w:rsidR="00B57A3D" w:rsidRPr="0012671C" w:rsidRDefault="00B57A3D" w:rsidP="00DB12A0">
      <w:pPr>
        <w:pStyle w:val="ab"/>
        <w:numPr>
          <w:ilvl w:val="0"/>
          <w:numId w:val="21"/>
        </w:numPr>
        <w:spacing w:before="0" w:line="276" w:lineRule="auto"/>
        <w:rPr>
          <w:rFonts w:cs="Arial"/>
          <w:sz w:val="20"/>
          <w:u w:val="none"/>
        </w:rPr>
      </w:pPr>
      <w:r w:rsidRPr="0012671C">
        <w:rPr>
          <w:rFonts w:cs="Arial"/>
          <w:sz w:val="20"/>
          <w:u w:val="none"/>
        </w:rPr>
        <w:t>P</w:t>
      </w:r>
      <w:r w:rsidRPr="006F43E8">
        <w:rPr>
          <w:rFonts w:cs="Arial"/>
          <w:sz w:val="20"/>
          <w:u w:val="none"/>
        </w:rPr>
        <w:t>ísemnou výpovědí kterékoli smluvní strany po</w:t>
      </w:r>
      <w:r w:rsidR="00321664">
        <w:rPr>
          <w:rFonts w:cs="Arial"/>
          <w:sz w:val="20"/>
          <w:u w:val="none"/>
        </w:rPr>
        <w:t xml:space="preserve"> druhém</w:t>
      </w:r>
      <w:r w:rsidRPr="0012671C">
        <w:rPr>
          <w:rFonts w:cs="Arial"/>
          <w:sz w:val="20"/>
          <w:u w:val="none"/>
        </w:rPr>
        <w:t xml:space="preserve"> roce</w:t>
      </w:r>
      <w:r w:rsidRPr="006F43E8">
        <w:rPr>
          <w:rFonts w:cs="Arial"/>
          <w:sz w:val="20"/>
          <w:u w:val="none"/>
        </w:rPr>
        <w:t xml:space="preserve"> její účinnosti s výpovědní dobou </w:t>
      </w:r>
      <w:r w:rsidRPr="0012671C">
        <w:rPr>
          <w:rFonts w:cs="Arial"/>
          <w:sz w:val="20"/>
          <w:u w:val="none"/>
        </w:rPr>
        <w:t>6</w:t>
      </w:r>
      <w:r w:rsidRPr="006F43E8">
        <w:rPr>
          <w:rFonts w:cs="Arial"/>
          <w:sz w:val="20"/>
          <w:u w:val="none"/>
        </w:rPr>
        <w:t xml:space="preserve"> měsíců. Výpověď musí být protistraně doručena písemně a výpovědní doba počíná běžet prvním dnem měsíce následujícího po doručení </w:t>
      </w:r>
      <w:r w:rsidR="009B778F">
        <w:rPr>
          <w:rFonts w:cs="Arial"/>
          <w:sz w:val="20"/>
          <w:u w:val="none"/>
        </w:rPr>
        <w:t xml:space="preserve">výpovědi </w:t>
      </w:r>
      <w:r w:rsidRPr="006F43E8">
        <w:rPr>
          <w:rFonts w:cs="Arial"/>
          <w:sz w:val="20"/>
          <w:u w:val="none"/>
        </w:rPr>
        <w:t xml:space="preserve">druhé smluvní straně. </w:t>
      </w:r>
    </w:p>
    <w:p w14:paraId="7519428D" w14:textId="317BEBEF" w:rsidR="00E33457" w:rsidRPr="00457A3E" w:rsidRDefault="00682975" w:rsidP="00E57408">
      <w:pPr>
        <w:pStyle w:val="ab"/>
        <w:spacing w:before="0" w:line="276" w:lineRule="auto"/>
        <w:rPr>
          <w:rFonts w:cs="Arial"/>
          <w:sz w:val="20"/>
          <w:u w:val="none"/>
        </w:rPr>
      </w:pPr>
      <w:r w:rsidRPr="00457A3E">
        <w:rPr>
          <w:rFonts w:cs="Arial"/>
          <w:sz w:val="20"/>
          <w:u w:val="none"/>
        </w:rPr>
        <w:t>P</w:t>
      </w:r>
      <w:r w:rsidR="00E33457" w:rsidRPr="00457A3E">
        <w:rPr>
          <w:rFonts w:cs="Arial"/>
          <w:sz w:val="20"/>
          <w:u w:val="none"/>
        </w:rPr>
        <w:t xml:space="preserve">ísemným odstoupením </w:t>
      </w:r>
      <w:r w:rsidR="00C7773D">
        <w:rPr>
          <w:rFonts w:cs="Arial"/>
          <w:sz w:val="20"/>
          <w:u w:val="none"/>
        </w:rPr>
        <w:t>Objednatel</w:t>
      </w:r>
      <w:r w:rsidR="00E33457" w:rsidRPr="00457A3E">
        <w:rPr>
          <w:rFonts w:cs="Arial"/>
          <w:sz w:val="20"/>
          <w:u w:val="none"/>
        </w:rPr>
        <w:t xml:space="preserve">e, s účinností v okamžiku doručení oznámení o odstoupení </w:t>
      </w:r>
      <w:r w:rsidR="00C7773D">
        <w:rPr>
          <w:rFonts w:cs="Arial"/>
          <w:sz w:val="20"/>
          <w:u w:val="none"/>
        </w:rPr>
        <w:t>Zhotovitel</w:t>
      </w:r>
      <w:r w:rsidR="00E33457" w:rsidRPr="00457A3E">
        <w:rPr>
          <w:rFonts w:cs="Arial"/>
          <w:sz w:val="20"/>
          <w:u w:val="none"/>
        </w:rPr>
        <w:t>i, v případě:</w:t>
      </w:r>
    </w:p>
    <w:p w14:paraId="651B1966" w14:textId="155FB59A" w:rsidR="00E33457" w:rsidRPr="00457A3E" w:rsidRDefault="00E33457" w:rsidP="00A47E5E">
      <w:pPr>
        <w:numPr>
          <w:ilvl w:val="0"/>
          <w:numId w:val="20"/>
        </w:numPr>
        <w:spacing w:before="120" w:after="120" w:line="276" w:lineRule="auto"/>
        <w:rPr>
          <w:rFonts w:cs="Arial"/>
          <w:sz w:val="20"/>
        </w:rPr>
      </w:pPr>
      <w:r w:rsidRPr="00457A3E">
        <w:rPr>
          <w:rFonts w:cs="Arial"/>
          <w:sz w:val="20"/>
        </w:rPr>
        <w:t xml:space="preserve">podstatného porušení smluvní povinnosti </w:t>
      </w:r>
      <w:r w:rsidR="00C7773D">
        <w:rPr>
          <w:rFonts w:cs="Arial"/>
          <w:sz w:val="20"/>
        </w:rPr>
        <w:t>Zhotovitel</w:t>
      </w:r>
      <w:r w:rsidRPr="00457A3E">
        <w:rPr>
          <w:rFonts w:cs="Arial"/>
          <w:sz w:val="20"/>
        </w:rPr>
        <w:t xml:space="preserve">e, přičemž za podstatné porušení povinnosti na straně </w:t>
      </w:r>
      <w:r w:rsidR="00C7773D">
        <w:rPr>
          <w:rFonts w:cs="Arial"/>
          <w:sz w:val="20"/>
        </w:rPr>
        <w:t>Zhotovitel</w:t>
      </w:r>
      <w:r w:rsidRPr="00457A3E">
        <w:rPr>
          <w:rFonts w:cs="Arial"/>
          <w:sz w:val="20"/>
        </w:rPr>
        <w:t xml:space="preserve">e se, vedle úpravy vyplývající z příslušných ustanovení právních předpisů, pro účely této </w:t>
      </w:r>
      <w:r w:rsidR="00C7773D">
        <w:rPr>
          <w:rFonts w:cs="Arial"/>
          <w:sz w:val="20"/>
        </w:rPr>
        <w:t>Smlouvy</w:t>
      </w:r>
      <w:r w:rsidRPr="00457A3E">
        <w:rPr>
          <w:rFonts w:cs="Arial"/>
          <w:sz w:val="20"/>
        </w:rPr>
        <w:t xml:space="preserve"> považuje zejména případ, kdy:</w:t>
      </w:r>
    </w:p>
    <w:p w14:paraId="5BAA59C3" w14:textId="420D8D2D" w:rsidR="00B92DAA" w:rsidRDefault="00C7773D" w:rsidP="00A47E5E">
      <w:pPr>
        <w:numPr>
          <w:ilvl w:val="1"/>
          <w:numId w:val="20"/>
        </w:numPr>
        <w:spacing w:after="120" w:line="276" w:lineRule="auto"/>
        <w:rPr>
          <w:rFonts w:cs="Arial"/>
          <w:sz w:val="20"/>
        </w:rPr>
      </w:pPr>
      <w:r>
        <w:rPr>
          <w:rFonts w:cs="Arial"/>
          <w:sz w:val="20"/>
        </w:rPr>
        <w:t>Zhotovitel</w:t>
      </w:r>
      <w:r w:rsidR="00B92DAA" w:rsidRPr="00457A3E">
        <w:rPr>
          <w:rFonts w:cs="Arial"/>
          <w:sz w:val="20"/>
        </w:rPr>
        <w:t xml:space="preserve"> prohlásí, že předmět této </w:t>
      </w:r>
      <w:r>
        <w:rPr>
          <w:rFonts w:cs="Arial"/>
          <w:sz w:val="20"/>
        </w:rPr>
        <w:t>Smlouvy</w:t>
      </w:r>
      <w:r w:rsidR="00B92DAA" w:rsidRPr="00457A3E">
        <w:rPr>
          <w:rFonts w:cs="Arial"/>
          <w:sz w:val="20"/>
        </w:rPr>
        <w:t xml:space="preserve"> nebo závazky z výzvy k plnění nesplní;</w:t>
      </w:r>
    </w:p>
    <w:p w14:paraId="31426369" w14:textId="27E906D5" w:rsidR="00397BAB" w:rsidRDefault="00C7773D" w:rsidP="00A47E5E">
      <w:pPr>
        <w:numPr>
          <w:ilvl w:val="1"/>
          <w:numId w:val="20"/>
        </w:numPr>
        <w:spacing w:after="120" w:line="276" w:lineRule="auto"/>
        <w:rPr>
          <w:rFonts w:cs="Arial"/>
          <w:sz w:val="20"/>
        </w:rPr>
      </w:pPr>
      <w:r>
        <w:rPr>
          <w:rFonts w:cs="Arial"/>
          <w:sz w:val="20"/>
        </w:rPr>
        <w:t>Zhotovitel</w:t>
      </w:r>
      <w:r w:rsidR="00397BAB">
        <w:rPr>
          <w:rFonts w:cs="Arial"/>
          <w:sz w:val="20"/>
        </w:rPr>
        <w:t xml:space="preserve"> poruší některou z povinností dle </w:t>
      </w:r>
      <w:r w:rsidR="00397BAB" w:rsidRPr="009453DF">
        <w:rPr>
          <w:rFonts w:cs="Arial"/>
          <w:sz w:val="20"/>
        </w:rPr>
        <w:t>čl. 14, nebo 15</w:t>
      </w:r>
      <w:r w:rsidR="00470A2C" w:rsidRPr="009453DF">
        <w:rPr>
          <w:rFonts w:cs="Arial"/>
          <w:sz w:val="20"/>
        </w:rPr>
        <w:t xml:space="preserve"> a</w:t>
      </w:r>
      <w:r w:rsidR="00470A2C">
        <w:rPr>
          <w:rFonts w:cs="Arial"/>
          <w:sz w:val="20"/>
        </w:rPr>
        <w:t xml:space="preserve"> nedostatek neodstraní v termínu do 30 dní</w:t>
      </w:r>
      <w:r w:rsidR="00397BAB">
        <w:rPr>
          <w:rFonts w:cs="Arial"/>
          <w:sz w:val="20"/>
        </w:rPr>
        <w:t>;</w:t>
      </w:r>
    </w:p>
    <w:p w14:paraId="5AEC7741" w14:textId="754E874D" w:rsidR="00334053" w:rsidRDefault="00C7773D" w:rsidP="002D478E">
      <w:pPr>
        <w:keepNext/>
        <w:keepLines/>
        <w:numPr>
          <w:ilvl w:val="1"/>
          <w:numId w:val="20"/>
        </w:numPr>
        <w:suppressAutoHyphens/>
        <w:spacing w:after="120" w:line="276" w:lineRule="auto"/>
        <w:rPr>
          <w:rFonts w:cs="Arial"/>
          <w:sz w:val="20"/>
        </w:rPr>
      </w:pPr>
      <w:r>
        <w:rPr>
          <w:rFonts w:cs="Arial"/>
          <w:sz w:val="20"/>
        </w:rPr>
        <w:lastRenderedPageBreak/>
        <w:t>Zhotovitel</w:t>
      </w:r>
      <w:r w:rsidR="00E33457" w:rsidRPr="00334053">
        <w:rPr>
          <w:rFonts w:cs="Arial"/>
          <w:sz w:val="20"/>
        </w:rPr>
        <w:t xml:space="preserve"> poruší kteroukoliv povinnost uvedenou ve Smlouvě více než jednou (bez ohledu na to, jedná-li se o porušení téže povinnosti, nebo o porušení různých povinností)</w:t>
      </w:r>
      <w:r w:rsidR="00334053">
        <w:rPr>
          <w:rFonts w:cs="Arial"/>
          <w:sz w:val="20"/>
        </w:rPr>
        <w:t>;</w:t>
      </w:r>
    </w:p>
    <w:p w14:paraId="52C27091" w14:textId="05215427" w:rsidR="00EB6233" w:rsidRPr="00580AFE" w:rsidRDefault="00C7773D" w:rsidP="002D478E">
      <w:pPr>
        <w:keepNext/>
        <w:keepLines/>
        <w:numPr>
          <w:ilvl w:val="1"/>
          <w:numId w:val="20"/>
        </w:numPr>
        <w:suppressAutoHyphens/>
        <w:spacing w:after="120" w:line="276" w:lineRule="auto"/>
        <w:rPr>
          <w:rFonts w:cs="Arial"/>
          <w:sz w:val="20"/>
        </w:rPr>
      </w:pPr>
      <w:r w:rsidRPr="00580AFE">
        <w:rPr>
          <w:rFonts w:cs="Arial"/>
          <w:sz w:val="20"/>
        </w:rPr>
        <w:t>Zhotovitel</w:t>
      </w:r>
      <w:r w:rsidR="00334053" w:rsidRPr="00580AFE">
        <w:rPr>
          <w:rFonts w:cs="Arial"/>
          <w:sz w:val="20"/>
        </w:rPr>
        <w:t xml:space="preserve"> poruší své povinnosti, které </w:t>
      </w:r>
      <w:r w:rsidR="00334053" w:rsidRPr="00580AFE">
        <w:rPr>
          <w:rFonts w:cs="Arial"/>
          <w:bCs/>
          <w:sz w:val="20"/>
        </w:rPr>
        <w:t>v přímém důsledku způsobí poruchový stav nebo stav bezprostředně ohrožující bezpečný a spolehlivý provoz DS</w:t>
      </w:r>
      <w:r w:rsidR="00EF7154">
        <w:rPr>
          <w:rFonts w:cs="Arial"/>
          <w:bCs/>
          <w:sz w:val="20"/>
        </w:rPr>
        <w:t>;</w:t>
      </w:r>
    </w:p>
    <w:p w14:paraId="3CA7D6B9" w14:textId="67CFEF04" w:rsidR="00E33457" w:rsidRPr="00580AFE" w:rsidRDefault="00C7773D" w:rsidP="002D478E">
      <w:pPr>
        <w:keepNext/>
        <w:keepLines/>
        <w:numPr>
          <w:ilvl w:val="1"/>
          <w:numId w:val="20"/>
        </w:numPr>
        <w:suppressAutoHyphens/>
        <w:spacing w:after="120" w:line="276" w:lineRule="auto"/>
        <w:rPr>
          <w:rFonts w:cs="Arial"/>
          <w:sz w:val="20"/>
        </w:rPr>
      </w:pPr>
      <w:r w:rsidRPr="00580AFE">
        <w:rPr>
          <w:rFonts w:cs="Arial"/>
          <w:sz w:val="20"/>
        </w:rPr>
        <w:t>Zhotovitel</w:t>
      </w:r>
      <w:r w:rsidR="00E33457" w:rsidRPr="00580AFE">
        <w:rPr>
          <w:rFonts w:cs="Arial"/>
          <w:sz w:val="20"/>
        </w:rPr>
        <w:t xml:space="preserve"> v souvislosti s realizací předmětu plnění </w:t>
      </w:r>
      <w:r w:rsidRPr="00580AFE">
        <w:rPr>
          <w:rFonts w:cs="Arial"/>
          <w:sz w:val="20"/>
        </w:rPr>
        <w:t>Smlouvy</w:t>
      </w:r>
      <w:r w:rsidR="00E33457" w:rsidRPr="00580AFE">
        <w:rPr>
          <w:rFonts w:cs="Arial"/>
          <w:sz w:val="20"/>
        </w:rPr>
        <w:t xml:space="preserve"> poruší předepsané technologické postupy či veřejnoprávní předpisy</w:t>
      </w:r>
      <w:r w:rsidR="00B92DAA" w:rsidRPr="00580AFE">
        <w:rPr>
          <w:rFonts w:cs="Arial"/>
          <w:sz w:val="20"/>
        </w:rPr>
        <w:t>;</w:t>
      </w:r>
    </w:p>
    <w:p w14:paraId="0DE55672" w14:textId="1235002C" w:rsidR="00E33457" w:rsidRPr="00580AFE" w:rsidRDefault="00C7773D" w:rsidP="00BB36CF">
      <w:pPr>
        <w:keepNext/>
        <w:keepLines/>
        <w:numPr>
          <w:ilvl w:val="1"/>
          <w:numId w:val="20"/>
        </w:numPr>
        <w:suppressAutoHyphens/>
        <w:spacing w:after="120" w:line="276" w:lineRule="auto"/>
        <w:rPr>
          <w:rFonts w:cs="Arial"/>
          <w:sz w:val="20"/>
        </w:rPr>
      </w:pPr>
      <w:r w:rsidRPr="00580AFE">
        <w:rPr>
          <w:rFonts w:cs="Arial"/>
          <w:sz w:val="20"/>
        </w:rPr>
        <w:t>Zhot</w:t>
      </w:r>
      <w:r w:rsidRPr="00FC4D18">
        <w:rPr>
          <w:rFonts w:cs="Arial"/>
          <w:sz w:val="20"/>
        </w:rPr>
        <w:t>ovitel</w:t>
      </w:r>
      <w:r w:rsidR="00E33457" w:rsidRPr="00FC4D18">
        <w:rPr>
          <w:rFonts w:cs="Arial"/>
          <w:sz w:val="20"/>
        </w:rPr>
        <w:t xml:space="preserve"> v souvislosti s realizací předmětu plnění </w:t>
      </w:r>
      <w:r w:rsidRPr="00FC4D18">
        <w:rPr>
          <w:rFonts w:cs="Arial"/>
          <w:sz w:val="20"/>
        </w:rPr>
        <w:t>Smlouvy</w:t>
      </w:r>
      <w:r w:rsidR="00E33457" w:rsidRPr="00FC4D18">
        <w:rPr>
          <w:rFonts w:cs="Arial"/>
          <w:sz w:val="20"/>
        </w:rPr>
        <w:t xml:space="preserve"> poruší své povinnosti v oblasti bezpečnosti a ochrany zdraví při práci, zejména povinnosti vyplývající z příloh č.</w:t>
      </w:r>
      <w:r w:rsidR="00DC7493" w:rsidRPr="00FC4D18">
        <w:rPr>
          <w:rFonts w:cs="Arial"/>
          <w:sz w:val="20"/>
        </w:rPr>
        <w:t xml:space="preserve"> </w:t>
      </w:r>
      <w:r w:rsidR="0052593D" w:rsidRPr="00FC4D18">
        <w:rPr>
          <w:rFonts w:cs="Arial"/>
          <w:sz w:val="20"/>
        </w:rPr>
        <w:t xml:space="preserve">19 </w:t>
      </w:r>
      <w:r w:rsidRPr="00FC4D18">
        <w:rPr>
          <w:rFonts w:cs="Arial"/>
          <w:sz w:val="20"/>
        </w:rPr>
        <w:t>Smlouvy</w:t>
      </w:r>
      <w:r w:rsidR="008C624D" w:rsidRPr="00FC4D18">
        <w:rPr>
          <w:rFonts w:cs="Arial"/>
          <w:sz w:val="20"/>
        </w:rPr>
        <w:t>,</w:t>
      </w:r>
      <w:r w:rsidR="008C624D" w:rsidRPr="00580AFE">
        <w:rPr>
          <w:rFonts w:cs="Arial"/>
          <w:sz w:val="20"/>
        </w:rPr>
        <w:t xml:space="preserve"> aj.</w:t>
      </w:r>
    </w:p>
    <w:p w14:paraId="323201B9" w14:textId="36067622" w:rsidR="00E33457" w:rsidRPr="00457A3E" w:rsidRDefault="00C7773D" w:rsidP="00BB36CF">
      <w:pPr>
        <w:keepNext/>
        <w:keepLines/>
        <w:numPr>
          <w:ilvl w:val="0"/>
          <w:numId w:val="20"/>
        </w:numPr>
        <w:suppressAutoHyphens/>
        <w:spacing w:after="240" w:line="276" w:lineRule="auto"/>
        <w:rPr>
          <w:rFonts w:cs="Arial"/>
          <w:sz w:val="20"/>
        </w:rPr>
      </w:pPr>
      <w:r>
        <w:rPr>
          <w:rFonts w:cs="Arial"/>
          <w:sz w:val="20"/>
        </w:rPr>
        <w:t>Zhotovitel</w:t>
      </w:r>
      <w:r w:rsidR="00E33457" w:rsidRPr="00457A3E">
        <w:rPr>
          <w:rFonts w:cs="Arial"/>
          <w:sz w:val="20"/>
        </w:rPr>
        <w:t xml:space="preserve"> poruší ustan</w:t>
      </w:r>
      <w:r w:rsidR="009E1287" w:rsidRPr="00457A3E">
        <w:rPr>
          <w:rFonts w:cs="Arial"/>
          <w:sz w:val="20"/>
        </w:rPr>
        <w:t xml:space="preserve">ovení uvedené v článku </w:t>
      </w:r>
      <w:r w:rsidR="00440A2B" w:rsidRPr="00457A3E">
        <w:rPr>
          <w:rFonts w:cs="Arial"/>
          <w:sz w:val="20"/>
        </w:rPr>
        <w:t>10.</w:t>
      </w:r>
      <w:r w:rsidR="009B6088" w:rsidRPr="00457A3E">
        <w:rPr>
          <w:rFonts w:cs="Arial"/>
          <w:sz w:val="20"/>
        </w:rPr>
        <w:t>1</w:t>
      </w:r>
      <w:r w:rsidR="00B830F9">
        <w:rPr>
          <w:rFonts w:cs="Arial"/>
          <w:sz w:val="20"/>
        </w:rPr>
        <w:t>0</w:t>
      </w:r>
      <w:r w:rsidR="00F03862">
        <w:rPr>
          <w:rFonts w:cs="Arial"/>
          <w:sz w:val="20"/>
        </w:rPr>
        <w:t xml:space="preserve"> </w:t>
      </w:r>
      <w:r w:rsidR="00E33457" w:rsidRPr="00457A3E">
        <w:rPr>
          <w:rFonts w:cs="Arial"/>
          <w:sz w:val="20"/>
        </w:rPr>
        <w:t xml:space="preserve">této </w:t>
      </w:r>
      <w:r>
        <w:rPr>
          <w:rFonts w:cs="Arial"/>
          <w:sz w:val="20"/>
        </w:rPr>
        <w:t>Smlouvy</w:t>
      </w:r>
    </w:p>
    <w:p w14:paraId="4378D36C" w14:textId="6E4E6190" w:rsidR="00E33457" w:rsidRPr="00457A3E" w:rsidRDefault="00C7773D" w:rsidP="00BB36CF">
      <w:pPr>
        <w:keepNext/>
        <w:keepLines/>
        <w:numPr>
          <w:ilvl w:val="0"/>
          <w:numId w:val="20"/>
        </w:numPr>
        <w:suppressAutoHyphens/>
        <w:spacing w:after="240" w:line="276" w:lineRule="auto"/>
        <w:rPr>
          <w:rFonts w:cs="Arial"/>
          <w:sz w:val="20"/>
        </w:rPr>
      </w:pPr>
      <w:r>
        <w:rPr>
          <w:rFonts w:cs="Arial"/>
          <w:sz w:val="20"/>
        </w:rPr>
        <w:t>Zhotovitel</w:t>
      </w:r>
      <w:r w:rsidR="00DC7493" w:rsidRPr="00457A3E">
        <w:rPr>
          <w:rFonts w:cs="Arial"/>
          <w:sz w:val="20"/>
        </w:rPr>
        <w:t xml:space="preserve"> poruší ustanovení uvedené </w:t>
      </w:r>
      <w:r w:rsidR="00437D11">
        <w:rPr>
          <w:rFonts w:cs="Arial"/>
          <w:sz w:val="20"/>
        </w:rPr>
        <w:t xml:space="preserve">v </w:t>
      </w:r>
      <w:r w:rsidR="00DC7493" w:rsidRPr="00457A3E">
        <w:rPr>
          <w:rFonts w:cs="Arial"/>
          <w:sz w:val="20"/>
        </w:rPr>
        <w:t>článku</w:t>
      </w:r>
      <w:r w:rsidR="00E33457" w:rsidRPr="00457A3E">
        <w:rPr>
          <w:rFonts w:cs="Arial"/>
          <w:sz w:val="20"/>
        </w:rPr>
        <w:t xml:space="preserve"> </w:t>
      </w:r>
      <w:r w:rsidR="00437D11">
        <w:rPr>
          <w:rFonts w:cs="Arial"/>
          <w:sz w:val="20"/>
        </w:rPr>
        <w:t>7.10</w:t>
      </w:r>
      <w:r w:rsidR="003969D7" w:rsidRPr="00457A3E">
        <w:rPr>
          <w:rFonts w:cs="Arial"/>
          <w:sz w:val="20"/>
        </w:rPr>
        <w:t xml:space="preserve"> </w:t>
      </w:r>
      <w:r w:rsidR="00E33457" w:rsidRPr="00457A3E">
        <w:rPr>
          <w:rFonts w:cs="Arial"/>
          <w:sz w:val="20"/>
        </w:rPr>
        <w:t xml:space="preserve">této </w:t>
      </w:r>
      <w:r>
        <w:rPr>
          <w:rFonts w:cs="Arial"/>
          <w:sz w:val="20"/>
        </w:rPr>
        <w:t>Smlouvy</w:t>
      </w:r>
      <w:r w:rsidR="00A47E5E" w:rsidRPr="00457A3E">
        <w:rPr>
          <w:rFonts w:cs="Arial"/>
          <w:sz w:val="20"/>
        </w:rPr>
        <w:t>.</w:t>
      </w:r>
    </w:p>
    <w:p w14:paraId="0D53BF70" w14:textId="58A3C1B8" w:rsidR="0011363D" w:rsidRPr="00457A3E" w:rsidRDefault="009E1287" w:rsidP="00E960C1">
      <w:pPr>
        <w:pStyle w:val="ab"/>
        <w:spacing w:line="276" w:lineRule="auto"/>
        <w:rPr>
          <w:rFonts w:cs="Arial"/>
          <w:sz w:val="20"/>
          <w:u w:val="none"/>
        </w:rPr>
      </w:pPr>
      <w:r w:rsidRPr="00457A3E">
        <w:rPr>
          <w:rFonts w:cs="Arial"/>
          <w:sz w:val="20"/>
          <w:u w:val="none"/>
        </w:rPr>
        <w:t>P</w:t>
      </w:r>
      <w:r w:rsidR="00E33457" w:rsidRPr="00457A3E">
        <w:rPr>
          <w:rFonts w:cs="Arial"/>
          <w:sz w:val="20"/>
          <w:u w:val="none"/>
        </w:rPr>
        <w:t xml:space="preserve">ísemným odstoupením </w:t>
      </w:r>
      <w:r w:rsidR="00C7773D">
        <w:rPr>
          <w:rFonts w:cs="Arial"/>
          <w:sz w:val="20"/>
          <w:u w:val="none"/>
        </w:rPr>
        <w:t>Zhotovitel</w:t>
      </w:r>
      <w:r w:rsidR="00E33457" w:rsidRPr="00457A3E">
        <w:rPr>
          <w:rFonts w:cs="Arial"/>
          <w:sz w:val="20"/>
          <w:u w:val="none"/>
        </w:rPr>
        <w:t xml:space="preserve">e v případě podstatného porušení smluvní povinnosti </w:t>
      </w:r>
      <w:r w:rsidR="00C7773D">
        <w:rPr>
          <w:rFonts w:cs="Arial"/>
          <w:sz w:val="20"/>
          <w:u w:val="none"/>
        </w:rPr>
        <w:t>Objednatel</w:t>
      </w:r>
      <w:r w:rsidR="00E33457" w:rsidRPr="00457A3E">
        <w:rPr>
          <w:rFonts w:cs="Arial"/>
          <w:sz w:val="20"/>
          <w:u w:val="none"/>
        </w:rPr>
        <w:t xml:space="preserve">e, přičemž za podstatné porušení smluvní povinnosti na straně </w:t>
      </w:r>
      <w:r w:rsidR="00C7773D">
        <w:rPr>
          <w:rFonts w:cs="Arial"/>
          <w:sz w:val="20"/>
          <w:u w:val="none"/>
        </w:rPr>
        <w:t>Objednatel</w:t>
      </w:r>
      <w:r w:rsidR="00E33457" w:rsidRPr="00457A3E">
        <w:rPr>
          <w:rFonts w:cs="Arial"/>
          <w:sz w:val="20"/>
          <w:u w:val="none"/>
        </w:rPr>
        <w:t xml:space="preserve">e se </w:t>
      </w:r>
      <w:r w:rsidR="00E21530" w:rsidRPr="00457A3E">
        <w:rPr>
          <w:rFonts w:cs="Arial"/>
          <w:sz w:val="20"/>
          <w:u w:val="none"/>
        </w:rPr>
        <w:t xml:space="preserve">vedle úpravy vyplývající z příslušných ustanovení právních předpisů </w:t>
      </w:r>
      <w:r w:rsidR="00E33457" w:rsidRPr="00457A3E">
        <w:rPr>
          <w:rFonts w:cs="Arial"/>
          <w:sz w:val="20"/>
          <w:u w:val="none"/>
        </w:rPr>
        <w:t xml:space="preserve">považuje zejména prodlení s placením </w:t>
      </w:r>
      <w:r w:rsidR="00E21530" w:rsidRPr="00457A3E">
        <w:rPr>
          <w:rFonts w:cs="Arial"/>
          <w:sz w:val="20"/>
          <w:u w:val="none"/>
        </w:rPr>
        <w:t xml:space="preserve">řádně </w:t>
      </w:r>
      <w:r w:rsidR="00E33457" w:rsidRPr="00457A3E">
        <w:rPr>
          <w:rFonts w:cs="Arial"/>
          <w:sz w:val="20"/>
          <w:u w:val="none"/>
        </w:rPr>
        <w:t xml:space="preserve">nárokované ceny plnění poskytovaného na základě </w:t>
      </w:r>
      <w:r w:rsidR="00C7773D">
        <w:rPr>
          <w:rFonts w:cs="Arial"/>
          <w:sz w:val="20"/>
          <w:u w:val="none"/>
        </w:rPr>
        <w:t>Smlouvy</w:t>
      </w:r>
      <w:r w:rsidR="00E33457" w:rsidRPr="00457A3E">
        <w:rPr>
          <w:rFonts w:cs="Arial"/>
          <w:sz w:val="20"/>
          <w:u w:val="none"/>
        </w:rPr>
        <w:t xml:space="preserve"> či </w:t>
      </w:r>
      <w:r w:rsidR="00E33457" w:rsidRPr="0091660E">
        <w:rPr>
          <w:rFonts w:cs="Arial"/>
          <w:sz w:val="20"/>
          <w:u w:val="none"/>
        </w:rPr>
        <w:t xml:space="preserve">jakékoli části této ceny </w:t>
      </w:r>
      <w:r w:rsidR="00E33457" w:rsidRPr="001B065B">
        <w:rPr>
          <w:rFonts w:cs="Arial"/>
          <w:sz w:val="20"/>
          <w:u w:val="none"/>
        </w:rPr>
        <w:t>trvající déle než 30 kalendářních dní</w:t>
      </w:r>
      <w:r w:rsidR="00E33457" w:rsidRPr="0091660E">
        <w:rPr>
          <w:rFonts w:cs="Arial"/>
          <w:sz w:val="20"/>
          <w:u w:val="none"/>
        </w:rPr>
        <w:t>.</w:t>
      </w:r>
      <w:r w:rsidR="00785FBC" w:rsidRPr="0091660E">
        <w:rPr>
          <w:rFonts w:cs="Arial"/>
          <w:sz w:val="20"/>
          <w:u w:val="none"/>
        </w:rPr>
        <w:t xml:space="preserve"> </w:t>
      </w:r>
      <w:r w:rsidR="00C7773D" w:rsidRPr="0091660E">
        <w:rPr>
          <w:rFonts w:cs="Arial"/>
          <w:sz w:val="20"/>
          <w:u w:val="none"/>
        </w:rPr>
        <w:t>Zhotovitel</w:t>
      </w:r>
      <w:r w:rsidR="00785FBC" w:rsidRPr="00457A3E">
        <w:rPr>
          <w:rFonts w:cs="Arial"/>
          <w:sz w:val="20"/>
          <w:u w:val="none"/>
        </w:rPr>
        <w:t xml:space="preserve"> nemá právo odstoupit od </w:t>
      </w:r>
      <w:r w:rsidR="00C7773D">
        <w:rPr>
          <w:rFonts w:cs="Arial"/>
          <w:sz w:val="20"/>
          <w:u w:val="none"/>
        </w:rPr>
        <w:t>Smlouvy</w:t>
      </w:r>
      <w:r w:rsidR="00785FBC" w:rsidRPr="00457A3E">
        <w:rPr>
          <w:rFonts w:cs="Arial"/>
          <w:sz w:val="20"/>
          <w:u w:val="none"/>
        </w:rPr>
        <w:t xml:space="preserve"> dle předchozí věty v případě, kdy </w:t>
      </w:r>
      <w:r w:rsidR="00C7773D">
        <w:rPr>
          <w:rFonts w:cs="Arial"/>
          <w:sz w:val="20"/>
          <w:u w:val="none"/>
        </w:rPr>
        <w:t>Objednatel</w:t>
      </w:r>
      <w:r w:rsidR="00785FBC" w:rsidRPr="00457A3E">
        <w:rPr>
          <w:rFonts w:cs="Arial"/>
          <w:sz w:val="20"/>
          <w:u w:val="none"/>
        </w:rPr>
        <w:t xml:space="preserve"> dá </w:t>
      </w:r>
      <w:r w:rsidR="00C7773D">
        <w:rPr>
          <w:rFonts w:cs="Arial"/>
          <w:sz w:val="20"/>
          <w:u w:val="none"/>
        </w:rPr>
        <w:t>Zhotovitel</w:t>
      </w:r>
      <w:r w:rsidR="00785FBC" w:rsidRPr="00457A3E">
        <w:rPr>
          <w:rFonts w:cs="Arial"/>
          <w:sz w:val="20"/>
          <w:u w:val="none"/>
        </w:rPr>
        <w:t xml:space="preserve">i najevo, že dílčí cenu i částečně neuhradí z důvodu porušení </w:t>
      </w:r>
      <w:r w:rsidR="00C7773D">
        <w:rPr>
          <w:rFonts w:cs="Arial"/>
          <w:sz w:val="20"/>
          <w:u w:val="none"/>
        </w:rPr>
        <w:t>Smlouvy</w:t>
      </w:r>
      <w:r w:rsidR="00785FBC" w:rsidRPr="00457A3E">
        <w:rPr>
          <w:rFonts w:cs="Arial"/>
          <w:sz w:val="20"/>
          <w:u w:val="none"/>
        </w:rPr>
        <w:t xml:space="preserve"> </w:t>
      </w:r>
      <w:r w:rsidR="00C7773D">
        <w:rPr>
          <w:rFonts w:cs="Arial"/>
          <w:sz w:val="20"/>
          <w:u w:val="none"/>
        </w:rPr>
        <w:t>Zhotovitel</w:t>
      </w:r>
      <w:r w:rsidR="00785FBC" w:rsidRPr="00457A3E">
        <w:rPr>
          <w:rFonts w:cs="Arial"/>
          <w:sz w:val="20"/>
          <w:u w:val="none"/>
        </w:rPr>
        <w:t>em</w:t>
      </w:r>
      <w:r w:rsidR="00A47E5E" w:rsidRPr="00457A3E">
        <w:rPr>
          <w:rFonts w:cs="Arial"/>
          <w:sz w:val="20"/>
          <w:u w:val="none"/>
        </w:rPr>
        <w:t>.</w:t>
      </w:r>
      <w:r w:rsidR="00E33457" w:rsidRPr="00457A3E">
        <w:rPr>
          <w:rFonts w:cs="Arial"/>
          <w:sz w:val="20"/>
          <w:u w:val="none"/>
        </w:rPr>
        <w:t xml:space="preserve"> </w:t>
      </w:r>
    </w:p>
    <w:p w14:paraId="60E3E010" w14:textId="6A9B059C" w:rsidR="00E960C1" w:rsidRPr="00457A3E" w:rsidRDefault="00C7773D" w:rsidP="00C45410">
      <w:pPr>
        <w:pStyle w:val="texty"/>
        <w:numPr>
          <w:ilvl w:val="1"/>
          <w:numId w:val="12"/>
        </w:numPr>
        <w:spacing w:line="276" w:lineRule="auto"/>
        <w:rPr>
          <w:rFonts w:cs="Arial"/>
          <w:sz w:val="20"/>
          <w:u w:val="none"/>
        </w:rPr>
      </w:pPr>
      <w:r>
        <w:rPr>
          <w:rFonts w:cs="Arial"/>
          <w:sz w:val="20"/>
          <w:u w:val="none"/>
        </w:rPr>
        <w:t>Objednatel</w:t>
      </w:r>
      <w:r w:rsidR="00E960C1" w:rsidRPr="00457A3E">
        <w:rPr>
          <w:rFonts w:cs="Arial"/>
          <w:sz w:val="20"/>
          <w:u w:val="none"/>
        </w:rPr>
        <w:t xml:space="preserve"> má právo odstoupit od této </w:t>
      </w:r>
      <w:r>
        <w:rPr>
          <w:rFonts w:cs="Arial"/>
          <w:sz w:val="20"/>
          <w:u w:val="none"/>
        </w:rPr>
        <w:t>Smlouvy</w:t>
      </w:r>
      <w:r w:rsidR="00E960C1" w:rsidRPr="00457A3E">
        <w:rPr>
          <w:rFonts w:cs="Arial"/>
          <w:sz w:val="20"/>
          <w:u w:val="none"/>
        </w:rPr>
        <w:t xml:space="preserve"> rovněž tehdy, pokud:</w:t>
      </w:r>
    </w:p>
    <w:p w14:paraId="21179E61" w14:textId="75B5F6A9" w:rsidR="00285848" w:rsidRPr="00457A3E" w:rsidRDefault="00682975" w:rsidP="00F324EB">
      <w:pPr>
        <w:pStyle w:val="RLTextlnkuslovan"/>
        <w:numPr>
          <w:ilvl w:val="2"/>
          <w:numId w:val="12"/>
        </w:numPr>
        <w:ind w:left="576" w:hanging="576"/>
        <w:rPr>
          <w:rFonts w:ascii="Arial" w:hAnsi="Arial" w:cs="Arial"/>
          <w:sz w:val="20"/>
          <w:szCs w:val="20"/>
        </w:rPr>
      </w:pPr>
      <w:r w:rsidRPr="00457A3E">
        <w:rPr>
          <w:rFonts w:ascii="Arial" w:hAnsi="Arial" w:cs="Arial"/>
          <w:sz w:val="20"/>
          <w:szCs w:val="20"/>
        </w:rPr>
        <w:t>V</w:t>
      </w:r>
      <w:r w:rsidR="00285848" w:rsidRPr="00457A3E">
        <w:rPr>
          <w:rFonts w:ascii="Arial" w:hAnsi="Arial" w:cs="Arial"/>
          <w:sz w:val="20"/>
          <w:szCs w:val="20"/>
        </w:rPr>
        <w:t xml:space="preserve">ůči </w:t>
      </w:r>
      <w:r w:rsidR="00C7773D">
        <w:rPr>
          <w:rFonts w:ascii="Arial" w:hAnsi="Arial" w:cs="Arial"/>
          <w:sz w:val="20"/>
          <w:szCs w:val="20"/>
        </w:rPr>
        <w:t>Zhotovitel</w:t>
      </w:r>
      <w:r w:rsidR="00285848" w:rsidRPr="00457A3E">
        <w:rPr>
          <w:rFonts w:ascii="Arial" w:hAnsi="Arial" w:cs="Arial"/>
          <w:sz w:val="20"/>
          <w:szCs w:val="20"/>
        </w:rPr>
        <w:t xml:space="preserve">i nebo vůči členovi jeho statutárního orgánu nebo jiného orgánu nebo vůči bývalému členovi takového orgánu, který v něm působil v posledních 3 letech před zahájením zadávacího řízení, na jehož základě byla uzavřena tato </w:t>
      </w:r>
      <w:r w:rsidR="00D103DF">
        <w:rPr>
          <w:rFonts w:ascii="Arial" w:hAnsi="Arial" w:cs="Arial"/>
          <w:sz w:val="20"/>
          <w:szCs w:val="20"/>
        </w:rPr>
        <w:t>S</w:t>
      </w:r>
      <w:r w:rsidR="00D103DF" w:rsidRPr="00457A3E">
        <w:rPr>
          <w:rFonts w:ascii="Arial" w:hAnsi="Arial" w:cs="Arial"/>
          <w:sz w:val="20"/>
          <w:szCs w:val="20"/>
        </w:rPr>
        <w:t>mlouva</w:t>
      </w:r>
      <w:r w:rsidR="00285848" w:rsidRPr="00457A3E">
        <w:rPr>
          <w:rFonts w:ascii="Arial" w:hAnsi="Arial" w:cs="Arial"/>
          <w:sz w:val="20"/>
          <w:szCs w:val="20"/>
        </w:rPr>
        <w:t xml:space="preserve">, a kdykoli  v průběhu trvání této </w:t>
      </w:r>
      <w:r w:rsidR="00C7773D">
        <w:rPr>
          <w:rFonts w:ascii="Arial" w:hAnsi="Arial" w:cs="Arial"/>
          <w:sz w:val="20"/>
          <w:szCs w:val="20"/>
        </w:rPr>
        <w:t>Smlouvy</w:t>
      </w:r>
      <w:r w:rsidR="00285848" w:rsidRPr="00457A3E">
        <w:rPr>
          <w:rFonts w:ascii="Arial" w:hAnsi="Arial" w:cs="Arial"/>
          <w:sz w:val="20"/>
          <w:szCs w:val="20"/>
        </w:rPr>
        <w:t xml:space="preserve"> (společně dále jen „podezřelý“), bylo zahájeno či vedeno trestní řízení, v rámci kterého je podezřelý obviněn či obžalován z toho, že v rozhodném období spáchal </w:t>
      </w:r>
      <w:bookmarkStart w:id="44" w:name="_Hlk49934365"/>
      <w:r w:rsidR="00285848" w:rsidRPr="00457A3E">
        <w:rPr>
          <w:rFonts w:ascii="Arial" w:hAnsi="Arial" w:cs="Arial"/>
          <w:sz w:val="20"/>
          <w:szCs w:val="20"/>
        </w:rPr>
        <w:t xml:space="preserve">v souvislosti s jakoukoli veřejnou zakázkou či jiným poptávkovým řízením realizovaným pro </w:t>
      </w:r>
      <w:r w:rsidR="00C7773D">
        <w:rPr>
          <w:rFonts w:ascii="Arial" w:hAnsi="Arial" w:cs="Arial"/>
          <w:sz w:val="20"/>
          <w:szCs w:val="20"/>
        </w:rPr>
        <w:t>Objednatel</w:t>
      </w:r>
      <w:r w:rsidR="00285848" w:rsidRPr="00457A3E">
        <w:rPr>
          <w:rFonts w:ascii="Arial" w:hAnsi="Arial" w:cs="Arial"/>
          <w:sz w:val="20"/>
          <w:szCs w:val="20"/>
        </w:rPr>
        <w:t>e jako zadavatele některý trestný čin podle § 216, § 256, § 257, § 331, § 332 nebo § 333 trestního zákoníku</w:t>
      </w:r>
      <w:bookmarkEnd w:id="44"/>
      <w:r w:rsidR="00285848" w:rsidRPr="00457A3E">
        <w:rPr>
          <w:rFonts w:ascii="Arial" w:hAnsi="Arial" w:cs="Arial"/>
          <w:sz w:val="20"/>
          <w:szCs w:val="20"/>
        </w:rPr>
        <w:t xml:space="preserve">. </w:t>
      </w:r>
      <w:r w:rsidR="00C7773D">
        <w:rPr>
          <w:rFonts w:ascii="Arial" w:hAnsi="Arial" w:cs="Arial"/>
          <w:sz w:val="20"/>
          <w:szCs w:val="20"/>
        </w:rPr>
        <w:t>Objednatel</w:t>
      </w:r>
      <w:r w:rsidR="00285848" w:rsidRPr="00457A3E">
        <w:rPr>
          <w:rFonts w:ascii="Arial" w:hAnsi="Arial" w:cs="Arial"/>
          <w:sz w:val="20"/>
          <w:szCs w:val="20"/>
        </w:rPr>
        <w:t xml:space="preserve"> si vyhrazuje možnost samostatně posoudit jednání, pro které bylo trestní řízení zahájeno s přihlédnutím k jeho konkrétním skutkovým okolnostem a rovněž 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w:t>
      </w:r>
      <w:r w:rsidR="00C7773D">
        <w:rPr>
          <w:rFonts w:ascii="Arial" w:hAnsi="Arial" w:cs="Arial"/>
          <w:sz w:val="20"/>
          <w:szCs w:val="20"/>
        </w:rPr>
        <w:t>Zhotovitel</w:t>
      </w:r>
      <w:r w:rsidR="00285848" w:rsidRPr="00457A3E">
        <w:rPr>
          <w:rFonts w:ascii="Arial" w:hAnsi="Arial" w:cs="Arial"/>
          <w:sz w:val="20"/>
          <w:szCs w:val="20"/>
        </w:rPr>
        <w:t>e, přičemž i jednání, které nenaplňuje všechny znaky trestného činu, může naplňovat znaky závažného profesního pochybení a naopak</w:t>
      </w:r>
      <w:r w:rsidR="00134310" w:rsidRPr="00457A3E">
        <w:rPr>
          <w:rFonts w:ascii="Arial" w:hAnsi="Arial" w:cs="Arial"/>
          <w:sz w:val="20"/>
          <w:szCs w:val="20"/>
        </w:rPr>
        <w:t xml:space="preserve"> nebo pokud</w:t>
      </w:r>
      <w:r w:rsidR="00134310" w:rsidRPr="00457A3E">
        <w:rPr>
          <w:rFonts w:ascii="Arial" w:hAnsi="Arial" w:cs="Arial"/>
          <w:bCs/>
          <w:sz w:val="20"/>
          <w:szCs w:val="20"/>
        </w:rPr>
        <w:t>;</w:t>
      </w:r>
    </w:p>
    <w:p w14:paraId="2223BD8A" w14:textId="03670D8C" w:rsidR="00285848" w:rsidRPr="00A00431" w:rsidRDefault="00C7773D" w:rsidP="00F324EB">
      <w:pPr>
        <w:pStyle w:val="RLTextlnkuslovan"/>
        <w:numPr>
          <w:ilvl w:val="2"/>
          <w:numId w:val="12"/>
        </w:numPr>
        <w:ind w:left="576" w:hanging="576"/>
        <w:rPr>
          <w:rFonts w:ascii="Arial" w:hAnsi="Arial" w:cs="Arial"/>
          <w:sz w:val="20"/>
          <w:szCs w:val="20"/>
        </w:rPr>
      </w:pPr>
      <w:r>
        <w:rPr>
          <w:rFonts w:ascii="Arial" w:hAnsi="Arial" w:cs="Arial"/>
          <w:sz w:val="20"/>
          <w:szCs w:val="20"/>
        </w:rPr>
        <w:t>Zhotovitel</w:t>
      </w:r>
      <w:r w:rsidR="00285848" w:rsidRPr="00457A3E">
        <w:rPr>
          <w:rFonts w:ascii="Arial" w:hAnsi="Arial" w:cs="Arial"/>
          <w:sz w:val="20"/>
          <w:szCs w:val="20"/>
        </w:rPr>
        <w:t xml:space="preserve"> 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rFonts w:ascii="Arial" w:hAnsi="Arial" w:cs="Arial"/>
          <w:bCs/>
          <w:sz w:val="20"/>
          <w:szCs w:val="20"/>
        </w:rPr>
        <w:t>Objednatel</w:t>
      </w:r>
      <w:r w:rsidR="001B4312" w:rsidRPr="00457A3E">
        <w:rPr>
          <w:rFonts w:ascii="Arial" w:hAnsi="Arial" w:cs="Arial"/>
          <w:bCs/>
          <w:sz w:val="20"/>
          <w:szCs w:val="20"/>
        </w:rPr>
        <w:t>e</w:t>
      </w:r>
      <w:r w:rsidR="00285848" w:rsidRPr="00457A3E">
        <w:rPr>
          <w:rFonts w:ascii="Arial" w:hAnsi="Arial" w:cs="Arial"/>
          <w:sz w:val="20"/>
          <w:szCs w:val="20"/>
        </w:rPr>
        <w:t xml:space="preserve">, včetně užití </w:t>
      </w:r>
      <w:r w:rsidR="00285848" w:rsidRPr="00A00431">
        <w:rPr>
          <w:rFonts w:ascii="Arial" w:hAnsi="Arial" w:cs="Arial"/>
          <w:sz w:val="20"/>
          <w:szCs w:val="20"/>
        </w:rPr>
        <w:t>podvodných praktik k potlačení a snížení výhod volné a otevřené soutěže.</w:t>
      </w:r>
    </w:p>
    <w:p w14:paraId="502B29DA" w14:textId="073DB9C0" w:rsidR="00781BDB" w:rsidRPr="00A00431" w:rsidRDefault="00781BDB" w:rsidP="00781BDB">
      <w:pPr>
        <w:pStyle w:val="RLTextlnkuslovan"/>
        <w:numPr>
          <w:ilvl w:val="2"/>
          <w:numId w:val="12"/>
        </w:numPr>
        <w:ind w:left="576" w:hanging="576"/>
        <w:rPr>
          <w:rFonts w:ascii="Arial" w:hAnsi="Arial" w:cs="Arial"/>
          <w:sz w:val="20"/>
          <w:szCs w:val="20"/>
        </w:rPr>
      </w:pPr>
      <w:r w:rsidRPr="00A00431">
        <w:rPr>
          <w:rFonts w:ascii="Arial" w:hAnsi="Arial" w:cs="Arial"/>
          <w:sz w:val="20"/>
          <w:szCs w:val="20"/>
        </w:rPr>
        <w:t>Pokud</w:t>
      </w:r>
      <w:r w:rsidR="00995521">
        <w:rPr>
          <w:rFonts w:ascii="Arial" w:hAnsi="Arial" w:cs="Arial"/>
          <w:sz w:val="20"/>
          <w:szCs w:val="20"/>
        </w:rPr>
        <w:t xml:space="preserve"> Zhotovitel</w:t>
      </w:r>
      <w:r w:rsidRPr="00A00431">
        <w:rPr>
          <w:rFonts w:ascii="Arial" w:hAnsi="Arial" w:cs="Arial"/>
          <w:sz w:val="20"/>
          <w:szCs w:val="20"/>
        </w:rPr>
        <w:t xml:space="preserve"> uzavřel s jinými dodavateli zakázanou dohodu podle zvláštního právního předpisu (zákon o ochraně hospodářské soutěže) v souvislosti s touto veřejnou zakázkou. </w:t>
      </w:r>
    </w:p>
    <w:p w14:paraId="22F17E6B" w14:textId="485DC5D7" w:rsidR="008C605D" w:rsidRPr="00A00431" w:rsidRDefault="00C7773D" w:rsidP="008C605D">
      <w:pPr>
        <w:pStyle w:val="RLTextlnkuslovan"/>
        <w:numPr>
          <w:ilvl w:val="2"/>
          <w:numId w:val="12"/>
        </w:numPr>
        <w:ind w:left="576" w:hanging="576"/>
        <w:rPr>
          <w:rFonts w:ascii="Arial" w:hAnsi="Arial" w:cs="Arial"/>
          <w:sz w:val="20"/>
          <w:szCs w:val="20"/>
        </w:rPr>
      </w:pPr>
      <w:r>
        <w:rPr>
          <w:rFonts w:ascii="Arial" w:hAnsi="Arial" w:cs="Arial"/>
          <w:sz w:val="20"/>
          <w:szCs w:val="20"/>
        </w:rPr>
        <w:t>Zhotovitel</w:t>
      </w:r>
      <w:r w:rsidR="008C605D" w:rsidRPr="00A00431">
        <w:rPr>
          <w:rFonts w:ascii="Arial" w:hAnsi="Arial" w:cs="Arial"/>
          <w:sz w:val="20"/>
          <w:szCs w:val="20"/>
        </w:rPr>
        <w:t xml:space="preserve">em předložené doklady nebo </w:t>
      </w:r>
      <w:r w:rsidR="00F12651">
        <w:rPr>
          <w:rFonts w:ascii="Arial" w:hAnsi="Arial" w:cs="Arial"/>
          <w:sz w:val="20"/>
          <w:szCs w:val="20"/>
        </w:rPr>
        <w:t>po</w:t>
      </w:r>
      <w:r w:rsidR="008C605D" w:rsidRPr="00A00431">
        <w:rPr>
          <w:rFonts w:ascii="Arial" w:hAnsi="Arial" w:cs="Arial"/>
          <w:sz w:val="20"/>
          <w:szCs w:val="20"/>
        </w:rPr>
        <w:t>tvrzení skutečností, o tom že splňuje podmínky Nařízení Rady EU č. 2022/576, se projeví jako nepravdivé.</w:t>
      </w:r>
    </w:p>
    <w:p w14:paraId="258B89C4" w14:textId="609EBDA4" w:rsidR="008C605D" w:rsidRPr="00A00431" w:rsidRDefault="00781BDB" w:rsidP="00781BDB">
      <w:pPr>
        <w:pStyle w:val="RLTextlnkuslovan"/>
        <w:numPr>
          <w:ilvl w:val="2"/>
          <w:numId w:val="12"/>
        </w:numPr>
        <w:ind w:left="576" w:hanging="576"/>
        <w:rPr>
          <w:rFonts w:ascii="Arial" w:hAnsi="Arial" w:cs="Arial"/>
          <w:sz w:val="20"/>
          <w:szCs w:val="20"/>
        </w:rPr>
      </w:pPr>
      <w:r w:rsidRPr="00A00431">
        <w:rPr>
          <w:rFonts w:ascii="Arial" w:hAnsi="Arial" w:cs="Arial"/>
          <w:sz w:val="20"/>
          <w:szCs w:val="20"/>
        </w:rPr>
        <w:lastRenderedPageBreak/>
        <w:t>V</w:t>
      </w:r>
      <w:r w:rsidR="008C605D" w:rsidRPr="00A00431">
        <w:rPr>
          <w:rFonts w:ascii="Arial" w:hAnsi="Arial" w:cs="Arial"/>
          <w:sz w:val="20"/>
          <w:szCs w:val="20"/>
        </w:rPr>
        <w:t xml:space="preserve"> případě závažného porušení podmínek předpisů týkajících se bezpečnosti a ochrany zdraví při práci, zejména způsobení těžkého zranění či úmrtí jakékoli osoby v souvislosti s realizací Díla z důvodu zanedbání </w:t>
      </w:r>
      <w:r w:rsidR="00C7773D">
        <w:rPr>
          <w:rFonts w:ascii="Arial" w:hAnsi="Arial" w:cs="Arial"/>
          <w:sz w:val="20"/>
          <w:szCs w:val="20"/>
        </w:rPr>
        <w:t>Zhotovitel</w:t>
      </w:r>
      <w:r w:rsidR="008C605D" w:rsidRPr="00A00431">
        <w:rPr>
          <w:rFonts w:ascii="Arial" w:hAnsi="Arial" w:cs="Arial"/>
          <w:sz w:val="20"/>
          <w:szCs w:val="20"/>
        </w:rPr>
        <w:t>e</w:t>
      </w:r>
      <w:r w:rsidRPr="00A00431">
        <w:rPr>
          <w:rFonts w:ascii="Arial" w:hAnsi="Arial" w:cs="Arial"/>
          <w:sz w:val="20"/>
          <w:szCs w:val="20"/>
          <w:lang w:val="cs-CZ"/>
        </w:rPr>
        <w:t>.</w:t>
      </w:r>
    </w:p>
    <w:p w14:paraId="7530F533" w14:textId="7F845A3E" w:rsidR="00E960C1" w:rsidRPr="00457A3E" w:rsidRDefault="00E960C1" w:rsidP="00C45410">
      <w:pPr>
        <w:pStyle w:val="texty"/>
        <w:numPr>
          <w:ilvl w:val="1"/>
          <w:numId w:val="12"/>
        </w:numPr>
        <w:spacing w:line="276" w:lineRule="auto"/>
        <w:rPr>
          <w:rFonts w:cs="Arial"/>
          <w:sz w:val="20"/>
          <w:u w:val="none"/>
        </w:rPr>
      </w:pPr>
      <w:r w:rsidRPr="00457A3E">
        <w:rPr>
          <w:rFonts w:cs="Arial"/>
          <w:sz w:val="20"/>
          <w:u w:val="none"/>
        </w:rPr>
        <w:t xml:space="preserve">Dále jsou smluvní strany oprávněny odstoupit od této </w:t>
      </w:r>
      <w:r w:rsidR="00C7773D">
        <w:rPr>
          <w:rFonts w:cs="Arial"/>
          <w:sz w:val="20"/>
          <w:u w:val="none"/>
        </w:rPr>
        <w:t>Smlouvy</w:t>
      </w:r>
      <w:r w:rsidRPr="00457A3E">
        <w:rPr>
          <w:rFonts w:cs="Arial"/>
          <w:sz w:val="20"/>
          <w:u w:val="none"/>
        </w:rPr>
        <w:t xml:space="preserve"> v případě rozhodnutí o úpadku nebo zamítnutí insolvenčního návrhu pro nedostatek majetku druhé smluvní strany.</w:t>
      </w:r>
    </w:p>
    <w:p w14:paraId="723B8CED" w14:textId="40655EAC" w:rsidR="00E33457" w:rsidRPr="00457A3E" w:rsidRDefault="00414D76" w:rsidP="00BB36CF">
      <w:pPr>
        <w:pStyle w:val="texty"/>
        <w:numPr>
          <w:ilvl w:val="1"/>
          <w:numId w:val="12"/>
        </w:numPr>
        <w:spacing w:line="276" w:lineRule="auto"/>
        <w:rPr>
          <w:rFonts w:cs="Arial"/>
          <w:sz w:val="20"/>
          <w:u w:val="none"/>
        </w:rPr>
      </w:pPr>
      <w:r w:rsidRPr="00457A3E">
        <w:rPr>
          <w:rFonts w:cs="Arial"/>
          <w:sz w:val="20"/>
          <w:u w:val="none"/>
        </w:rPr>
        <w:t xml:space="preserve">Odstoupení od </w:t>
      </w:r>
      <w:r w:rsidR="00C7773D">
        <w:rPr>
          <w:rFonts w:cs="Arial"/>
          <w:sz w:val="20"/>
          <w:u w:val="none"/>
        </w:rPr>
        <w:t>Smlouvy</w:t>
      </w:r>
      <w:r w:rsidR="003C27AD" w:rsidRPr="00457A3E">
        <w:rPr>
          <w:rFonts w:cs="Arial"/>
          <w:sz w:val="20"/>
          <w:u w:val="none"/>
        </w:rPr>
        <w:t xml:space="preserve"> </w:t>
      </w:r>
      <w:r w:rsidRPr="00457A3E">
        <w:rPr>
          <w:rFonts w:cs="Arial"/>
          <w:sz w:val="20"/>
          <w:u w:val="none"/>
        </w:rPr>
        <w:t xml:space="preserve">dle výše uvedeného musí být odstupující smluvní stranou oznámeno bez zbytečného odkladu poté, co se tato strana dozvěděla o skutečnosti, na základě které vzniká na odstoupení od </w:t>
      </w:r>
      <w:r w:rsidR="00C7773D">
        <w:rPr>
          <w:rFonts w:cs="Arial"/>
          <w:sz w:val="20"/>
          <w:u w:val="none"/>
        </w:rPr>
        <w:t>Smlouvy</w:t>
      </w:r>
      <w:r w:rsidRPr="00457A3E">
        <w:rPr>
          <w:rFonts w:cs="Arial"/>
          <w:sz w:val="20"/>
          <w:u w:val="none"/>
        </w:rPr>
        <w:t xml:space="preserve"> nárok</w:t>
      </w:r>
      <w:r w:rsidR="00956AE6" w:rsidRPr="00457A3E">
        <w:rPr>
          <w:rFonts w:cs="Arial"/>
          <w:sz w:val="20"/>
          <w:u w:val="none"/>
        </w:rPr>
        <w:t>.</w:t>
      </w:r>
    </w:p>
    <w:p w14:paraId="487ED1F7" w14:textId="3A9FE37B" w:rsidR="00491B58" w:rsidRPr="00457A3E" w:rsidRDefault="00C108D8" w:rsidP="00BB36CF">
      <w:pPr>
        <w:pStyle w:val="texty"/>
        <w:numPr>
          <w:ilvl w:val="1"/>
          <w:numId w:val="12"/>
        </w:numPr>
        <w:spacing w:line="276" w:lineRule="auto"/>
        <w:rPr>
          <w:rFonts w:cs="Arial"/>
          <w:sz w:val="20"/>
          <w:u w:val="none"/>
        </w:rPr>
      </w:pPr>
      <w:r w:rsidRPr="00457A3E">
        <w:rPr>
          <w:rFonts w:cs="Arial"/>
          <w:sz w:val="20"/>
          <w:u w:val="none"/>
        </w:rPr>
        <w:t xml:space="preserve">Bude-li tato </w:t>
      </w:r>
      <w:r w:rsidR="00D103DF">
        <w:rPr>
          <w:rFonts w:cs="Arial"/>
          <w:sz w:val="20"/>
          <w:u w:val="none"/>
        </w:rPr>
        <w:t>S</w:t>
      </w:r>
      <w:r w:rsidRPr="00457A3E">
        <w:rPr>
          <w:rFonts w:cs="Arial"/>
          <w:sz w:val="20"/>
          <w:u w:val="none"/>
        </w:rPr>
        <w:t>mlouva</w:t>
      </w:r>
      <w:r w:rsidR="00BF517A" w:rsidRPr="00457A3E">
        <w:rPr>
          <w:rFonts w:cs="Arial"/>
          <w:sz w:val="20"/>
          <w:u w:val="none"/>
        </w:rPr>
        <w:t xml:space="preserve"> jakýmkoli způsobem a z jakéhokoli důvodu </w:t>
      </w:r>
      <w:r w:rsidRPr="00457A3E">
        <w:rPr>
          <w:rFonts w:cs="Arial"/>
          <w:sz w:val="20"/>
          <w:u w:val="none"/>
        </w:rPr>
        <w:t>ukončena</w:t>
      </w:r>
      <w:r w:rsidR="00BF517A" w:rsidRPr="00457A3E">
        <w:rPr>
          <w:rFonts w:cs="Arial"/>
          <w:sz w:val="20"/>
          <w:u w:val="none"/>
        </w:rPr>
        <w:t xml:space="preserve">, je </w:t>
      </w:r>
      <w:r w:rsidR="00C7773D">
        <w:rPr>
          <w:rFonts w:cs="Arial"/>
          <w:sz w:val="20"/>
          <w:u w:val="none"/>
        </w:rPr>
        <w:t>Zhotovitel</w:t>
      </w:r>
      <w:r w:rsidR="00BF517A" w:rsidRPr="00457A3E">
        <w:rPr>
          <w:rFonts w:cs="Arial"/>
          <w:sz w:val="20"/>
          <w:u w:val="none"/>
        </w:rPr>
        <w:t xml:space="preserve"> povinen bezodkladně vyklidit místo plnění </w:t>
      </w:r>
      <w:r w:rsidR="00E21530" w:rsidRPr="00457A3E">
        <w:rPr>
          <w:rFonts w:cs="Arial"/>
          <w:sz w:val="20"/>
          <w:u w:val="none"/>
        </w:rPr>
        <w:t xml:space="preserve">a veškerá jednotlivá Pracoviště a </w:t>
      </w:r>
      <w:r w:rsidR="00BF517A" w:rsidRPr="00457A3E">
        <w:rPr>
          <w:rFonts w:cs="Arial"/>
          <w:sz w:val="20"/>
          <w:u w:val="none"/>
        </w:rPr>
        <w:t xml:space="preserve">vydat </w:t>
      </w:r>
      <w:r w:rsidR="00C7773D">
        <w:rPr>
          <w:rFonts w:cs="Arial"/>
          <w:sz w:val="20"/>
          <w:u w:val="none"/>
        </w:rPr>
        <w:t>Objednatel</w:t>
      </w:r>
      <w:r w:rsidR="00BF517A" w:rsidRPr="00457A3E">
        <w:rPr>
          <w:rFonts w:cs="Arial"/>
          <w:sz w:val="20"/>
          <w:u w:val="none"/>
        </w:rPr>
        <w:t>i všechny podklady nutné pro pokračování prací či jiných výkonů</w:t>
      </w:r>
      <w:r w:rsidR="00E21530" w:rsidRPr="00457A3E">
        <w:rPr>
          <w:rFonts w:cs="Arial"/>
          <w:sz w:val="20"/>
          <w:u w:val="none"/>
        </w:rPr>
        <w:t xml:space="preserve"> a dále také vrátit </w:t>
      </w:r>
      <w:r w:rsidR="00C7773D">
        <w:rPr>
          <w:rFonts w:cs="Arial"/>
          <w:sz w:val="20"/>
          <w:u w:val="none"/>
        </w:rPr>
        <w:t>Objednatel</w:t>
      </w:r>
      <w:r w:rsidR="00E21530" w:rsidRPr="00457A3E">
        <w:rPr>
          <w:rFonts w:cs="Arial"/>
          <w:sz w:val="20"/>
          <w:u w:val="none"/>
        </w:rPr>
        <w:t xml:space="preserve">i veškeré dokumenty (v tištěné i elektronické podobě) obsahující důvěrné informace, které mu byly na základě této </w:t>
      </w:r>
      <w:r w:rsidR="00C7773D">
        <w:rPr>
          <w:rFonts w:cs="Arial"/>
          <w:sz w:val="20"/>
          <w:u w:val="none"/>
        </w:rPr>
        <w:t>Smlouvy</w:t>
      </w:r>
      <w:r w:rsidR="00E21530" w:rsidRPr="00457A3E">
        <w:rPr>
          <w:rFonts w:cs="Arial"/>
          <w:sz w:val="20"/>
          <w:u w:val="none"/>
        </w:rPr>
        <w:t xml:space="preserve"> předány, případně i jiné dokumenty, které si </w:t>
      </w:r>
      <w:r w:rsidR="00C7773D">
        <w:rPr>
          <w:rFonts w:cs="Arial"/>
          <w:sz w:val="20"/>
          <w:u w:val="none"/>
        </w:rPr>
        <w:t>Objednatel</w:t>
      </w:r>
      <w:r w:rsidR="00E21530" w:rsidRPr="00457A3E">
        <w:rPr>
          <w:rFonts w:cs="Arial"/>
          <w:sz w:val="20"/>
          <w:u w:val="none"/>
        </w:rPr>
        <w:t xml:space="preserve"> výslovně vyžádá vydat.</w:t>
      </w:r>
    </w:p>
    <w:p w14:paraId="4449BD15" w14:textId="6D1FB531" w:rsidR="00B92DAA" w:rsidRPr="00457A3E" w:rsidRDefault="00B92DAA" w:rsidP="00BB36CF">
      <w:pPr>
        <w:pStyle w:val="texty"/>
        <w:numPr>
          <w:ilvl w:val="1"/>
          <w:numId w:val="12"/>
        </w:numPr>
        <w:spacing w:line="276" w:lineRule="auto"/>
        <w:rPr>
          <w:rFonts w:cs="Arial"/>
          <w:sz w:val="20"/>
          <w:u w:val="none"/>
        </w:rPr>
      </w:pPr>
      <w:r w:rsidRPr="00457A3E">
        <w:rPr>
          <w:rFonts w:cs="Arial"/>
          <w:sz w:val="20"/>
          <w:u w:val="none"/>
        </w:rPr>
        <w:t xml:space="preserve">I po ukončení doby trvání této </w:t>
      </w:r>
      <w:r w:rsidR="00C7773D">
        <w:rPr>
          <w:rFonts w:cs="Arial"/>
          <w:sz w:val="20"/>
          <w:u w:val="none"/>
        </w:rPr>
        <w:t>Smlouvy</w:t>
      </w:r>
      <w:r w:rsidRPr="00457A3E">
        <w:rPr>
          <w:rFonts w:cs="Arial"/>
          <w:sz w:val="20"/>
          <w:u w:val="none"/>
        </w:rPr>
        <w:t xml:space="preserve"> jakýmkoli způsobem a z jakéhokoli důvodu i nadále trvají práva a povinnosti smluvních stran z této </w:t>
      </w:r>
      <w:r w:rsidR="00C7773D">
        <w:rPr>
          <w:rFonts w:cs="Arial"/>
          <w:sz w:val="20"/>
          <w:u w:val="none"/>
        </w:rPr>
        <w:t>Smlouvy</w:t>
      </w:r>
      <w:r w:rsidRPr="00457A3E">
        <w:rPr>
          <w:rFonts w:cs="Arial"/>
          <w:sz w:val="20"/>
          <w:u w:val="none"/>
        </w:rPr>
        <w:t xml:space="preserve">, které z povahy věci mají trvat i po ukončení doby jejího trvání, zejména práva </w:t>
      </w:r>
      <w:r w:rsidR="00C7773D">
        <w:rPr>
          <w:rFonts w:cs="Arial"/>
          <w:sz w:val="20"/>
          <w:u w:val="none"/>
        </w:rPr>
        <w:t>Objednatel</w:t>
      </w:r>
      <w:r w:rsidRPr="00457A3E">
        <w:rPr>
          <w:rFonts w:cs="Arial"/>
          <w:sz w:val="20"/>
          <w:u w:val="none"/>
        </w:rPr>
        <w:t>e z vadného plnění, jakož i práva z porušení povinností smluvních stran, včetně práva na náhradu škody či zaplacení smluvní pokuty.</w:t>
      </w:r>
    </w:p>
    <w:p w14:paraId="61BDEF2F" w14:textId="77777777" w:rsidR="00E27BB9" w:rsidRDefault="00E27BB9" w:rsidP="00E27BB9">
      <w:pPr>
        <w:pStyle w:val="texty"/>
        <w:spacing w:line="276" w:lineRule="auto"/>
        <w:ind w:left="576"/>
        <w:rPr>
          <w:rFonts w:cs="Arial"/>
          <w:sz w:val="20"/>
          <w:u w:val="none"/>
        </w:rPr>
      </w:pPr>
    </w:p>
    <w:p w14:paraId="1E96DFDC" w14:textId="77777777" w:rsidR="005321C7" w:rsidRDefault="005321C7" w:rsidP="00E27BB9">
      <w:pPr>
        <w:pStyle w:val="texty"/>
        <w:spacing w:line="276" w:lineRule="auto"/>
        <w:ind w:left="576"/>
        <w:rPr>
          <w:rFonts w:cs="Arial"/>
          <w:sz w:val="20"/>
          <w:u w:val="none"/>
        </w:rPr>
      </w:pPr>
    </w:p>
    <w:p w14:paraId="0C5537E6" w14:textId="77777777" w:rsidR="005321C7" w:rsidRPr="00457A3E" w:rsidRDefault="005321C7" w:rsidP="00E27BB9">
      <w:pPr>
        <w:pStyle w:val="texty"/>
        <w:spacing w:line="276" w:lineRule="auto"/>
        <w:ind w:left="576"/>
        <w:rPr>
          <w:rFonts w:cs="Arial"/>
          <w:sz w:val="20"/>
          <w:u w:val="none"/>
        </w:rPr>
      </w:pPr>
    </w:p>
    <w:p w14:paraId="4E8DDBF4" w14:textId="6BEA14A4" w:rsidR="00D4269E" w:rsidRPr="00457A3E" w:rsidRDefault="004C0494" w:rsidP="00BB36CF">
      <w:pPr>
        <w:pStyle w:val="Styl1"/>
        <w:numPr>
          <w:ilvl w:val="0"/>
          <w:numId w:val="12"/>
        </w:numPr>
        <w:jc w:val="center"/>
        <w:rPr>
          <w:rStyle w:val="textyChar"/>
          <w:rFonts w:cs="Arial"/>
          <w:b w:val="0"/>
          <w:kern w:val="0"/>
          <w:sz w:val="20"/>
          <w:szCs w:val="20"/>
          <w:u w:val="none"/>
        </w:rPr>
      </w:pPr>
      <w:r w:rsidRPr="00457A3E">
        <w:rPr>
          <w:rFonts w:cs="Arial"/>
          <w:sz w:val="20"/>
          <w:szCs w:val="20"/>
        </w:rPr>
        <w:t xml:space="preserve">Další povinnosti </w:t>
      </w:r>
      <w:r w:rsidR="00C7773D">
        <w:rPr>
          <w:rFonts w:cs="Arial"/>
          <w:sz w:val="20"/>
          <w:szCs w:val="20"/>
        </w:rPr>
        <w:t>Zhotovitel</w:t>
      </w:r>
      <w:r w:rsidRPr="00457A3E">
        <w:rPr>
          <w:rFonts w:cs="Arial"/>
          <w:sz w:val="20"/>
          <w:szCs w:val="20"/>
        </w:rPr>
        <w:t>e</w:t>
      </w:r>
    </w:p>
    <w:p w14:paraId="333BFF7A" w14:textId="4B14CD9A" w:rsidR="00D4269E"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0C6BD4" w:rsidRPr="00457A3E">
        <w:rPr>
          <w:rFonts w:cs="Arial"/>
          <w:sz w:val="20"/>
          <w:u w:val="none"/>
        </w:rPr>
        <w:t xml:space="preserve"> je povinen mí</w:t>
      </w:r>
      <w:r w:rsidR="00342091" w:rsidRPr="00457A3E">
        <w:rPr>
          <w:rFonts w:cs="Arial"/>
          <w:sz w:val="20"/>
          <w:u w:val="none"/>
        </w:rPr>
        <w:t xml:space="preserve">t po celou dobu účinnosti této </w:t>
      </w:r>
      <w:r>
        <w:rPr>
          <w:rFonts w:cs="Arial"/>
          <w:sz w:val="20"/>
          <w:u w:val="none"/>
        </w:rPr>
        <w:t>Smlouvy</w:t>
      </w:r>
      <w:r w:rsidR="00342091" w:rsidRPr="00457A3E">
        <w:rPr>
          <w:rFonts w:cs="Arial"/>
          <w:sz w:val="20"/>
          <w:u w:val="none"/>
        </w:rPr>
        <w:t xml:space="preserve"> </w:t>
      </w:r>
      <w:r w:rsidR="000C6BD4" w:rsidRPr="00457A3E">
        <w:rPr>
          <w:rFonts w:cs="Arial"/>
          <w:sz w:val="20"/>
          <w:u w:val="none"/>
        </w:rPr>
        <w:t>uzavřenou smlouvu o pojištění odpovědnosti proti škodám způsobeným jeho činností minimálně ve výši 10</w:t>
      </w:r>
      <w:r w:rsidR="00E21530" w:rsidRPr="00457A3E">
        <w:rPr>
          <w:rFonts w:cs="Arial"/>
          <w:sz w:val="20"/>
          <w:u w:val="none"/>
        </w:rPr>
        <w:t>.</w:t>
      </w:r>
      <w:r w:rsidR="005F64DA" w:rsidRPr="00457A3E">
        <w:rPr>
          <w:rFonts w:cs="Arial"/>
          <w:sz w:val="20"/>
          <w:u w:val="none"/>
        </w:rPr>
        <w:t>000</w:t>
      </w:r>
      <w:r w:rsidR="00E21530" w:rsidRPr="00457A3E">
        <w:rPr>
          <w:rFonts w:cs="Arial"/>
          <w:sz w:val="20"/>
          <w:u w:val="none"/>
        </w:rPr>
        <w:t>.</w:t>
      </w:r>
      <w:r w:rsidR="005F64DA" w:rsidRPr="00457A3E">
        <w:rPr>
          <w:rFonts w:cs="Arial"/>
          <w:sz w:val="20"/>
          <w:u w:val="none"/>
        </w:rPr>
        <w:t>000,-</w:t>
      </w:r>
      <w:r w:rsidR="000C6BD4" w:rsidRPr="00457A3E">
        <w:rPr>
          <w:rFonts w:cs="Arial"/>
          <w:sz w:val="20"/>
          <w:u w:val="none"/>
        </w:rPr>
        <w:t xml:space="preserve"> Kč </w:t>
      </w:r>
      <w:r w:rsidR="005F64DA" w:rsidRPr="00457A3E">
        <w:rPr>
          <w:rFonts w:cs="Arial"/>
          <w:sz w:val="20"/>
          <w:u w:val="none"/>
        </w:rPr>
        <w:t xml:space="preserve">(deset milionů korun českých). </w:t>
      </w:r>
      <w:r>
        <w:rPr>
          <w:rFonts w:cs="Arial"/>
          <w:sz w:val="20"/>
          <w:u w:val="none"/>
        </w:rPr>
        <w:t>Zhotovitel</w:t>
      </w:r>
      <w:r w:rsidR="000C6BD4" w:rsidRPr="00457A3E">
        <w:rPr>
          <w:rFonts w:cs="Arial"/>
          <w:sz w:val="20"/>
          <w:u w:val="none"/>
        </w:rPr>
        <w:t xml:space="preserve"> je povinen předložit </w:t>
      </w:r>
      <w:r>
        <w:rPr>
          <w:rFonts w:cs="Arial"/>
          <w:sz w:val="20"/>
          <w:u w:val="none"/>
        </w:rPr>
        <w:t>Objednatel</w:t>
      </w:r>
      <w:r w:rsidR="000C6BD4" w:rsidRPr="00457A3E">
        <w:rPr>
          <w:rFonts w:cs="Arial"/>
          <w:sz w:val="20"/>
          <w:u w:val="none"/>
        </w:rPr>
        <w:t xml:space="preserve">i kdykoliv na vyžádání </w:t>
      </w:r>
      <w:r w:rsidR="0017584D" w:rsidRPr="00457A3E">
        <w:rPr>
          <w:rFonts w:cs="Arial"/>
          <w:sz w:val="20"/>
          <w:u w:val="none"/>
        </w:rPr>
        <w:t xml:space="preserve">originál nebo </w:t>
      </w:r>
      <w:r w:rsidR="000C6BD4" w:rsidRPr="00457A3E">
        <w:rPr>
          <w:rFonts w:cs="Arial"/>
          <w:sz w:val="20"/>
          <w:u w:val="none"/>
        </w:rPr>
        <w:t>úředně ověřenou kop</w:t>
      </w:r>
      <w:r w:rsidR="00111419" w:rsidRPr="00457A3E">
        <w:rPr>
          <w:rFonts w:cs="Arial"/>
          <w:sz w:val="20"/>
          <w:u w:val="none"/>
        </w:rPr>
        <w:t>ii</w:t>
      </w:r>
      <w:r w:rsidR="000C6BD4" w:rsidRPr="00457A3E">
        <w:rPr>
          <w:rFonts w:cs="Arial"/>
          <w:sz w:val="20"/>
          <w:u w:val="none"/>
        </w:rPr>
        <w:t xml:space="preserve"> platné pojistné </w:t>
      </w:r>
      <w:r>
        <w:rPr>
          <w:rFonts w:cs="Arial"/>
          <w:sz w:val="20"/>
          <w:u w:val="none"/>
        </w:rPr>
        <w:t>Smlouvy</w:t>
      </w:r>
      <w:r w:rsidR="000C6BD4" w:rsidRPr="00457A3E">
        <w:rPr>
          <w:rFonts w:cs="Arial"/>
          <w:sz w:val="20"/>
          <w:u w:val="none"/>
        </w:rPr>
        <w:t>.</w:t>
      </w:r>
      <w:r w:rsidR="00361312" w:rsidRPr="00457A3E">
        <w:rPr>
          <w:rFonts w:cs="Arial"/>
          <w:sz w:val="20"/>
          <w:u w:val="none"/>
        </w:rPr>
        <w:t xml:space="preserve"> </w:t>
      </w:r>
      <w:r>
        <w:rPr>
          <w:rFonts w:cs="Arial"/>
          <w:sz w:val="20"/>
          <w:u w:val="none"/>
        </w:rPr>
        <w:t>Zhotovitel</w:t>
      </w:r>
      <w:r w:rsidR="00361312" w:rsidRPr="00457A3E">
        <w:rPr>
          <w:rFonts w:cs="Arial"/>
          <w:sz w:val="20"/>
          <w:u w:val="none"/>
        </w:rPr>
        <w:t xml:space="preserve"> je povinen udržovat uvedené pojištění po celou dobu v platnosti a je zejména povinen řádně platit pojistné.</w:t>
      </w:r>
    </w:p>
    <w:p w14:paraId="1FC4AB03" w14:textId="4FCE9CE2" w:rsidR="001766E0" w:rsidRPr="00457A3E" w:rsidRDefault="00C7773D" w:rsidP="00BB36CF">
      <w:pPr>
        <w:pStyle w:val="texty"/>
        <w:numPr>
          <w:ilvl w:val="1"/>
          <w:numId w:val="12"/>
        </w:numPr>
        <w:spacing w:line="276" w:lineRule="auto"/>
        <w:rPr>
          <w:rFonts w:cs="Arial"/>
          <w:sz w:val="20"/>
          <w:u w:val="none"/>
        </w:rPr>
      </w:pPr>
      <w:r>
        <w:rPr>
          <w:rFonts w:cs="Arial"/>
          <w:sz w:val="20"/>
          <w:u w:val="none"/>
        </w:rPr>
        <w:t>Zhotovitel</w:t>
      </w:r>
      <w:r w:rsidR="005F3733" w:rsidRPr="00457A3E">
        <w:rPr>
          <w:rFonts w:cs="Arial"/>
          <w:sz w:val="20"/>
          <w:u w:val="none"/>
        </w:rPr>
        <w:t xml:space="preserve"> je povinen mít </w:t>
      </w:r>
      <w:r w:rsidR="00E170B4" w:rsidRPr="00457A3E">
        <w:rPr>
          <w:rFonts w:cs="Arial"/>
          <w:sz w:val="20"/>
          <w:u w:val="none"/>
        </w:rPr>
        <w:t>smluvně zajištěné</w:t>
      </w:r>
      <w:r w:rsidR="005F3733" w:rsidRPr="00457A3E">
        <w:rPr>
          <w:rFonts w:cs="Arial"/>
          <w:sz w:val="20"/>
          <w:u w:val="none"/>
        </w:rPr>
        <w:t xml:space="preserve"> </w:t>
      </w:r>
      <w:r w:rsidR="0044295C" w:rsidRPr="00457A3E">
        <w:rPr>
          <w:rFonts w:cs="Arial"/>
          <w:sz w:val="20"/>
          <w:u w:val="none"/>
        </w:rPr>
        <w:t xml:space="preserve">pracovníky. </w:t>
      </w:r>
      <w:r w:rsidR="00262DF6">
        <w:rPr>
          <w:rFonts w:cs="Arial"/>
          <w:sz w:val="20"/>
          <w:u w:val="none"/>
        </w:rPr>
        <w:t xml:space="preserve">Minimální počet pracovníků, které je Zhotovitel povinen mít smluvně zajištěné po celou dobu trvání smlouvy, je uveden </w:t>
      </w:r>
      <w:r w:rsidR="0074234A">
        <w:rPr>
          <w:rFonts w:cs="Arial"/>
          <w:sz w:val="20"/>
          <w:u w:val="none"/>
        </w:rPr>
        <w:t>v systému kvalifikace</w:t>
      </w:r>
      <w:r w:rsidR="00E40B71">
        <w:rPr>
          <w:rFonts w:cs="Arial"/>
          <w:sz w:val="20"/>
          <w:u w:val="none"/>
        </w:rPr>
        <w:t xml:space="preserve"> a v zadávací dokumentaci</w:t>
      </w:r>
      <w:r w:rsidR="00262DF6">
        <w:rPr>
          <w:rFonts w:cs="Arial"/>
          <w:sz w:val="20"/>
          <w:u w:val="none"/>
        </w:rPr>
        <w:t>. Kvalifikace těchto pracovníků je v souladu se Systémem kvalifikace následující:</w:t>
      </w:r>
    </w:p>
    <w:p w14:paraId="56E154B3" w14:textId="3991387E" w:rsidR="006E473F" w:rsidRPr="00457A3E" w:rsidRDefault="0087423A" w:rsidP="006E473F">
      <w:pPr>
        <w:pStyle w:val="texty"/>
        <w:spacing w:line="276" w:lineRule="auto"/>
        <w:ind w:left="936"/>
        <w:rPr>
          <w:rFonts w:cs="Arial"/>
          <w:sz w:val="20"/>
          <w:u w:val="none"/>
        </w:rPr>
      </w:pPr>
      <w:r w:rsidRPr="00457A3E">
        <w:rPr>
          <w:rFonts w:cs="Arial"/>
          <w:sz w:val="20"/>
          <w:u w:val="none"/>
        </w:rPr>
        <w:t>stromolezci – proškolení</w:t>
      </w:r>
      <w:r w:rsidR="006E473F" w:rsidRPr="00457A3E">
        <w:rPr>
          <w:rFonts w:cs="Arial"/>
          <w:sz w:val="20"/>
          <w:u w:val="none"/>
        </w:rPr>
        <w:t xml:space="preserve"> o odborné způsobilosti k provádění práce ve výškách a nad volnou hloubkou ve smyslu Nařízení vlády č. 362/2005 Sb. (doloženo pomocí zápisu ze školení), s délkou požadované praxe pro práci s motorovou pilou min. 2 roky a kvalifikac</w:t>
      </w:r>
      <w:r w:rsidR="0058205C">
        <w:rPr>
          <w:rFonts w:cs="Arial"/>
          <w:sz w:val="20"/>
          <w:u w:val="none"/>
        </w:rPr>
        <w:t>í</w:t>
      </w:r>
      <w:r w:rsidR="006E473F" w:rsidRPr="00457A3E">
        <w:rPr>
          <w:rFonts w:cs="Arial"/>
          <w:sz w:val="20"/>
          <w:u w:val="none"/>
        </w:rPr>
        <w:t xml:space="preserve"> min.</w:t>
      </w:r>
      <w:r w:rsidR="0092433B">
        <w:rPr>
          <w:rFonts w:cs="Arial"/>
          <w:sz w:val="20"/>
          <w:u w:val="none"/>
        </w:rPr>
        <w:t xml:space="preserve"> dle</w:t>
      </w:r>
      <w:r w:rsidR="006E473F" w:rsidRPr="00457A3E">
        <w:rPr>
          <w:rFonts w:cs="Arial"/>
          <w:sz w:val="20"/>
          <w:u w:val="none"/>
        </w:rPr>
        <w:t xml:space="preserve"> § 4 </w:t>
      </w:r>
      <w:r w:rsidR="00DF78A5">
        <w:rPr>
          <w:rFonts w:cs="Arial"/>
          <w:sz w:val="20"/>
          <w:u w:val="none"/>
        </w:rPr>
        <w:t xml:space="preserve">Nařízení vlády </w:t>
      </w:r>
      <w:r w:rsidR="006E473F" w:rsidRPr="00457A3E">
        <w:rPr>
          <w:rFonts w:cs="Arial"/>
          <w:sz w:val="20"/>
          <w:u w:val="none"/>
        </w:rPr>
        <w:t xml:space="preserve">č. </w:t>
      </w:r>
      <w:r w:rsidR="00AB6AC5">
        <w:rPr>
          <w:rFonts w:cs="Arial"/>
          <w:sz w:val="20"/>
          <w:u w:val="none"/>
          <w:lang w:val="cs-CZ"/>
        </w:rPr>
        <w:t>194/2022</w:t>
      </w:r>
      <w:r w:rsidR="006E473F" w:rsidRPr="00457A3E">
        <w:rPr>
          <w:rFonts w:cs="Arial"/>
          <w:sz w:val="20"/>
          <w:u w:val="none"/>
        </w:rPr>
        <w:t>Sb.,</w:t>
      </w:r>
      <w:r w:rsidR="00DF78A5">
        <w:rPr>
          <w:rFonts w:cs="Arial"/>
          <w:sz w:val="20"/>
          <w:u w:val="none"/>
        </w:rPr>
        <w:t xml:space="preserve"> o požadavcích na odbornou způsobilost k výkonu činnosti na elektrických zařízeních a na odbornou způsobilost v elektrotechnice </w:t>
      </w:r>
      <w:r w:rsidR="00465C6C">
        <w:rPr>
          <w:rFonts w:cs="Arial"/>
          <w:sz w:val="20"/>
          <w:u w:val="none"/>
          <w:lang w:val="cs-CZ"/>
        </w:rPr>
        <w:t>.</w:t>
      </w:r>
      <w:r w:rsidR="006E473F" w:rsidRPr="00457A3E">
        <w:rPr>
          <w:rFonts w:cs="Arial"/>
          <w:sz w:val="20"/>
          <w:u w:val="none"/>
        </w:rPr>
        <w:t xml:space="preserve"> </w:t>
      </w:r>
    </w:p>
    <w:p w14:paraId="1D7B433A" w14:textId="2A52C4AE" w:rsidR="006E473F" w:rsidRPr="00457A3E" w:rsidRDefault="006E473F" w:rsidP="006E473F">
      <w:pPr>
        <w:pStyle w:val="texty"/>
        <w:spacing w:line="276" w:lineRule="auto"/>
        <w:ind w:left="936"/>
        <w:rPr>
          <w:rFonts w:cs="Arial"/>
          <w:sz w:val="20"/>
          <w:u w:val="none"/>
        </w:rPr>
      </w:pPr>
      <w:r w:rsidRPr="00457A3E">
        <w:rPr>
          <w:rFonts w:cs="Arial"/>
          <w:sz w:val="20"/>
          <w:u w:val="none"/>
        </w:rPr>
        <w:t>pilaři</w:t>
      </w:r>
      <w:r w:rsidR="002C0D5C" w:rsidRPr="00457A3E">
        <w:rPr>
          <w:rFonts w:cs="Arial"/>
          <w:sz w:val="20"/>
          <w:u w:val="none"/>
        </w:rPr>
        <w:t xml:space="preserve"> </w:t>
      </w:r>
      <w:r w:rsidR="00557C66">
        <w:rPr>
          <w:rFonts w:cs="Arial"/>
          <w:sz w:val="20"/>
          <w:u w:val="none"/>
        </w:rPr>
        <w:t>–</w:t>
      </w:r>
      <w:r w:rsidRPr="00457A3E">
        <w:rPr>
          <w:rFonts w:cs="Arial"/>
          <w:sz w:val="20"/>
          <w:u w:val="none"/>
        </w:rPr>
        <w:t xml:space="preserve"> </w:t>
      </w:r>
      <w:r w:rsidR="00557C66">
        <w:rPr>
          <w:rFonts w:cs="Arial"/>
          <w:sz w:val="20"/>
          <w:u w:val="none"/>
        </w:rPr>
        <w:t xml:space="preserve">s </w:t>
      </w:r>
      <w:r w:rsidRPr="00457A3E">
        <w:rPr>
          <w:rFonts w:cs="Arial"/>
          <w:sz w:val="20"/>
          <w:u w:val="none"/>
        </w:rPr>
        <w:t>kvalifikac</w:t>
      </w:r>
      <w:r w:rsidR="00557C66">
        <w:rPr>
          <w:rFonts w:cs="Arial"/>
          <w:sz w:val="20"/>
          <w:u w:val="none"/>
        </w:rPr>
        <w:t>í</w:t>
      </w:r>
      <w:r w:rsidRPr="00457A3E">
        <w:rPr>
          <w:rFonts w:cs="Arial"/>
          <w:sz w:val="20"/>
          <w:u w:val="none"/>
        </w:rPr>
        <w:t xml:space="preserve"> min. </w:t>
      </w:r>
      <w:r w:rsidR="00557C66">
        <w:rPr>
          <w:rFonts w:cs="Arial"/>
          <w:sz w:val="20"/>
          <w:u w:val="none"/>
        </w:rPr>
        <w:t xml:space="preserve">dle </w:t>
      </w:r>
      <w:r w:rsidRPr="00457A3E">
        <w:rPr>
          <w:rFonts w:cs="Arial"/>
          <w:sz w:val="20"/>
          <w:u w:val="none"/>
        </w:rPr>
        <w:t xml:space="preserve">§ 4 </w:t>
      </w:r>
      <w:r w:rsidR="00DF78A5">
        <w:rPr>
          <w:rFonts w:cs="Arial"/>
          <w:sz w:val="20"/>
          <w:u w:val="none"/>
        </w:rPr>
        <w:t xml:space="preserve">Nařízení vlády </w:t>
      </w:r>
      <w:r w:rsidRPr="00457A3E">
        <w:rPr>
          <w:rFonts w:cs="Arial"/>
          <w:sz w:val="20"/>
          <w:u w:val="none"/>
        </w:rPr>
        <w:t>č.</w:t>
      </w:r>
      <w:r w:rsidR="00AB6AC5">
        <w:rPr>
          <w:rFonts w:cs="Arial"/>
          <w:sz w:val="20"/>
          <w:u w:val="none"/>
          <w:lang w:val="cs-CZ"/>
        </w:rPr>
        <w:t xml:space="preserve"> 194/2022</w:t>
      </w:r>
      <w:r w:rsidRPr="00457A3E">
        <w:rPr>
          <w:rFonts w:cs="Arial"/>
          <w:sz w:val="20"/>
          <w:u w:val="none"/>
        </w:rPr>
        <w:t xml:space="preserve"> Sb., </w:t>
      </w:r>
      <w:r w:rsidR="00DF78A5">
        <w:rPr>
          <w:rFonts w:cs="Arial"/>
          <w:sz w:val="20"/>
          <w:u w:val="none"/>
        </w:rPr>
        <w:t xml:space="preserve">o požadavcích na odbornou způsobilost k výkonu činnosti na elektrických zařízeních a na odbornou způsobilost v elektrotechnice </w:t>
      </w:r>
      <w:r w:rsidRPr="00457A3E">
        <w:rPr>
          <w:rFonts w:cs="Arial"/>
          <w:sz w:val="20"/>
          <w:u w:val="none"/>
        </w:rPr>
        <w:t>s délkou požadované praxe pro práci s motorovou pilou min. 2 roky (</w:t>
      </w:r>
      <w:r w:rsidR="00AF2549">
        <w:rPr>
          <w:rFonts w:cs="Arial"/>
          <w:sz w:val="20"/>
          <w:u w:val="none"/>
        </w:rPr>
        <w:t>Zhotovitel</w:t>
      </w:r>
      <w:r w:rsidRPr="00457A3E">
        <w:rPr>
          <w:rFonts w:cs="Arial"/>
          <w:sz w:val="20"/>
          <w:u w:val="none"/>
        </w:rPr>
        <w:t xml:space="preserve"> doloží u každého pilaře platný Průkaz obsluhy přenosné motorové pily </w:t>
      </w:r>
      <w:r w:rsidR="002C0D5C" w:rsidRPr="00457A3E">
        <w:rPr>
          <w:rFonts w:cs="Arial"/>
          <w:sz w:val="20"/>
          <w:u w:val="none"/>
        </w:rPr>
        <w:t xml:space="preserve">- </w:t>
      </w:r>
      <w:r w:rsidRPr="00457A3E">
        <w:rPr>
          <w:rFonts w:cs="Arial"/>
          <w:sz w:val="20"/>
          <w:u w:val="none"/>
        </w:rPr>
        <w:t xml:space="preserve">tzv. „Průkaz pilaře“. Pokud dodavatel nedisponuje pilařskými průkazy, lze jej nahradit </w:t>
      </w:r>
      <w:r w:rsidRPr="00457A3E">
        <w:rPr>
          <w:rFonts w:cs="Arial"/>
          <w:sz w:val="20"/>
          <w:u w:val="none"/>
        </w:rPr>
        <w:lastRenderedPageBreak/>
        <w:t xml:space="preserve">předložením dokladu o školení a zacvičení </w:t>
      </w:r>
      <w:r w:rsidRPr="00A00431">
        <w:rPr>
          <w:rFonts w:cs="Arial"/>
          <w:sz w:val="20"/>
          <w:u w:val="none"/>
        </w:rPr>
        <w:t>dle</w:t>
      </w:r>
      <w:r w:rsidR="00963F67">
        <w:rPr>
          <w:rFonts w:cs="Arial"/>
          <w:sz w:val="20"/>
          <w:u w:val="none"/>
        </w:rPr>
        <w:t xml:space="preserve"> </w:t>
      </w:r>
      <w:r w:rsidRPr="00A00431">
        <w:rPr>
          <w:rFonts w:cs="Arial"/>
          <w:sz w:val="20"/>
          <w:u w:val="none"/>
        </w:rPr>
        <w:t>NV 339/2017 Sb., kde je obsažen i požadavek na seznámení s návody k používané technice</w:t>
      </w:r>
      <w:r w:rsidRPr="00457A3E">
        <w:rPr>
          <w:rFonts w:cs="Arial"/>
          <w:sz w:val="20"/>
          <w:u w:val="none"/>
        </w:rPr>
        <w:t xml:space="preserve"> (</w:t>
      </w:r>
      <w:r w:rsidR="008618B1">
        <w:rPr>
          <w:rFonts w:cs="Arial"/>
          <w:sz w:val="20"/>
          <w:u w:val="none"/>
        </w:rPr>
        <w:t xml:space="preserve">zejména při likvidaci poruchových stavů </w:t>
      </w:r>
      <w:r w:rsidR="00600DD8">
        <w:rPr>
          <w:rFonts w:cs="Arial"/>
          <w:sz w:val="20"/>
          <w:u w:val="none"/>
        </w:rPr>
        <w:t xml:space="preserve">se předpokládá odstraňování </w:t>
      </w:r>
      <w:r w:rsidR="00B25E7E" w:rsidRPr="00B25E7E">
        <w:rPr>
          <w:rFonts w:cs="Arial"/>
          <w:sz w:val="20"/>
          <w:u w:val="none"/>
        </w:rPr>
        <w:t>polomů, vývratů,</w:t>
      </w:r>
      <w:r w:rsidR="00B25E7E">
        <w:rPr>
          <w:rFonts w:cs="Arial"/>
          <w:sz w:val="20"/>
          <w:u w:val="none"/>
        </w:rPr>
        <w:t xml:space="preserve"> </w:t>
      </w:r>
      <w:proofErr w:type="spellStart"/>
      <w:r w:rsidR="00600DD8" w:rsidRPr="00600DD8">
        <w:rPr>
          <w:rFonts w:cs="Arial"/>
          <w:sz w:val="20"/>
          <w:u w:val="none"/>
        </w:rPr>
        <w:t>polovývratů</w:t>
      </w:r>
      <w:proofErr w:type="spellEnd"/>
      <w:r w:rsidR="00600DD8" w:rsidRPr="00600DD8">
        <w:rPr>
          <w:rFonts w:cs="Arial"/>
          <w:sz w:val="20"/>
          <w:u w:val="none"/>
        </w:rPr>
        <w:t xml:space="preserve"> a zlomů a práce v obtížných podmínkách</w:t>
      </w:r>
      <w:r w:rsidRPr="00457A3E">
        <w:rPr>
          <w:rFonts w:cs="Arial"/>
          <w:sz w:val="20"/>
          <w:u w:val="none"/>
        </w:rPr>
        <w:t>).</w:t>
      </w:r>
      <w:r w:rsidR="001E6F82">
        <w:rPr>
          <w:rFonts w:cs="Arial"/>
          <w:sz w:val="20"/>
          <w:u w:val="none"/>
        </w:rPr>
        <w:t xml:space="preserve"> </w:t>
      </w:r>
    </w:p>
    <w:p w14:paraId="1CCEC6A3" w14:textId="1E697DD3" w:rsidR="00D4269E" w:rsidRPr="00580AFE" w:rsidRDefault="00C7773D" w:rsidP="006E473F">
      <w:pPr>
        <w:pStyle w:val="texty"/>
        <w:spacing w:line="276" w:lineRule="auto"/>
        <w:ind w:left="576"/>
        <w:rPr>
          <w:rFonts w:cs="Arial"/>
          <w:sz w:val="20"/>
          <w:u w:val="none"/>
        </w:rPr>
      </w:pPr>
      <w:r>
        <w:rPr>
          <w:rFonts w:cs="Arial"/>
          <w:sz w:val="20"/>
          <w:u w:val="none"/>
        </w:rPr>
        <w:t>Zhotovitel</w:t>
      </w:r>
      <w:r w:rsidR="006A2AEA" w:rsidRPr="00457A3E">
        <w:rPr>
          <w:rFonts w:cs="Arial"/>
          <w:sz w:val="20"/>
          <w:u w:val="none"/>
        </w:rPr>
        <w:t xml:space="preserve"> je povinen předložit </w:t>
      </w:r>
      <w:r w:rsidR="00E170B4" w:rsidRPr="00457A3E">
        <w:rPr>
          <w:rFonts w:cs="Arial"/>
          <w:sz w:val="20"/>
          <w:u w:val="none"/>
        </w:rPr>
        <w:t xml:space="preserve">seznam těchto osob </w:t>
      </w:r>
      <w:r>
        <w:rPr>
          <w:rFonts w:cs="Arial"/>
          <w:sz w:val="20"/>
          <w:u w:val="none"/>
        </w:rPr>
        <w:t>Objednatel</w:t>
      </w:r>
      <w:r w:rsidR="0025495A">
        <w:rPr>
          <w:rFonts w:cs="Arial"/>
          <w:sz w:val="20"/>
          <w:u w:val="none"/>
        </w:rPr>
        <w:t xml:space="preserve">i v době součinnosti před podpisem </w:t>
      </w:r>
      <w:r>
        <w:rPr>
          <w:rFonts w:cs="Arial"/>
          <w:sz w:val="20"/>
          <w:u w:val="none"/>
        </w:rPr>
        <w:t>Smlouvy</w:t>
      </w:r>
      <w:r w:rsidR="00B50067">
        <w:rPr>
          <w:rFonts w:cs="Arial"/>
          <w:sz w:val="20"/>
          <w:u w:val="none"/>
        </w:rPr>
        <w:t xml:space="preserve"> a kdykoliv v průběhu trvání </w:t>
      </w:r>
      <w:r>
        <w:rPr>
          <w:rFonts w:cs="Arial"/>
          <w:sz w:val="20"/>
          <w:u w:val="none"/>
        </w:rPr>
        <w:t>Smlouvy</w:t>
      </w:r>
      <w:r w:rsidR="00B568BA">
        <w:rPr>
          <w:rFonts w:cs="Arial"/>
          <w:sz w:val="20"/>
          <w:u w:val="none"/>
        </w:rPr>
        <w:t xml:space="preserve">, </w:t>
      </w:r>
      <w:r w:rsidR="00ED6A17">
        <w:rPr>
          <w:rFonts w:cs="Arial"/>
          <w:sz w:val="20"/>
          <w:u w:val="none"/>
        </w:rPr>
        <w:t>p</w:t>
      </w:r>
      <w:r w:rsidR="0025495A">
        <w:rPr>
          <w:rFonts w:cs="Arial"/>
          <w:sz w:val="20"/>
          <w:u w:val="none"/>
        </w:rPr>
        <w:t>okud došlo k</w:t>
      </w:r>
      <w:r w:rsidR="00B568BA">
        <w:rPr>
          <w:rFonts w:cs="Arial"/>
          <w:sz w:val="20"/>
          <w:u w:val="none"/>
        </w:rPr>
        <w:t>e změně osob</w:t>
      </w:r>
      <w:r w:rsidR="003871B0">
        <w:rPr>
          <w:rFonts w:cs="Arial"/>
          <w:sz w:val="20"/>
          <w:u w:val="none"/>
        </w:rPr>
        <w:t xml:space="preserve"> nebo ke změně </w:t>
      </w:r>
      <w:r w:rsidR="00B568BA">
        <w:rPr>
          <w:rFonts w:cs="Arial"/>
          <w:sz w:val="20"/>
          <w:u w:val="none"/>
        </w:rPr>
        <w:t>oprávnění</w:t>
      </w:r>
      <w:r w:rsidR="00B50067">
        <w:rPr>
          <w:rFonts w:cs="Arial"/>
          <w:sz w:val="20"/>
          <w:u w:val="none"/>
        </w:rPr>
        <w:t xml:space="preserve"> oproti seznamu v</w:t>
      </w:r>
      <w:r w:rsidR="008107A3">
        <w:rPr>
          <w:rFonts w:cs="Arial"/>
          <w:sz w:val="20"/>
          <w:u w:val="none"/>
        </w:rPr>
        <w:t>edenému v systému</w:t>
      </w:r>
      <w:r w:rsidR="00B50067">
        <w:rPr>
          <w:rFonts w:cs="Arial"/>
          <w:sz w:val="20"/>
          <w:u w:val="none"/>
        </w:rPr>
        <w:t xml:space="preserve"> kvalifikac</w:t>
      </w:r>
      <w:r w:rsidR="008107A3">
        <w:rPr>
          <w:rFonts w:cs="Arial"/>
          <w:sz w:val="20"/>
          <w:u w:val="none"/>
        </w:rPr>
        <w:t>e</w:t>
      </w:r>
      <w:r w:rsidR="005D1E96">
        <w:rPr>
          <w:rFonts w:cs="Arial"/>
          <w:sz w:val="20"/>
          <w:u w:val="none"/>
        </w:rPr>
        <w:t xml:space="preserve">. </w:t>
      </w:r>
      <w:r>
        <w:rPr>
          <w:rFonts w:cs="Arial"/>
          <w:sz w:val="20"/>
          <w:u w:val="none"/>
        </w:rPr>
        <w:t>Zhotovitel</w:t>
      </w:r>
      <w:r w:rsidR="00011E34">
        <w:rPr>
          <w:rFonts w:cs="Arial"/>
          <w:sz w:val="20"/>
          <w:u w:val="none"/>
        </w:rPr>
        <w:t xml:space="preserve"> </w:t>
      </w:r>
      <w:r w:rsidR="005D1E96">
        <w:rPr>
          <w:rFonts w:cs="Arial"/>
          <w:sz w:val="20"/>
          <w:u w:val="none"/>
        </w:rPr>
        <w:t xml:space="preserve">je </w:t>
      </w:r>
      <w:r w:rsidR="00011E34">
        <w:rPr>
          <w:rFonts w:cs="Arial"/>
          <w:sz w:val="20"/>
          <w:u w:val="none"/>
        </w:rPr>
        <w:t xml:space="preserve">povinen </w:t>
      </w:r>
      <w:r w:rsidR="008D6BDA">
        <w:rPr>
          <w:rFonts w:cs="Arial"/>
          <w:sz w:val="20"/>
          <w:u w:val="none"/>
        </w:rPr>
        <w:t>veškeré změny</w:t>
      </w:r>
      <w:r w:rsidR="00B50067">
        <w:rPr>
          <w:rFonts w:cs="Arial"/>
          <w:sz w:val="20"/>
          <w:u w:val="none"/>
        </w:rPr>
        <w:t xml:space="preserve"> </w:t>
      </w:r>
      <w:r w:rsidR="0025495A" w:rsidRPr="00580AFE">
        <w:rPr>
          <w:rFonts w:cs="Arial"/>
          <w:sz w:val="20"/>
          <w:u w:val="none"/>
        </w:rPr>
        <w:t xml:space="preserve">prokázat v el. nástroji EZAK </w:t>
      </w:r>
      <w:r w:rsidR="005F6B34" w:rsidRPr="00580AFE">
        <w:rPr>
          <w:rFonts w:cs="Arial"/>
          <w:sz w:val="20"/>
          <w:u w:val="none"/>
        </w:rPr>
        <w:t>formou</w:t>
      </w:r>
      <w:r w:rsidR="0025495A" w:rsidRPr="00580AFE">
        <w:rPr>
          <w:rFonts w:cs="Arial"/>
          <w:sz w:val="20"/>
          <w:u w:val="none"/>
        </w:rPr>
        <w:t xml:space="preserve"> </w:t>
      </w:r>
      <w:r w:rsidR="00B50067" w:rsidRPr="00580AFE">
        <w:rPr>
          <w:rFonts w:cs="Arial"/>
          <w:sz w:val="20"/>
          <w:u w:val="none"/>
        </w:rPr>
        <w:t xml:space="preserve">aktualizace údajů v </w:t>
      </w:r>
      <w:r w:rsidR="0025495A" w:rsidRPr="00580AFE">
        <w:rPr>
          <w:rFonts w:cs="Arial"/>
          <w:sz w:val="20"/>
          <w:u w:val="none"/>
        </w:rPr>
        <w:t>Systému kvalifikace</w:t>
      </w:r>
      <w:r w:rsidR="00B50067" w:rsidRPr="00580AFE">
        <w:rPr>
          <w:rFonts w:cs="Arial"/>
          <w:sz w:val="20"/>
          <w:u w:val="none"/>
          <w:lang w:val="cs-CZ"/>
        </w:rPr>
        <w:t xml:space="preserve">. Po obdržení </w:t>
      </w:r>
      <w:r w:rsidR="00B568BA" w:rsidRPr="00580AFE">
        <w:rPr>
          <w:rFonts w:cs="Arial"/>
          <w:sz w:val="20"/>
          <w:u w:val="none"/>
          <w:lang w:val="cs-CZ"/>
        </w:rPr>
        <w:t xml:space="preserve">nového </w:t>
      </w:r>
      <w:r w:rsidR="00B50067" w:rsidRPr="00580AFE">
        <w:rPr>
          <w:rFonts w:cs="Arial"/>
          <w:sz w:val="20"/>
          <w:u w:val="none"/>
          <w:lang w:val="cs-CZ"/>
        </w:rPr>
        <w:t xml:space="preserve">potvrzení o splnění kvalifikace je </w:t>
      </w:r>
      <w:r w:rsidRPr="00580AFE">
        <w:rPr>
          <w:rFonts w:cs="Arial"/>
          <w:sz w:val="20"/>
          <w:u w:val="none"/>
          <w:lang w:val="cs-CZ"/>
        </w:rPr>
        <w:t>Zhotovitel</w:t>
      </w:r>
      <w:r w:rsidR="00B50067" w:rsidRPr="00580AFE">
        <w:rPr>
          <w:rFonts w:cs="Arial"/>
          <w:sz w:val="20"/>
          <w:u w:val="none"/>
          <w:lang w:val="cs-CZ"/>
        </w:rPr>
        <w:t xml:space="preserve"> oprávněn </w:t>
      </w:r>
      <w:r w:rsidR="00F228C5" w:rsidRPr="00580AFE">
        <w:rPr>
          <w:rFonts w:cs="Arial"/>
          <w:sz w:val="20"/>
          <w:u w:val="none"/>
          <w:lang w:val="cs-CZ"/>
        </w:rPr>
        <w:t xml:space="preserve">uvést </w:t>
      </w:r>
      <w:r w:rsidR="008F4E10" w:rsidRPr="00580AFE">
        <w:rPr>
          <w:rFonts w:cs="Arial"/>
          <w:sz w:val="20"/>
          <w:u w:val="none"/>
          <w:lang w:val="cs-CZ"/>
        </w:rPr>
        <w:t xml:space="preserve">tyto </w:t>
      </w:r>
      <w:r w:rsidR="007E0965" w:rsidRPr="00580AFE">
        <w:rPr>
          <w:rFonts w:cs="Arial"/>
          <w:sz w:val="20"/>
          <w:u w:val="none"/>
          <w:lang w:val="cs-CZ"/>
        </w:rPr>
        <w:t>změny</w:t>
      </w:r>
      <w:r w:rsidR="008F4E10" w:rsidRPr="00580AFE">
        <w:rPr>
          <w:rFonts w:cs="Arial"/>
          <w:sz w:val="20"/>
          <w:u w:val="none"/>
          <w:lang w:val="cs-CZ"/>
        </w:rPr>
        <w:t xml:space="preserve"> </w:t>
      </w:r>
      <w:r w:rsidR="005B4F4B">
        <w:rPr>
          <w:rFonts w:cs="Arial"/>
          <w:sz w:val="20"/>
          <w:u w:val="none"/>
          <w:lang w:val="cs-CZ"/>
        </w:rPr>
        <w:t>do</w:t>
      </w:r>
      <w:r w:rsidR="00F228C5" w:rsidRPr="00580AFE">
        <w:rPr>
          <w:rFonts w:cs="Arial"/>
          <w:sz w:val="20"/>
          <w:u w:val="none"/>
          <w:lang w:val="cs-CZ"/>
        </w:rPr>
        <w:t> přílo</w:t>
      </w:r>
      <w:r w:rsidR="005B4F4B">
        <w:rPr>
          <w:rFonts w:cs="Arial"/>
          <w:sz w:val="20"/>
          <w:u w:val="none"/>
          <w:lang w:val="cs-CZ"/>
        </w:rPr>
        <w:t>h</w:t>
      </w:r>
      <w:r w:rsidR="00F228C5" w:rsidRPr="00580AFE">
        <w:rPr>
          <w:rFonts w:cs="Arial"/>
          <w:sz w:val="20"/>
          <w:u w:val="none"/>
          <w:lang w:val="cs-CZ"/>
        </w:rPr>
        <w:t xml:space="preserve"> č. 6A a 6B </w:t>
      </w:r>
      <w:r w:rsidRPr="00580AFE">
        <w:rPr>
          <w:rFonts w:cs="Arial"/>
          <w:sz w:val="20"/>
          <w:u w:val="none"/>
          <w:lang w:val="cs-CZ"/>
        </w:rPr>
        <w:t>Smlouvy</w:t>
      </w:r>
      <w:r w:rsidR="00F228C5" w:rsidRPr="00580AFE">
        <w:rPr>
          <w:rFonts w:cs="Arial"/>
          <w:sz w:val="20"/>
          <w:u w:val="none"/>
          <w:lang w:val="cs-CZ"/>
        </w:rPr>
        <w:t>.</w:t>
      </w:r>
      <w:r w:rsidR="00E170B4" w:rsidRPr="00580AFE">
        <w:rPr>
          <w:rFonts w:cs="Arial"/>
          <w:sz w:val="20"/>
          <w:u w:val="none"/>
        </w:rPr>
        <w:t xml:space="preserve"> </w:t>
      </w:r>
    </w:p>
    <w:p w14:paraId="43A72864" w14:textId="0C5A33AB" w:rsidR="00D4269E" w:rsidRPr="00580AFE" w:rsidRDefault="00C7773D" w:rsidP="00B568BA">
      <w:pPr>
        <w:pStyle w:val="texty"/>
        <w:numPr>
          <w:ilvl w:val="1"/>
          <w:numId w:val="12"/>
        </w:numPr>
        <w:spacing w:line="276" w:lineRule="auto"/>
        <w:rPr>
          <w:rFonts w:cs="Arial"/>
          <w:sz w:val="20"/>
          <w:u w:val="none"/>
        </w:rPr>
      </w:pPr>
      <w:r w:rsidRPr="00580AFE">
        <w:rPr>
          <w:rFonts w:cs="Arial"/>
          <w:sz w:val="20"/>
          <w:u w:val="none"/>
        </w:rPr>
        <w:t>Zhotovitel</w:t>
      </w:r>
      <w:r w:rsidR="002979F0" w:rsidRPr="00580AFE">
        <w:rPr>
          <w:rFonts w:cs="Arial"/>
          <w:sz w:val="20"/>
          <w:u w:val="none"/>
        </w:rPr>
        <w:t xml:space="preserve"> je povinen </w:t>
      </w:r>
      <w:r w:rsidR="00E93AD8" w:rsidRPr="00580AFE">
        <w:rPr>
          <w:rFonts w:cs="Arial"/>
          <w:sz w:val="20"/>
          <w:u w:val="none"/>
        </w:rPr>
        <w:t xml:space="preserve">po celou dobu trvání této </w:t>
      </w:r>
      <w:r w:rsidRPr="00580AFE">
        <w:rPr>
          <w:rFonts w:cs="Arial"/>
          <w:sz w:val="20"/>
          <w:u w:val="none"/>
        </w:rPr>
        <w:t>Smlouvy</w:t>
      </w:r>
      <w:r w:rsidR="00E93AD8" w:rsidRPr="00580AFE">
        <w:rPr>
          <w:rFonts w:cs="Arial"/>
          <w:sz w:val="20"/>
          <w:u w:val="none"/>
        </w:rPr>
        <w:t xml:space="preserve"> </w:t>
      </w:r>
      <w:r w:rsidR="002800BF" w:rsidRPr="00580AFE">
        <w:rPr>
          <w:rFonts w:cs="Arial"/>
          <w:sz w:val="20"/>
          <w:u w:val="none"/>
        </w:rPr>
        <w:t>vlastnit, ne</w:t>
      </w:r>
      <w:r w:rsidR="00EC2245" w:rsidRPr="00580AFE">
        <w:rPr>
          <w:rFonts w:cs="Arial"/>
          <w:sz w:val="20"/>
          <w:u w:val="none"/>
        </w:rPr>
        <w:t xml:space="preserve">bo mít </w:t>
      </w:r>
      <w:r w:rsidR="000F1E95" w:rsidRPr="00580AFE">
        <w:rPr>
          <w:rFonts w:cs="Arial"/>
          <w:sz w:val="20"/>
          <w:u w:val="none"/>
        </w:rPr>
        <w:t>smluvně zajištěnou</w:t>
      </w:r>
      <w:r w:rsidR="00E93AD8" w:rsidRPr="00580AFE">
        <w:rPr>
          <w:rFonts w:cs="Arial"/>
          <w:sz w:val="20"/>
          <w:u w:val="none"/>
        </w:rPr>
        <w:t xml:space="preserve"> alespoň 1 montážní plošinu s dosahem manipulace minimálně 13 m</w:t>
      </w:r>
      <w:r w:rsidR="0028692D" w:rsidRPr="00580AFE">
        <w:rPr>
          <w:rFonts w:cs="Arial"/>
          <w:sz w:val="20"/>
          <w:u w:val="none"/>
        </w:rPr>
        <w:t xml:space="preserve">, </w:t>
      </w:r>
      <w:r w:rsidR="00E93AD8" w:rsidRPr="00580AFE">
        <w:rPr>
          <w:rFonts w:cs="Arial"/>
          <w:sz w:val="20"/>
          <w:u w:val="none"/>
        </w:rPr>
        <w:t>zároveň alespoň 1 zařízení pro smýcení porostu frézou a zároveň alespoň 1 zařízení pro štěpkování dřevní hmoty.</w:t>
      </w:r>
      <w:r w:rsidR="00E93AD8" w:rsidRPr="00580AFE" w:rsidDel="00E93AD8">
        <w:rPr>
          <w:rFonts w:cs="Arial"/>
          <w:sz w:val="20"/>
          <w:u w:val="none"/>
        </w:rPr>
        <w:t xml:space="preserve"> </w:t>
      </w:r>
    </w:p>
    <w:p w14:paraId="7EC5619C" w14:textId="255F5EE6" w:rsidR="003777FB" w:rsidRPr="00580AFE" w:rsidRDefault="00C7773D" w:rsidP="00BB36CF">
      <w:pPr>
        <w:pStyle w:val="texty"/>
        <w:numPr>
          <w:ilvl w:val="1"/>
          <w:numId w:val="12"/>
        </w:numPr>
        <w:spacing w:line="276" w:lineRule="auto"/>
        <w:rPr>
          <w:rFonts w:cs="Arial"/>
          <w:sz w:val="20"/>
          <w:u w:val="none"/>
        </w:rPr>
      </w:pPr>
      <w:r w:rsidRPr="00580AFE">
        <w:rPr>
          <w:rFonts w:cs="Arial"/>
          <w:sz w:val="20"/>
          <w:u w:val="none"/>
        </w:rPr>
        <w:t>Zhotovitel</w:t>
      </w:r>
      <w:r w:rsidR="001B42F0" w:rsidRPr="00580AFE">
        <w:rPr>
          <w:rFonts w:cs="Arial"/>
          <w:sz w:val="20"/>
          <w:u w:val="none"/>
        </w:rPr>
        <w:t xml:space="preserve"> je povinen při realizaci </w:t>
      </w:r>
      <w:r w:rsidRPr="00580AFE">
        <w:rPr>
          <w:rFonts w:cs="Arial"/>
          <w:sz w:val="20"/>
          <w:u w:val="none"/>
        </w:rPr>
        <w:t>Smlouvy</w:t>
      </w:r>
      <w:r w:rsidR="001B42F0" w:rsidRPr="00580AFE">
        <w:rPr>
          <w:rFonts w:cs="Arial"/>
          <w:sz w:val="20"/>
          <w:u w:val="none"/>
        </w:rPr>
        <w:t xml:space="preserve"> </w:t>
      </w:r>
      <w:r w:rsidR="00014333" w:rsidRPr="00580AFE">
        <w:rPr>
          <w:rFonts w:cs="Arial"/>
          <w:sz w:val="20"/>
          <w:u w:val="none"/>
          <w:lang w:val="cs-CZ"/>
        </w:rPr>
        <w:t xml:space="preserve">postupovat co nejšetrněji vzhledem k životnímu prostředí, </w:t>
      </w:r>
      <w:r w:rsidR="001B42F0" w:rsidRPr="00580AFE">
        <w:rPr>
          <w:rFonts w:cs="Arial"/>
          <w:sz w:val="20"/>
          <w:u w:val="none"/>
        </w:rPr>
        <w:t xml:space="preserve">dodržovat nejvyšší etické principy, včetně protikorupční praxe. </w:t>
      </w:r>
      <w:r w:rsidRPr="00580AFE">
        <w:rPr>
          <w:rFonts w:cs="Arial"/>
          <w:sz w:val="20"/>
          <w:u w:val="none"/>
        </w:rPr>
        <w:t>Zhotovitel</w:t>
      </w:r>
      <w:r w:rsidR="001B42F0" w:rsidRPr="00580AFE">
        <w:rPr>
          <w:rFonts w:cs="Arial"/>
          <w:sz w:val="20"/>
          <w:u w:val="none"/>
        </w:rPr>
        <w:t xml:space="preserve"> se zavazuje prokazatelně seznámit všechny své příslušné </w:t>
      </w:r>
      <w:r w:rsidR="00E21530" w:rsidRPr="00580AFE">
        <w:rPr>
          <w:rFonts w:cs="Arial"/>
          <w:sz w:val="20"/>
          <w:u w:val="none"/>
        </w:rPr>
        <w:t xml:space="preserve">pracovníky </w:t>
      </w:r>
      <w:r w:rsidR="001B42F0" w:rsidRPr="00580AFE">
        <w:rPr>
          <w:rFonts w:cs="Arial"/>
          <w:sz w:val="20"/>
          <w:u w:val="none"/>
        </w:rPr>
        <w:t xml:space="preserve">a </w:t>
      </w:r>
      <w:r w:rsidR="00E21530" w:rsidRPr="00580AFE">
        <w:rPr>
          <w:rFonts w:cs="Arial"/>
          <w:sz w:val="20"/>
          <w:u w:val="none"/>
        </w:rPr>
        <w:t xml:space="preserve">pracovníky </w:t>
      </w:r>
      <w:r w:rsidR="001B42F0" w:rsidRPr="00580AFE">
        <w:rPr>
          <w:rFonts w:cs="Arial"/>
          <w:sz w:val="20"/>
          <w:u w:val="none"/>
        </w:rPr>
        <w:t xml:space="preserve">svých </w:t>
      </w:r>
      <w:r w:rsidRPr="00580AFE">
        <w:rPr>
          <w:rFonts w:cs="Arial"/>
          <w:sz w:val="20"/>
          <w:u w:val="none"/>
        </w:rPr>
        <w:t>Poddodavatel</w:t>
      </w:r>
      <w:r w:rsidR="001B42F0" w:rsidRPr="00580AFE">
        <w:rPr>
          <w:rFonts w:cs="Arial"/>
          <w:sz w:val="20"/>
          <w:u w:val="none"/>
        </w:rPr>
        <w:t xml:space="preserve">ů s </w:t>
      </w:r>
      <w:r w:rsidR="00ED055D" w:rsidRPr="00580AFE">
        <w:rPr>
          <w:rFonts w:cs="Arial"/>
          <w:sz w:val="20"/>
          <w:u w:val="none"/>
        </w:rPr>
        <w:t>Etickým kodexem</w:t>
      </w:r>
      <w:r w:rsidR="00AD118B" w:rsidRPr="00580AFE">
        <w:rPr>
          <w:rFonts w:cs="Arial"/>
          <w:sz w:val="20"/>
          <w:u w:val="none"/>
        </w:rPr>
        <w:t xml:space="preserve"> </w:t>
      </w:r>
      <w:r w:rsidRPr="00580AFE">
        <w:rPr>
          <w:rFonts w:cs="Arial"/>
          <w:sz w:val="20"/>
          <w:u w:val="none"/>
        </w:rPr>
        <w:t>Objednatel</w:t>
      </w:r>
      <w:r w:rsidR="009C1CAE" w:rsidRPr="00580AFE">
        <w:rPr>
          <w:rFonts w:cs="Arial"/>
          <w:sz w:val="20"/>
          <w:u w:val="none"/>
        </w:rPr>
        <w:t xml:space="preserve">e </w:t>
      </w:r>
      <w:r w:rsidR="002C0D5C" w:rsidRPr="00580AFE">
        <w:rPr>
          <w:rFonts w:cs="Arial"/>
          <w:sz w:val="20"/>
          <w:u w:val="none"/>
        </w:rPr>
        <w:t xml:space="preserve">uvedeným v příloze č.3 </w:t>
      </w:r>
      <w:r w:rsidRPr="00580AFE">
        <w:rPr>
          <w:rFonts w:cs="Arial"/>
          <w:sz w:val="20"/>
          <w:u w:val="none"/>
        </w:rPr>
        <w:t>Smlouvy</w:t>
      </w:r>
      <w:r w:rsidR="001B42F0" w:rsidRPr="00580AFE">
        <w:rPr>
          <w:rFonts w:cs="Arial"/>
          <w:sz w:val="20"/>
          <w:u w:val="none"/>
        </w:rPr>
        <w:t>, tento dodržovat a zajistit jeho dodržování svými</w:t>
      </w:r>
      <w:r w:rsidR="008E3B9B" w:rsidRPr="00580AFE">
        <w:rPr>
          <w:rFonts w:cs="Arial"/>
          <w:sz w:val="20"/>
          <w:u w:val="none"/>
        </w:rPr>
        <w:t xml:space="preserve"> pracovníky</w:t>
      </w:r>
      <w:r w:rsidR="00E21530" w:rsidRPr="00580AFE">
        <w:rPr>
          <w:rFonts w:cs="Arial"/>
          <w:sz w:val="20"/>
          <w:u w:val="none"/>
        </w:rPr>
        <w:t xml:space="preserve"> a zavázat k dodržování i </w:t>
      </w:r>
      <w:r w:rsidRPr="00580AFE">
        <w:rPr>
          <w:rFonts w:cs="Arial"/>
          <w:sz w:val="20"/>
          <w:u w:val="none"/>
        </w:rPr>
        <w:t>Poddodavatel</w:t>
      </w:r>
      <w:r w:rsidR="00E21530" w:rsidRPr="00580AFE">
        <w:rPr>
          <w:rFonts w:cs="Arial"/>
          <w:sz w:val="20"/>
          <w:u w:val="none"/>
        </w:rPr>
        <w:t>e</w:t>
      </w:r>
      <w:r w:rsidR="006F468B" w:rsidRPr="00580AFE">
        <w:rPr>
          <w:rFonts w:cs="Arial"/>
          <w:sz w:val="20"/>
          <w:u w:val="none"/>
        </w:rPr>
        <w:t>.</w:t>
      </w:r>
      <w:r w:rsidR="001B42F0" w:rsidRPr="00580AFE">
        <w:rPr>
          <w:rFonts w:cs="Arial"/>
          <w:sz w:val="20"/>
          <w:u w:val="none"/>
        </w:rPr>
        <w:t xml:space="preserve"> </w:t>
      </w:r>
    </w:p>
    <w:p w14:paraId="753EA357" w14:textId="2D621D20" w:rsidR="00AB21AD" w:rsidRPr="00580AFE" w:rsidRDefault="00C7773D" w:rsidP="00AB21AD">
      <w:pPr>
        <w:pStyle w:val="texty"/>
        <w:numPr>
          <w:ilvl w:val="1"/>
          <w:numId w:val="12"/>
        </w:numPr>
        <w:spacing w:line="276" w:lineRule="auto"/>
        <w:rPr>
          <w:rFonts w:cs="Arial"/>
          <w:sz w:val="20"/>
          <w:u w:val="none"/>
        </w:rPr>
      </w:pPr>
      <w:r w:rsidRPr="00580AFE">
        <w:rPr>
          <w:rFonts w:cs="Arial"/>
          <w:sz w:val="20"/>
          <w:u w:val="none"/>
          <w:lang w:val="cs-CZ"/>
        </w:rPr>
        <w:t>Zhotovitel</w:t>
      </w:r>
      <w:r w:rsidR="00AB21AD" w:rsidRPr="00580AFE">
        <w:rPr>
          <w:rFonts w:cs="Arial"/>
          <w:sz w:val="20"/>
          <w:u w:val="none"/>
          <w:lang w:val="cs-CZ"/>
        </w:rPr>
        <w:t xml:space="preserve"> </w:t>
      </w:r>
      <w:r w:rsidR="00AB21AD" w:rsidRPr="00580AFE">
        <w:rPr>
          <w:rFonts w:cs="Arial"/>
          <w:sz w:val="20"/>
          <w:u w:val="none"/>
        </w:rPr>
        <w:t xml:space="preserve">čestně prohlašuje, že </w:t>
      </w:r>
      <w:r w:rsidR="004D04C8" w:rsidRPr="00580AFE">
        <w:rPr>
          <w:rFonts w:cs="Arial"/>
          <w:sz w:val="20"/>
          <w:u w:val="none"/>
        </w:rPr>
        <w:t xml:space="preserve">na realizaci díla se budou </w:t>
      </w:r>
      <w:r w:rsidR="00511D05" w:rsidRPr="00580AFE">
        <w:rPr>
          <w:rFonts w:cs="Arial"/>
          <w:sz w:val="20"/>
          <w:u w:val="none"/>
        </w:rPr>
        <w:t xml:space="preserve">podílet </w:t>
      </w:r>
      <w:r w:rsidR="00AB21AD" w:rsidRPr="00580AFE">
        <w:rPr>
          <w:rFonts w:cs="Arial"/>
          <w:sz w:val="20"/>
          <w:u w:val="none"/>
        </w:rPr>
        <w:t>pracovníci</w:t>
      </w:r>
      <w:r w:rsidR="0048129F" w:rsidRPr="00580AFE">
        <w:rPr>
          <w:rFonts w:cs="Arial"/>
          <w:sz w:val="20"/>
          <w:u w:val="none"/>
        </w:rPr>
        <w:t>, kteří</w:t>
      </w:r>
      <w:r w:rsidR="00AB21AD" w:rsidRPr="00580AFE">
        <w:rPr>
          <w:rFonts w:cs="Arial"/>
          <w:sz w:val="20"/>
          <w:u w:val="none"/>
        </w:rPr>
        <w:t xml:space="preserve"> budou odborně a zdravotně způsobilí, a pokud je to pro předmět jejich práce požadováno, vlastní </w:t>
      </w:r>
      <w:r w:rsidR="002668B5" w:rsidRPr="00580AFE">
        <w:rPr>
          <w:rFonts w:cs="Arial"/>
          <w:sz w:val="20"/>
          <w:u w:val="none"/>
        </w:rPr>
        <w:t xml:space="preserve">a budou </w:t>
      </w:r>
      <w:r w:rsidR="001B4893" w:rsidRPr="00580AFE">
        <w:rPr>
          <w:rFonts w:cs="Arial"/>
          <w:sz w:val="20"/>
          <w:u w:val="none"/>
        </w:rPr>
        <w:t xml:space="preserve">vlastnit </w:t>
      </w:r>
      <w:r w:rsidR="00AB21AD" w:rsidRPr="00580AFE">
        <w:rPr>
          <w:rFonts w:cs="Arial"/>
          <w:sz w:val="20"/>
          <w:u w:val="none"/>
        </w:rPr>
        <w:t xml:space="preserve">příslušné osvědčení požadované </w:t>
      </w:r>
      <w:r w:rsidR="00E4534A" w:rsidRPr="00580AFE">
        <w:rPr>
          <w:rFonts w:cs="Arial"/>
          <w:sz w:val="20"/>
          <w:u w:val="none"/>
        </w:rPr>
        <w:t xml:space="preserve">nařízením vlády </w:t>
      </w:r>
      <w:r w:rsidR="00C21284" w:rsidRPr="00580AFE">
        <w:rPr>
          <w:rFonts w:cs="Arial"/>
          <w:sz w:val="20"/>
          <w:u w:val="none"/>
        </w:rPr>
        <w:t xml:space="preserve">č. 194/2022 Sb. </w:t>
      </w:r>
      <w:r w:rsidR="008F39E9" w:rsidRPr="00580AFE">
        <w:rPr>
          <w:rFonts w:cs="Arial"/>
          <w:sz w:val="20"/>
          <w:u w:val="none"/>
        </w:rPr>
        <w:t>o požadavcích na odbornou způsobilost k výkonu činnosti na elektrických zařízeních a na odbornou způsobilost v</w:t>
      </w:r>
      <w:r w:rsidR="007278C8" w:rsidRPr="00580AFE">
        <w:rPr>
          <w:rFonts w:cs="Arial"/>
          <w:sz w:val="20"/>
          <w:u w:val="none"/>
        </w:rPr>
        <w:t> </w:t>
      </w:r>
      <w:r w:rsidR="008F39E9" w:rsidRPr="00580AFE">
        <w:rPr>
          <w:rFonts w:cs="Arial"/>
          <w:sz w:val="20"/>
          <w:u w:val="none"/>
        </w:rPr>
        <w:t>elektrotechnice</w:t>
      </w:r>
      <w:r w:rsidR="00AB21AD" w:rsidRPr="00580AFE">
        <w:rPr>
          <w:rFonts w:cs="Arial"/>
          <w:sz w:val="20"/>
          <w:u w:val="none"/>
        </w:rPr>
        <w:t xml:space="preserve">, respektive osvědčení vymezená zákonem č. 250/2021 Sb., o bezpečnosti práce a prováděcími vyhláškami k tomuto zákonu a že si je vědom případných právních následků z nesplnění této podmínky, včetně povinnosti náhrady újmy způsobené </w:t>
      </w:r>
      <w:r w:rsidRPr="00580AFE">
        <w:rPr>
          <w:rFonts w:cs="Arial"/>
          <w:sz w:val="20"/>
          <w:u w:val="none"/>
        </w:rPr>
        <w:t>Objednatel</w:t>
      </w:r>
      <w:r w:rsidR="00AB21AD" w:rsidRPr="00580AFE">
        <w:rPr>
          <w:rFonts w:cs="Arial"/>
          <w:sz w:val="20"/>
          <w:u w:val="none"/>
        </w:rPr>
        <w:t>i, případně třetím osobám;</w:t>
      </w:r>
    </w:p>
    <w:p w14:paraId="7F0D429A" w14:textId="7A94783F" w:rsidR="00AB21AD" w:rsidRPr="0083545C" w:rsidRDefault="00C7773D" w:rsidP="00AB21AD">
      <w:pPr>
        <w:pStyle w:val="texty"/>
        <w:numPr>
          <w:ilvl w:val="1"/>
          <w:numId w:val="12"/>
        </w:numPr>
        <w:spacing w:line="276" w:lineRule="auto"/>
        <w:rPr>
          <w:rFonts w:cs="Arial"/>
          <w:sz w:val="20"/>
          <w:u w:val="none"/>
        </w:rPr>
      </w:pPr>
      <w:r w:rsidRPr="00580AFE">
        <w:rPr>
          <w:rFonts w:cs="Arial"/>
          <w:sz w:val="20"/>
          <w:u w:val="none"/>
          <w:lang w:val="cs-CZ"/>
        </w:rPr>
        <w:t>Zhotovitel</w:t>
      </w:r>
      <w:r w:rsidR="00AB21AD" w:rsidRPr="00580AFE">
        <w:rPr>
          <w:rFonts w:cs="Arial"/>
          <w:sz w:val="20"/>
          <w:u w:val="none"/>
          <w:lang w:val="cs-CZ"/>
        </w:rPr>
        <w:t xml:space="preserve"> </w:t>
      </w:r>
      <w:r w:rsidR="00AB21AD" w:rsidRPr="00580AFE">
        <w:rPr>
          <w:rFonts w:cs="Arial"/>
          <w:sz w:val="20"/>
          <w:u w:val="none"/>
        </w:rPr>
        <w:t xml:space="preserve">je povinen zajistit, aby Dílo bylo realizováno odpovídajícími technologickými postupy a vybavením umožňujícím </w:t>
      </w:r>
      <w:r w:rsidRPr="00580AFE">
        <w:rPr>
          <w:rFonts w:cs="Arial"/>
          <w:sz w:val="20"/>
          <w:u w:val="none"/>
        </w:rPr>
        <w:t>Zhotovitel</w:t>
      </w:r>
      <w:r w:rsidR="00AB21AD" w:rsidRPr="00580AFE">
        <w:rPr>
          <w:rFonts w:cs="Arial"/>
          <w:sz w:val="20"/>
          <w:u w:val="none"/>
        </w:rPr>
        <w:t xml:space="preserve">i dodržet vysoký standard kvality v souladu s požadavky </w:t>
      </w:r>
      <w:r w:rsidRPr="00580AFE">
        <w:rPr>
          <w:rFonts w:cs="Arial"/>
          <w:sz w:val="20"/>
          <w:u w:val="none"/>
        </w:rPr>
        <w:t>Objednatel</w:t>
      </w:r>
      <w:r w:rsidR="00AB21AD" w:rsidRPr="00580AFE">
        <w:rPr>
          <w:rFonts w:cs="Arial"/>
          <w:sz w:val="20"/>
          <w:u w:val="none"/>
        </w:rPr>
        <w:t xml:space="preserve">e a zavedenou odbornou praxí, a aby pracovníci </w:t>
      </w:r>
      <w:r w:rsidRPr="00580AFE">
        <w:rPr>
          <w:rFonts w:cs="Arial"/>
          <w:sz w:val="20"/>
          <w:u w:val="none"/>
        </w:rPr>
        <w:t>Zhotovitel</w:t>
      </w:r>
      <w:r w:rsidR="00AB21AD" w:rsidRPr="00580AFE">
        <w:rPr>
          <w:rFonts w:cs="Arial"/>
          <w:sz w:val="20"/>
          <w:u w:val="none"/>
        </w:rPr>
        <w:t xml:space="preserve">e byli náležitě vybaveni a proškoleni pro daný druh prováděných prací. </w:t>
      </w:r>
      <w:r w:rsidRPr="00580AFE">
        <w:rPr>
          <w:rFonts w:cs="Arial"/>
          <w:sz w:val="20"/>
          <w:u w:val="none"/>
        </w:rPr>
        <w:t>Zhotovitel</w:t>
      </w:r>
      <w:r w:rsidR="00AB21AD" w:rsidRPr="00580AFE">
        <w:rPr>
          <w:rFonts w:cs="Arial"/>
          <w:sz w:val="20"/>
          <w:u w:val="none"/>
        </w:rPr>
        <w:t xml:space="preserve"> pro realizaci plnění využije vybavení, které má k dispozici pro realizaci zakázky a je uvedeno v příloze č.</w:t>
      </w:r>
      <w:r w:rsidR="00AE1932">
        <w:rPr>
          <w:rFonts w:cs="Arial"/>
          <w:sz w:val="20"/>
          <w:u w:val="none"/>
          <w:lang w:val="cs-CZ"/>
        </w:rPr>
        <w:t>15</w:t>
      </w:r>
      <w:r w:rsidR="00AB21AD" w:rsidRPr="00580AFE">
        <w:rPr>
          <w:rFonts w:cs="Arial"/>
          <w:sz w:val="20"/>
          <w:u w:val="none"/>
        </w:rPr>
        <w:t xml:space="preserve"> </w:t>
      </w:r>
      <w:r w:rsidRPr="00580AFE">
        <w:rPr>
          <w:rFonts w:cs="Arial"/>
          <w:sz w:val="20"/>
          <w:u w:val="none"/>
        </w:rPr>
        <w:t>Smlouvy</w:t>
      </w:r>
      <w:r w:rsidR="001C70B7" w:rsidRPr="00580AFE">
        <w:rPr>
          <w:rFonts w:cs="Arial"/>
          <w:sz w:val="20"/>
          <w:u w:val="none"/>
        </w:rPr>
        <w:t xml:space="preserve"> (minimální</w:t>
      </w:r>
      <w:r w:rsidR="001C70B7">
        <w:rPr>
          <w:rFonts w:cs="Arial"/>
          <w:sz w:val="20"/>
          <w:u w:val="none"/>
        </w:rPr>
        <w:t xml:space="preserve"> </w:t>
      </w:r>
      <w:r w:rsidR="00285FBF">
        <w:rPr>
          <w:rFonts w:cs="Arial"/>
          <w:sz w:val="20"/>
          <w:u w:val="none"/>
        </w:rPr>
        <w:t>technické vybavení</w:t>
      </w:r>
      <w:r w:rsidR="007A63AF">
        <w:rPr>
          <w:rFonts w:cs="Arial"/>
          <w:sz w:val="20"/>
          <w:u w:val="none"/>
        </w:rPr>
        <w:t>)</w:t>
      </w:r>
      <w:r w:rsidR="00AB21AD" w:rsidRPr="00A00431">
        <w:rPr>
          <w:rFonts w:cs="Arial"/>
          <w:sz w:val="20"/>
          <w:u w:val="none"/>
        </w:rPr>
        <w:t xml:space="preserve">. </w:t>
      </w:r>
      <w:r>
        <w:rPr>
          <w:rFonts w:cs="Arial"/>
          <w:sz w:val="20"/>
          <w:u w:val="none"/>
        </w:rPr>
        <w:t>Zhotovitel</w:t>
      </w:r>
      <w:r w:rsidR="00AB21AD" w:rsidRPr="00A00431">
        <w:rPr>
          <w:rFonts w:cs="Arial"/>
          <w:sz w:val="20"/>
          <w:u w:val="none"/>
        </w:rPr>
        <w:t xml:space="preserve"> se zároveň zavazuje, že on sám nebo jeho smluvně určený </w:t>
      </w:r>
      <w:r>
        <w:rPr>
          <w:rFonts w:cs="Arial"/>
          <w:sz w:val="20"/>
          <w:u w:val="none"/>
        </w:rPr>
        <w:t>Poddodavatel</w:t>
      </w:r>
      <w:r w:rsidR="00AB21AD" w:rsidRPr="00A00431">
        <w:rPr>
          <w:rFonts w:cs="Arial"/>
          <w:sz w:val="20"/>
          <w:u w:val="none"/>
        </w:rPr>
        <w:t xml:space="preserve"> disponují dílenskými prostředky</w:t>
      </w:r>
      <w:r w:rsidR="00B106CA">
        <w:rPr>
          <w:rFonts w:cs="Arial"/>
          <w:sz w:val="20"/>
          <w:u w:val="none"/>
        </w:rPr>
        <w:t xml:space="preserve"> tak, aby </w:t>
      </w:r>
      <w:r w:rsidR="00726EF8">
        <w:rPr>
          <w:rFonts w:cs="Arial"/>
          <w:sz w:val="20"/>
          <w:u w:val="none"/>
        </w:rPr>
        <w:t xml:space="preserve">případný </w:t>
      </w:r>
      <w:r w:rsidR="00B106CA">
        <w:rPr>
          <w:rFonts w:cs="Arial"/>
          <w:sz w:val="20"/>
          <w:u w:val="none"/>
        </w:rPr>
        <w:t>výpadek tech</w:t>
      </w:r>
      <w:r w:rsidR="00726EF8">
        <w:rPr>
          <w:rFonts w:cs="Arial"/>
          <w:sz w:val="20"/>
          <w:u w:val="none"/>
        </w:rPr>
        <w:t>n</w:t>
      </w:r>
      <w:r w:rsidR="00B106CA">
        <w:rPr>
          <w:rFonts w:cs="Arial"/>
          <w:sz w:val="20"/>
          <w:u w:val="none"/>
        </w:rPr>
        <w:t xml:space="preserve">ického vybavení </w:t>
      </w:r>
      <w:r w:rsidR="00077092">
        <w:rPr>
          <w:rFonts w:cs="Arial"/>
          <w:sz w:val="20"/>
          <w:u w:val="none"/>
        </w:rPr>
        <w:t xml:space="preserve">neohrozil </w:t>
      </w:r>
      <w:r w:rsidR="00706BAF">
        <w:rPr>
          <w:rFonts w:cs="Arial"/>
          <w:sz w:val="20"/>
          <w:u w:val="none"/>
        </w:rPr>
        <w:t xml:space="preserve">kontinuitu </w:t>
      </w:r>
      <w:r w:rsidR="005F584B">
        <w:rPr>
          <w:rFonts w:cs="Arial"/>
          <w:sz w:val="20"/>
          <w:u w:val="none"/>
        </w:rPr>
        <w:t>požadované</w:t>
      </w:r>
      <w:r w:rsidR="00706BAF">
        <w:rPr>
          <w:rFonts w:cs="Arial"/>
          <w:sz w:val="20"/>
          <w:u w:val="none"/>
        </w:rPr>
        <w:t>ho</w:t>
      </w:r>
      <w:r w:rsidR="005F584B">
        <w:rPr>
          <w:rFonts w:cs="Arial"/>
          <w:sz w:val="20"/>
          <w:u w:val="none"/>
        </w:rPr>
        <w:t xml:space="preserve"> </w:t>
      </w:r>
      <w:r w:rsidR="00706BAF">
        <w:rPr>
          <w:rFonts w:cs="Arial"/>
          <w:sz w:val="20"/>
          <w:u w:val="none"/>
        </w:rPr>
        <w:t>plnění.</w:t>
      </w:r>
      <w:r w:rsidR="00AB21AD" w:rsidRPr="00A00431">
        <w:rPr>
          <w:rFonts w:cs="Arial"/>
          <w:sz w:val="20"/>
          <w:u w:val="none"/>
        </w:rPr>
        <w:t xml:space="preserve"> </w:t>
      </w:r>
    </w:p>
    <w:p w14:paraId="3AC113D8" w14:textId="6B233B14" w:rsidR="00FC779D" w:rsidRPr="00457A3E" w:rsidRDefault="00FC779D" w:rsidP="00BB36CF">
      <w:pPr>
        <w:pStyle w:val="Styl1"/>
        <w:numPr>
          <w:ilvl w:val="0"/>
          <w:numId w:val="12"/>
        </w:numPr>
        <w:jc w:val="center"/>
        <w:rPr>
          <w:rFonts w:cs="Arial"/>
          <w:sz w:val="20"/>
          <w:szCs w:val="20"/>
        </w:rPr>
      </w:pPr>
      <w:bookmarkStart w:id="45" w:name="_Ref394492920"/>
      <w:r w:rsidRPr="00457A3E">
        <w:rPr>
          <w:rFonts w:cs="Arial"/>
          <w:sz w:val="20"/>
          <w:szCs w:val="20"/>
        </w:rPr>
        <w:t xml:space="preserve">Bankovní záruka za </w:t>
      </w:r>
      <w:r w:rsidR="001023DD" w:rsidRPr="00457A3E">
        <w:rPr>
          <w:rFonts w:cs="Arial"/>
          <w:sz w:val="20"/>
          <w:szCs w:val="20"/>
        </w:rPr>
        <w:t xml:space="preserve">řádné plnění </w:t>
      </w:r>
      <w:r w:rsidR="00C7773D">
        <w:rPr>
          <w:rFonts w:cs="Arial"/>
          <w:sz w:val="20"/>
          <w:szCs w:val="20"/>
        </w:rPr>
        <w:t>Smlouvy</w:t>
      </w:r>
      <w:bookmarkEnd w:id="45"/>
    </w:p>
    <w:p w14:paraId="1C230FBA" w14:textId="66CD6B8A" w:rsidR="00BD46F7" w:rsidRPr="00457A3E" w:rsidRDefault="00C7773D" w:rsidP="00BD46F7">
      <w:pPr>
        <w:pStyle w:val="Styl1"/>
        <w:numPr>
          <w:ilvl w:val="0"/>
          <w:numId w:val="0"/>
        </w:numPr>
        <w:ind w:left="432"/>
        <w:rPr>
          <w:rFonts w:cs="Arial"/>
          <w:b w:val="0"/>
          <w:bCs w:val="0"/>
          <w:sz w:val="20"/>
          <w:szCs w:val="20"/>
        </w:rPr>
      </w:pPr>
      <w:r>
        <w:rPr>
          <w:rFonts w:cs="Arial"/>
          <w:b w:val="0"/>
          <w:bCs w:val="0"/>
          <w:sz w:val="20"/>
        </w:rPr>
        <w:t>Zhotovitel</w:t>
      </w:r>
      <w:r w:rsidR="00BD46F7" w:rsidRPr="00457A3E">
        <w:rPr>
          <w:rFonts w:cs="Arial"/>
          <w:b w:val="0"/>
          <w:bCs w:val="0"/>
          <w:sz w:val="20"/>
        </w:rPr>
        <w:t xml:space="preserve"> je povinen nejpozději do 20 kalendářních dnů od uzavření </w:t>
      </w:r>
      <w:r>
        <w:rPr>
          <w:rFonts w:cs="Arial"/>
          <w:b w:val="0"/>
          <w:bCs w:val="0"/>
          <w:sz w:val="20"/>
        </w:rPr>
        <w:t>Smlouvy</w:t>
      </w:r>
      <w:r w:rsidR="00BD46F7" w:rsidRPr="00457A3E">
        <w:rPr>
          <w:rFonts w:cs="Arial"/>
          <w:b w:val="0"/>
          <w:bCs w:val="0"/>
          <w:sz w:val="20"/>
        </w:rPr>
        <w:t xml:space="preserve"> předat </w:t>
      </w:r>
      <w:r>
        <w:rPr>
          <w:rFonts w:cs="Arial"/>
          <w:b w:val="0"/>
          <w:bCs w:val="0"/>
          <w:sz w:val="20"/>
        </w:rPr>
        <w:t>Objednatel</w:t>
      </w:r>
      <w:r w:rsidR="00BD46F7" w:rsidRPr="00457A3E">
        <w:rPr>
          <w:rFonts w:cs="Arial"/>
          <w:b w:val="0"/>
          <w:bCs w:val="0"/>
          <w:sz w:val="20"/>
        </w:rPr>
        <w:t>i záruku za řádné plnění Díla ve formě bankovní záruky nebo ve formě složení finanční částky na účet (dále jen „Bankovní záruka“).</w:t>
      </w:r>
    </w:p>
    <w:p w14:paraId="081F0646" w14:textId="79CA0BC7" w:rsidR="001023DD" w:rsidRPr="00457A3E" w:rsidRDefault="001023DD" w:rsidP="00A57D52">
      <w:pPr>
        <w:pStyle w:val="Nadpis2"/>
        <w:keepLines/>
        <w:numPr>
          <w:ilvl w:val="0"/>
          <w:numId w:val="34"/>
        </w:numPr>
        <w:spacing w:after="120"/>
        <w:ind w:left="993" w:hanging="862"/>
        <w:rPr>
          <w:rFonts w:cs="Arial"/>
          <w:sz w:val="20"/>
          <w:u w:val="none"/>
        </w:rPr>
      </w:pPr>
      <w:bookmarkStart w:id="46" w:name="_Ref394487325"/>
      <w:r w:rsidRPr="00457A3E">
        <w:rPr>
          <w:rFonts w:cs="Arial"/>
          <w:sz w:val="20"/>
          <w:u w:val="none"/>
        </w:rPr>
        <w:t>Bankovní záruka</w:t>
      </w:r>
      <w:r w:rsidR="00AA4F0E" w:rsidRPr="00457A3E">
        <w:rPr>
          <w:rFonts w:cs="Arial"/>
          <w:sz w:val="20"/>
          <w:u w:val="none"/>
        </w:rPr>
        <w:t xml:space="preserve"> vystavená bankou</w:t>
      </w:r>
      <w:r w:rsidRPr="00457A3E">
        <w:rPr>
          <w:rFonts w:cs="Arial"/>
          <w:sz w:val="20"/>
          <w:u w:val="none"/>
        </w:rPr>
        <w:t xml:space="preserve"> musí splňovat tyto podmínky:</w:t>
      </w:r>
      <w:bookmarkEnd w:id="46"/>
    </w:p>
    <w:p w14:paraId="29406BA5" w14:textId="22C61F57"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bude vystavena Renomovanou bankou</w:t>
      </w:r>
      <w:r w:rsidR="00D87B51" w:rsidRPr="00457A3E">
        <w:rPr>
          <w:rFonts w:cs="Arial"/>
          <w:sz w:val="20"/>
          <w:u w:val="none"/>
        </w:rPr>
        <w:t xml:space="preserve">, což znamená banku s bankovní licencí platnou na území Evropského hospodářského prostoru a/nebo zemí OECD disponující stupněm dlouhodobého ratingu Baa1 či vyšším dle ratingové agentury </w:t>
      </w:r>
      <w:proofErr w:type="spellStart"/>
      <w:r w:rsidR="00D87B51" w:rsidRPr="00457A3E">
        <w:rPr>
          <w:rFonts w:cs="Arial"/>
          <w:sz w:val="20"/>
          <w:u w:val="none"/>
        </w:rPr>
        <w:t>Moody´s</w:t>
      </w:r>
      <w:proofErr w:type="spellEnd"/>
      <w:r w:rsidR="00D87B51" w:rsidRPr="00457A3E">
        <w:rPr>
          <w:rFonts w:cs="Arial"/>
          <w:sz w:val="20"/>
          <w:u w:val="none"/>
        </w:rPr>
        <w:t xml:space="preserve">, resp. disponující stupněm dlouhodobého ratingu BBB+ či vyšším dle ratingové agentury Standard &amp; </w:t>
      </w:r>
      <w:proofErr w:type="spellStart"/>
      <w:r w:rsidR="00D87B51" w:rsidRPr="00457A3E">
        <w:rPr>
          <w:rFonts w:cs="Arial"/>
          <w:sz w:val="20"/>
          <w:u w:val="none"/>
        </w:rPr>
        <w:lastRenderedPageBreak/>
        <w:t>Poor’s</w:t>
      </w:r>
      <w:proofErr w:type="spellEnd"/>
      <w:r w:rsidR="00D87B51" w:rsidRPr="00457A3E">
        <w:rPr>
          <w:rFonts w:cs="Arial"/>
          <w:sz w:val="20"/>
          <w:u w:val="none"/>
        </w:rPr>
        <w:t xml:space="preserve">, resp. disponující stupněm dlouhodobého ratingu BBB+ dle ratingové agentury </w:t>
      </w:r>
      <w:proofErr w:type="spellStart"/>
      <w:r w:rsidR="00D87B51" w:rsidRPr="00457A3E">
        <w:rPr>
          <w:rFonts w:cs="Arial"/>
          <w:sz w:val="20"/>
          <w:u w:val="none"/>
        </w:rPr>
        <w:t>Fitch</w:t>
      </w:r>
      <w:proofErr w:type="spellEnd"/>
      <w:r w:rsidR="00D87B51" w:rsidRPr="00457A3E">
        <w:rPr>
          <w:rFonts w:cs="Arial"/>
          <w:sz w:val="20"/>
          <w:u w:val="none"/>
        </w:rPr>
        <w:t>;</w:t>
      </w:r>
    </w:p>
    <w:p w14:paraId="276E65F8" w14:textId="3BBBC3B8" w:rsidR="001023DD" w:rsidRPr="00903C78" w:rsidRDefault="001023DD" w:rsidP="00A57D52">
      <w:pPr>
        <w:pStyle w:val="texty"/>
        <w:numPr>
          <w:ilvl w:val="0"/>
          <w:numId w:val="27"/>
        </w:numPr>
        <w:spacing w:line="276" w:lineRule="auto"/>
        <w:rPr>
          <w:rFonts w:cs="Arial"/>
          <w:sz w:val="20"/>
          <w:u w:val="none"/>
        </w:rPr>
      </w:pPr>
      <w:r w:rsidRPr="00457A3E">
        <w:rPr>
          <w:rFonts w:cs="Arial"/>
          <w:sz w:val="20"/>
          <w:u w:val="none"/>
        </w:rPr>
        <w:t xml:space="preserve">výše Bankovní záruky bude </w:t>
      </w:r>
      <w:r w:rsidR="00582CE0" w:rsidRPr="00903C78">
        <w:rPr>
          <w:rFonts w:cs="Arial"/>
          <w:sz w:val="20"/>
          <w:u w:val="none"/>
        </w:rPr>
        <w:t>25</w:t>
      </w:r>
      <w:r w:rsidRPr="00903C78">
        <w:rPr>
          <w:rFonts w:cs="Arial"/>
          <w:sz w:val="20"/>
          <w:u w:val="none"/>
        </w:rPr>
        <w:t>0</w:t>
      </w:r>
      <w:r w:rsidR="00AD5CFE" w:rsidRPr="00903C78">
        <w:rPr>
          <w:rFonts w:cs="Arial"/>
          <w:sz w:val="20"/>
          <w:u w:val="none"/>
        </w:rPr>
        <w:t>.</w:t>
      </w:r>
      <w:r w:rsidRPr="00903C78">
        <w:rPr>
          <w:rFonts w:cs="Arial"/>
          <w:sz w:val="20"/>
          <w:u w:val="none"/>
        </w:rPr>
        <w:t>000</w:t>
      </w:r>
      <w:r w:rsidR="00AD5CFE" w:rsidRPr="00903C78">
        <w:rPr>
          <w:rFonts w:cs="Arial"/>
          <w:sz w:val="20"/>
          <w:u w:val="none"/>
        </w:rPr>
        <w:t>,-</w:t>
      </w:r>
      <w:r w:rsidRPr="00903C78">
        <w:rPr>
          <w:rFonts w:cs="Arial"/>
          <w:sz w:val="20"/>
          <w:u w:val="none"/>
        </w:rPr>
        <w:t xml:space="preserve"> Kč (slovy: </w:t>
      </w:r>
      <w:r w:rsidR="00582CE0" w:rsidRPr="00903C78">
        <w:rPr>
          <w:rFonts w:cs="Arial"/>
          <w:sz w:val="20"/>
          <w:u w:val="none"/>
        </w:rPr>
        <w:t>dvě</w:t>
      </w:r>
      <w:r w:rsidR="00823F43" w:rsidRPr="00903C78">
        <w:rPr>
          <w:rFonts w:cs="Arial"/>
          <w:sz w:val="20"/>
          <w:u w:val="none"/>
        </w:rPr>
        <w:t xml:space="preserve"> </w:t>
      </w:r>
      <w:r w:rsidR="00582CE0" w:rsidRPr="00903C78">
        <w:rPr>
          <w:rFonts w:cs="Arial"/>
          <w:sz w:val="20"/>
          <w:u w:val="none"/>
        </w:rPr>
        <w:t>stě padesát</w:t>
      </w:r>
      <w:r w:rsidR="00137129" w:rsidRPr="00903C78">
        <w:rPr>
          <w:rFonts w:cs="Arial"/>
          <w:sz w:val="20"/>
          <w:u w:val="none"/>
        </w:rPr>
        <w:t xml:space="preserve"> tisíc</w:t>
      </w:r>
      <w:r w:rsidRPr="00903C78">
        <w:rPr>
          <w:rFonts w:cs="Arial"/>
          <w:sz w:val="20"/>
          <w:u w:val="none"/>
        </w:rPr>
        <w:t xml:space="preserve"> korun českých);</w:t>
      </w:r>
    </w:p>
    <w:p w14:paraId="514AAA71" w14:textId="5499B210"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 xml:space="preserve">Bankovní záruka musí být vystavena jako neodvolatelná a bezpodmínečná, přičemž se banka zaváže, že uspokojí </w:t>
      </w:r>
      <w:r w:rsidR="00C7773D">
        <w:rPr>
          <w:rFonts w:cs="Arial"/>
          <w:sz w:val="20"/>
          <w:u w:val="none"/>
        </w:rPr>
        <w:t>Objednatel</w:t>
      </w:r>
      <w:r w:rsidRPr="00457A3E">
        <w:rPr>
          <w:rFonts w:cs="Arial"/>
          <w:sz w:val="20"/>
          <w:u w:val="none"/>
        </w:rPr>
        <w:t xml:space="preserve">e, jako oprávněného z Bankovní záruky, na jeho první požádání a </w:t>
      </w:r>
      <w:r w:rsidR="00535534" w:rsidRPr="00457A3E">
        <w:rPr>
          <w:rFonts w:cs="Arial"/>
          <w:sz w:val="20"/>
          <w:u w:val="none"/>
        </w:rPr>
        <w:t>bez toho, aby banka zkoumala důvody požadovaného čerpání</w:t>
      </w:r>
      <w:r w:rsidRPr="00457A3E">
        <w:rPr>
          <w:rFonts w:cs="Arial"/>
          <w:sz w:val="20"/>
          <w:u w:val="none"/>
        </w:rPr>
        <w:t>;</w:t>
      </w:r>
    </w:p>
    <w:p w14:paraId="3879989A" w14:textId="6CDB7710" w:rsidR="001023DD" w:rsidRPr="00457A3E" w:rsidRDefault="001023DD" w:rsidP="00A57D52">
      <w:pPr>
        <w:pStyle w:val="texty"/>
        <w:numPr>
          <w:ilvl w:val="0"/>
          <w:numId w:val="27"/>
        </w:numPr>
        <w:spacing w:line="276" w:lineRule="auto"/>
        <w:rPr>
          <w:rFonts w:cs="Arial"/>
          <w:sz w:val="20"/>
          <w:u w:val="none"/>
        </w:rPr>
      </w:pPr>
      <w:r w:rsidRPr="00457A3E">
        <w:rPr>
          <w:rFonts w:cs="Arial"/>
          <w:sz w:val="20"/>
          <w:u w:val="none"/>
        </w:rPr>
        <w:t xml:space="preserve">veškeré náklady spojené se zřízením a obstaráváním Bankovní záruky </w:t>
      </w:r>
      <w:r w:rsidR="00A74278" w:rsidRPr="00457A3E">
        <w:rPr>
          <w:rFonts w:cs="Arial"/>
          <w:sz w:val="20"/>
          <w:u w:val="none"/>
        </w:rPr>
        <w:t xml:space="preserve">nese </w:t>
      </w:r>
      <w:r w:rsidR="00C7773D">
        <w:rPr>
          <w:rFonts w:cs="Arial"/>
          <w:sz w:val="20"/>
          <w:u w:val="none"/>
        </w:rPr>
        <w:t>Zhotovitel</w:t>
      </w:r>
      <w:r w:rsidR="00A74278" w:rsidRPr="00457A3E">
        <w:rPr>
          <w:rFonts w:cs="Arial"/>
          <w:sz w:val="20"/>
          <w:u w:val="none"/>
        </w:rPr>
        <w:t xml:space="preserve"> </w:t>
      </w:r>
      <w:r w:rsidR="00E21530" w:rsidRPr="00457A3E">
        <w:rPr>
          <w:rFonts w:cs="Arial"/>
          <w:sz w:val="20"/>
          <w:u w:val="none"/>
        </w:rPr>
        <w:t xml:space="preserve">bez nároku na jejich náhradu ze strany </w:t>
      </w:r>
      <w:r w:rsidR="00C7773D">
        <w:rPr>
          <w:rFonts w:cs="Arial"/>
          <w:sz w:val="20"/>
          <w:u w:val="none"/>
        </w:rPr>
        <w:t>Objednatel</w:t>
      </w:r>
      <w:r w:rsidR="00E21530" w:rsidRPr="00457A3E">
        <w:rPr>
          <w:rFonts w:cs="Arial"/>
          <w:sz w:val="20"/>
          <w:u w:val="none"/>
        </w:rPr>
        <w:t>e</w:t>
      </w:r>
      <w:r w:rsidR="00A74278" w:rsidRPr="00457A3E">
        <w:rPr>
          <w:rFonts w:cs="Arial"/>
          <w:sz w:val="20"/>
          <w:u w:val="none"/>
        </w:rPr>
        <w:t>;</w:t>
      </w:r>
    </w:p>
    <w:p w14:paraId="2BE026D6" w14:textId="78DB8C26" w:rsidR="001023DD" w:rsidRPr="00457A3E" w:rsidRDefault="001023DD" w:rsidP="00A57D52">
      <w:pPr>
        <w:pStyle w:val="texty"/>
        <w:numPr>
          <w:ilvl w:val="0"/>
          <w:numId w:val="27"/>
        </w:numPr>
        <w:spacing w:line="276" w:lineRule="auto"/>
        <w:rPr>
          <w:rFonts w:cs="Arial"/>
          <w:sz w:val="20"/>
          <w:u w:val="none"/>
        </w:rPr>
      </w:pPr>
      <w:bookmarkStart w:id="47" w:name="_Ref394487506"/>
      <w:r w:rsidRPr="00457A3E">
        <w:rPr>
          <w:rFonts w:cs="Arial"/>
          <w:sz w:val="20"/>
          <w:u w:val="none"/>
        </w:rPr>
        <w:t xml:space="preserve">Bankovní záruka musí být platná a účinná nejméně </w:t>
      </w:r>
      <w:r w:rsidR="00A74278" w:rsidRPr="00457A3E">
        <w:rPr>
          <w:rFonts w:cs="Arial"/>
          <w:sz w:val="20"/>
          <w:u w:val="none"/>
        </w:rPr>
        <w:t xml:space="preserve">po dobu </w:t>
      </w:r>
      <w:r w:rsidR="00DF1272" w:rsidRPr="00457A3E">
        <w:rPr>
          <w:rFonts w:cs="Arial"/>
          <w:sz w:val="20"/>
          <w:u w:val="none"/>
        </w:rPr>
        <w:t xml:space="preserve">2 </w:t>
      </w:r>
      <w:r w:rsidR="00A74278" w:rsidRPr="00457A3E">
        <w:rPr>
          <w:rFonts w:cs="Arial"/>
          <w:sz w:val="20"/>
          <w:u w:val="none"/>
        </w:rPr>
        <w:t xml:space="preserve">let od </w:t>
      </w:r>
      <w:r w:rsidRPr="00457A3E">
        <w:rPr>
          <w:rFonts w:cs="Arial"/>
          <w:sz w:val="20"/>
          <w:u w:val="none"/>
        </w:rPr>
        <w:t xml:space="preserve">okamžiku </w:t>
      </w:r>
      <w:r w:rsidR="00A74278" w:rsidRPr="00457A3E">
        <w:rPr>
          <w:rFonts w:cs="Arial"/>
          <w:sz w:val="20"/>
          <w:u w:val="none"/>
        </w:rPr>
        <w:t xml:space="preserve">účinnosti </w:t>
      </w:r>
      <w:r w:rsidR="00C7773D">
        <w:rPr>
          <w:rFonts w:cs="Arial"/>
          <w:sz w:val="20"/>
          <w:u w:val="none"/>
        </w:rPr>
        <w:t>Smlouvy</w:t>
      </w:r>
      <w:r w:rsidR="002C0D5C" w:rsidRPr="00457A3E">
        <w:rPr>
          <w:rFonts w:cs="Arial"/>
          <w:sz w:val="20"/>
          <w:u w:val="none"/>
        </w:rPr>
        <w:t>.</w:t>
      </w:r>
      <w:bookmarkEnd w:id="47"/>
      <w:r w:rsidRPr="00457A3E">
        <w:rPr>
          <w:rFonts w:cs="Arial"/>
          <w:sz w:val="20"/>
          <w:u w:val="none"/>
        </w:rPr>
        <w:t xml:space="preserve"> </w:t>
      </w:r>
    </w:p>
    <w:p w14:paraId="513E9FE1" w14:textId="2660E86E" w:rsidR="001023DD" w:rsidRPr="00457A3E" w:rsidRDefault="001023DD" w:rsidP="00BB36CF">
      <w:pPr>
        <w:pStyle w:val="texty"/>
        <w:numPr>
          <w:ilvl w:val="1"/>
          <w:numId w:val="12"/>
        </w:numPr>
        <w:spacing w:line="276" w:lineRule="auto"/>
        <w:rPr>
          <w:rFonts w:cs="Arial"/>
          <w:sz w:val="20"/>
          <w:u w:val="none"/>
        </w:rPr>
      </w:pPr>
      <w:bookmarkStart w:id="48" w:name="_Ref369513476"/>
      <w:r w:rsidRPr="00457A3E">
        <w:rPr>
          <w:rFonts w:cs="Arial"/>
          <w:sz w:val="20"/>
          <w:u w:val="none"/>
        </w:rPr>
        <w:t xml:space="preserve">V případě, kdy </w:t>
      </w:r>
      <w:r w:rsidR="00C7773D">
        <w:rPr>
          <w:rFonts w:cs="Arial"/>
          <w:sz w:val="20"/>
          <w:u w:val="none"/>
        </w:rPr>
        <w:t>Objednatel</w:t>
      </w:r>
      <w:r w:rsidRPr="00457A3E">
        <w:rPr>
          <w:rFonts w:cs="Arial"/>
          <w:sz w:val="20"/>
          <w:u w:val="none"/>
        </w:rPr>
        <w:t xml:space="preserve"> uplatní nárok na zaplacení konkrétní částky, bude čerpat plnění z Bankovní záruky do výše požadované částky. Před uplatněním plnění z Bankovní záruky oznámí </w:t>
      </w:r>
      <w:r w:rsidR="00C7773D">
        <w:rPr>
          <w:rFonts w:cs="Arial"/>
          <w:sz w:val="20"/>
          <w:u w:val="none"/>
        </w:rPr>
        <w:t>Objednatel</w:t>
      </w:r>
      <w:r w:rsidRPr="00457A3E">
        <w:rPr>
          <w:rFonts w:cs="Arial"/>
          <w:sz w:val="20"/>
          <w:u w:val="none"/>
        </w:rPr>
        <w:t xml:space="preserve"> písemně </w:t>
      </w:r>
      <w:r w:rsidR="00C7773D">
        <w:rPr>
          <w:rFonts w:cs="Arial"/>
          <w:sz w:val="20"/>
          <w:u w:val="none"/>
        </w:rPr>
        <w:t>Zhotovitel</w:t>
      </w:r>
      <w:r w:rsidRPr="00457A3E">
        <w:rPr>
          <w:rFonts w:cs="Arial"/>
          <w:sz w:val="20"/>
          <w:u w:val="none"/>
        </w:rPr>
        <w:t xml:space="preserve">i důvod a výši požadovaného plnění. V případě čerpání Bankovní záruky je </w:t>
      </w:r>
      <w:r w:rsidR="00C7773D">
        <w:rPr>
          <w:rFonts w:cs="Arial"/>
          <w:sz w:val="20"/>
          <w:u w:val="none"/>
        </w:rPr>
        <w:t>Zhotovitel</w:t>
      </w:r>
      <w:r w:rsidRPr="00457A3E">
        <w:rPr>
          <w:rFonts w:cs="Arial"/>
          <w:sz w:val="20"/>
          <w:u w:val="none"/>
        </w:rPr>
        <w:t xml:space="preserve"> povinen do 14 kalendářních dnů ode dne čerpání Bankovní záruky </w:t>
      </w:r>
      <w:r w:rsidR="00C7773D">
        <w:rPr>
          <w:rFonts w:cs="Arial"/>
          <w:sz w:val="20"/>
          <w:u w:val="none"/>
        </w:rPr>
        <w:t>Objednatel</w:t>
      </w:r>
      <w:r w:rsidRPr="00457A3E">
        <w:rPr>
          <w:rFonts w:cs="Arial"/>
          <w:sz w:val="20"/>
          <w:u w:val="none"/>
        </w:rPr>
        <w:t xml:space="preserve">em poskytnout </w:t>
      </w:r>
      <w:r w:rsidR="00C7773D">
        <w:rPr>
          <w:rFonts w:cs="Arial"/>
          <w:sz w:val="20"/>
          <w:u w:val="none"/>
        </w:rPr>
        <w:t>Objednatel</w:t>
      </w:r>
      <w:r w:rsidRPr="00457A3E">
        <w:rPr>
          <w:rFonts w:cs="Arial"/>
          <w:sz w:val="20"/>
          <w:u w:val="none"/>
        </w:rPr>
        <w:t xml:space="preserve">i novou Bankovní záruku – předložit novou záruční listinu ve znění shodném s předchozí záruční listinou (na původní výši Bankovní záruky) tak, aby splnil povinnost udržovat Bankovní záruku v souladu se </w:t>
      </w:r>
      <w:r w:rsidR="00C7773D">
        <w:rPr>
          <w:rFonts w:cs="Arial"/>
          <w:sz w:val="20"/>
          <w:u w:val="none"/>
        </w:rPr>
        <w:t>Smlouvou</w:t>
      </w:r>
      <w:r w:rsidRPr="00457A3E">
        <w:rPr>
          <w:rFonts w:cs="Arial"/>
          <w:sz w:val="20"/>
          <w:u w:val="none"/>
        </w:rPr>
        <w:t>.</w:t>
      </w:r>
      <w:bookmarkEnd w:id="48"/>
      <w:r w:rsidRPr="00457A3E">
        <w:rPr>
          <w:rFonts w:cs="Arial"/>
          <w:sz w:val="20"/>
          <w:u w:val="none"/>
        </w:rPr>
        <w:t xml:space="preserve">  </w:t>
      </w:r>
    </w:p>
    <w:p w14:paraId="6A886728" w14:textId="39DC6107" w:rsidR="00CA06E9" w:rsidRPr="00457A3E" w:rsidRDefault="005F64DA" w:rsidP="00BB36CF">
      <w:pPr>
        <w:pStyle w:val="texty"/>
        <w:numPr>
          <w:ilvl w:val="1"/>
          <w:numId w:val="12"/>
        </w:numPr>
        <w:spacing w:line="276" w:lineRule="auto"/>
        <w:rPr>
          <w:rFonts w:cs="Arial"/>
          <w:sz w:val="20"/>
          <w:u w:val="none"/>
        </w:rPr>
      </w:pPr>
      <w:r w:rsidRPr="00457A3E">
        <w:rPr>
          <w:rFonts w:cs="Arial"/>
          <w:sz w:val="20"/>
          <w:u w:val="none"/>
        </w:rPr>
        <w:t xml:space="preserve">Třicet dní před zánikem platnosti a účinnosti Bankovní záruky je </w:t>
      </w:r>
      <w:r w:rsidR="00C7773D">
        <w:rPr>
          <w:rFonts w:cs="Arial"/>
          <w:sz w:val="20"/>
          <w:u w:val="none"/>
        </w:rPr>
        <w:t>Zhotovitel</w:t>
      </w:r>
      <w:r w:rsidRPr="00457A3E">
        <w:rPr>
          <w:rFonts w:cs="Arial"/>
          <w:sz w:val="20"/>
          <w:u w:val="none"/>
        </w:rPr>
        <w:t xml:space="preserve"> povinen předložit </w:t>
      </w:r>
      <w:r w:rsidR="00C7773D">
        <w:rPr>
          <w:rFonts w:cs="Arial"/>
          <w:sz w:val="20"/>
          <w:u w:val="none"/>
        </w:rPr>
        <w:t>Objednatel</w:t>
      </w:r>
      <w:r w:rsidRPr="00457A3E">
        <w:rPr>
          <w:rFonts w:cs="Arial"/>
          <w:sz w:val="20"/>
          <w:u w:val="none"/>
        </w:rPr>
        <w:t xml:space="preserve">i novou Bankovní záruku s platností a účinností </w:t>
      </w:r>
      <w:r w:rsidR="00535534" w:rsidRPr="00457A3E">
        <w:rPr>
          <w:rFonts w:cs="Arial"/>
          <w:sz w:val="20"/>
          <w:u w:val="none"/>
        </w:rPr>
        <w:t xml:space="preserve">nejméně </w:t>
      </w:r>
      <w:r w:rsidRPr="00457A3E">
        <w:rPr>
          <w:rFonts w:cs="Arial"/>
          <w:sz w:val="20"/>
          <w:u w:val="none"/>
        </w:rPr>
        <w:t>další 2 roky.</w:t>
      </w:r>
    </w:p>
    <w:p w14:paraId="0DEA635E" w14:textId="7FC12DAC" w:rsidR="001023DD" w:rsidRPr="00457A3E" w:rsidRDefault="00C7773D" w:rsidP="00BB36CF">
      <w:pPr>
        <w:pStyle w:val="texty"/>
        <w:numPr>
          <w:ilvl w:val="1"/>
          <w:numId w:val="12"/>
        </w:numPr>
        <w:spacing w:line="276" w:lineRule="auto"/>
        <w:rPr>
          <w:rFonts w:cs="Arial"/>
          <w:sz w:val="20"/>
          <w:u w:val="none"/>
        </w:rPr>
      </w:pPr>
      <w:r>
        <w:rPr>
          <w:rFonts w:cs="Arial"/>
          <w:sz w:val="20"/>
          <w:u w:val="none"/>
        </w:rPr>
        <w:t>Objednatel</w:t>
      </w:r>
      <w:r w:rsidR="001023DD" w:rsidRPr="00457A3E">
        <w:rPr>
          <w:rFonts w:cs="Arial"/>
          <w:sz w:val="20"/>
          <w:u w:val="none"/>
        </w:rPr>
        <w:t xml:space="preserve"> je oprávněn uplatnit nárok z Bankovní záruky a požadovat čerpání až do výše vystavené Bankovní záruky v případě, že:</w:t>
      </w:r>
    </w:p>
    <w:p w14:paraId="73F2CDF5" w14:textId="19CE7D50" w:rsidR="001023DD" w:rsidRPr="00457A3E" w:rsidRDefault="00C7773D" w:rsidP="00A57D52">
      <w:pPr>
        <w:pStyle w:val="texty"/>
        <w:numPr>
          <w:ilvl w:val="0"/>
          <w:numId w:val="28"/>
        </w:numPr>
        <w:spacing w:line="276" w:lineRule="auto"/>
        <w:rPr>
          <w:rFonts w:cs="Arial"/>
          <w:sz w:val="20"/>
          <w:u w:val="none"/>
        </w:rPr>
      </w:pPr>
      <w:r w:rsidRPr="00580AFE">
        <w:rPr>
          <w:rFonts w:cs="Arial"/>
          <w:sz w:val="20"/>
          <w:u w:val="none"/>
        </w:rPr>
        <w:t>Zhotovitel</w:t>
      </w:r>
      <w:r w:rsidR="001023DD" w:rsidRPr="00580AFE">
        <w:rPr>
          <w:rFonts w:cs="Arial"/>
          <w:sz w:val="20"/>
          <w:u w:val="none"/>
        </w:rPr>
        <w:t xml:space="preserve"> neprodlouží platnost Bankovní záruky dle postupu uvedeného v článku </w:t>
      </w:r>
      <w:r w:rsidR="00535534" w:rsidRPr="00580AFE">
        <w:rPr>
          <w:sz w:val="20"/>
          <w:u w:val="none"/>
        </w:rPr>
        <w:t>1</w:t>
      </w:r>
      <w:r w:rsidR="00724284" w:rsidRPr="00580AFE">
        <w:rPr>
          <w:sz w:val="20"/>
          <w:u w:val="none"/>
        </w:rPr>
        <w:t>5</w:t>
      </w:r>
      <w:r w:rsidR="00535534" w:rsidRPr="00580AFE">
        <w:rPr>
          <w:sz w:val="20"/>
          <w:u w:val="none"/>
        </w:rPr>
        <w:t>.</w:t>
      </w:r>
      <w:r w:rsidR="007055E3" w:rsidRPr="00580AFE">
        <w:rPr>
          <w:sz w:val="20"/>
          <w:u w:val="none"/>
        </w:rPr>
        <w:t>2</w:t>
      </w:r>
      <w:r w:rsidR="00724284" w:rsidRPr="00580AFE">
        <w:rPr>
          <w:sz w:val="20"/>
          <w:u w:val="none"/>
        </w:rPr>
        <w:t>.</w:t>
      </w:r>
      <w:r w:rsidR="00724284" w:rsidRPr="00580AFE">
        <w:rPr>
          <w:rFonts w:cs="Arial"/>
          <w:sz w:val="20"/>
          <w:u w:val="none"/>
        </w:rPr>
        <w:t xml:space="preserve"> V</w:t>
      </w:r>
      <w:r w:rsidR="001023DD" w:rsidRPr="00580AFE">
        <w:rPr>
          <w:rFonts w:cs="Arial"/>
          <w:sz w:val="20"/>
          <w:u w:val="none"/>
        </w:rPr>
        <w:t xml:space="preserve"> takovém případě je </w:t>
      </w:r>
      <w:r w:rsidRPr="00580AFE">
        <w:rPr>
          <w:rFonts w:cs="Arial"/>
          <w:sz w:val="20"/>
          <w:u w:val="none"/>
        </w:rPr>
        <w:t>Objednatel</w:t>
      </w:r>
      <w:r w:rsidR="001023DD" w:rsidRPr="00580AFE">
        <w:rPr>
          <w:rFonts w:cs="Arial"/>
          <w:sz w:val="20"/>
          <w:u w:val="none"/>
        </w:rPr>
        <w:t xml:space="preserve"> oprávněn čerpat celou částku Bankovní záruky za</w:t>
      </w:r>
      <w:r w:rsidR="001023DD" w:rsidRPr="00457A3E">
        <w:rPr>
          <w:rFonts w:cs="Arial"/>
          <w:sz w:val="20"/>
          <w:u w:val="none"/>
        </w:rPr>
        <w:t xml:space="preserve"> účelem vytvoření jistoty na účtu </w:t>
      </w:r>
      <w:r>
        <w:rPr>
          <w:rFonts w:cs="Arial"/>
          <w:sz w:val="20"/>
          <w:u w:val="none"/>
        </w:rPr>
        <w:t>Objednatel</w:t>
      </w:r>
      <w:r w:rsidR="001023DD" w:rsidRPr="00457A3E">
        <w:rPr>
          <w:rFonts w:cs="Arial"/>
          <w:sz w:val="20"/>
          <w:u w:val="none"/>
        </w:rPr>
        <w:t xml:space="preserve">e k zajištění povinností </w:t>
      </w:r>
      <w:r>
        <w:rPr>
          <w:rFonts w:cs="Arial"/>
          <w:sz w:val="20"/>
          <w:u w:val="none"/>
        </w:rPr>
        <w:t>Zhotovitel</w:t>
      </w:r>
      <w:r w:rsidR="001023DD" w:rsidRPr="00457A3E">
        <w:rPr>
          <w:rFonts w:cs="Arial"/>
          <w:sz w:val="20"/>
          <w:u w:val="none"/>
        </w:rPr>
        <w:t xml:space="preserve">e dle této </w:t>
      </w:r>
      <w:r>
        <w:rPr>
          <w:rFonts w:cs="Arial"/>
          <w:sz w:val="20"/>
          <w:u w:val="none"/>
        </w:rPr>
        <w:t>Smlouvy</w:t>
      </w:r>
      <w:r w:rsidR="001023DD" w:rsidRPr="00457A3E">
        <w:rPr>
          <w:rFonts w:cs="Arial"/>
          <w:sz w:val="20"/>
          <w:u w:val="none"/>
        </w:rPr>
        <w:t>;</w:t>
      </w:r>
    </w:p>
    <w:p w14:paraId="44D434C7" w14:textId="08566A54" w:rsidR="001023DD" w:rsidRPr="00457A3E" w:rsidRDefault="00C7773D" w:rsidP="00A57D52">
      <w:pPr>
        <w:pStyle w:val="texty"/>
        <w:numPr>
          <w:ilvl w:val="0"/>
          <w:numId w:val="28"/>
        </w:numPr>
        <w:spacing w:line="276" w:lineRule="auto"/>
        <w:rPr>
          <w:rFonts w:cs="Arial"/>
          <w:sz w:val="20"/>
          <w:u w:val="none"/>
        </w:rPr>
      </w:pPr>
      <w:r>
        <w:rPr>
          <w:rFonts w:cs="Arial"/>
          <w:sz w:val="20"/>
          <w:u w:val="none"/>
        </w:rPr>
        <w:t>Zhotovitel</w:t>
      </w:r>
      <w:r w:rsidR="001023DD" w:rsidRPr="00457A3E">
        <w:rPr>
          <w:rFonts w:cs="Arial"/>
          <w:sz w:val="20"/>
          <w:u w:val="none"/>
        </w:rPr>
        <w:t xml:space="preserve"> neuhradí </w:t>
      </w:r>
      <w:r>
        <w:rPr>
          <w:rFonts w:cs="Arial"/>
          <w:sz w:val="20"/>
          <w:u w:val="none"/>
        </w:rPr>
        <w:t>Objednatel</w:t>
      </w:r>
      <w:r w:rsidR="001023DD" w:rsidRPr="00457A3E">
        <w:rPr>
          <w:rFonts w:cs="Arial"/>
          <w:sz w:val="20"/>
          <w:u w:val="none"/>
        </w:rPr>
        <w:t xml:space="preserve">i jakoukoli smluvní pokutu, náhradu </w:t>
      </w:r>
      <w:r w:rsidR="00535534" w:rsidRPr="00457A3E">
        <w:rPr>
          <w:rFonts w:cs="Arial"/>
          <w:sz w:val="20"/>
          <w:u w:val="none"/>
        </w:rPr>
        <w:t>újmy</w:t>
      </w:r>
      <w:r w:rsidR="001023DD" w:rsidRPr="00457A3E">
        <w:rPr>
          <w:rFonts w:cs="Arial"/>
          <w:sz w:val="20"/>
          <w:u w:val="none"/>
        </w:rPr>
        <w:t xml:space="preserve">, náklady či jiný závazek dle této </w:t>
      </w:r>
      <w:r>
        <w:rPr>
          <w:rFonts w:cs="Arial"/>
          <w:sz w:val="20"/>
          <w:u w:val="none"/>
        </w:rPr>
        <w:t>Smlouvy</w:t>
      </w:r>
      <w:r w:rsidR="00AD5CFE" w:rsidRPr="00457A3E">
        <w:rPr>
          <w:rFonts w:cs="Arial"/>
          <w:sz w:val="20"/>
          <w:u w:val="none"/>
        </w:rPr>
        <w:t>,</w:t>
      </w:r>
      <w:r w:rsidR="001023DD" w:rsidRPr="00457A3E">
        <w:rPr>
          <w:rFonts w:cs="Arial"/>
          <w:sz w:val="20"/>
          <w:u w:val="none"/>
        </w:rPr>
        <w:t xml:space="preserve"> nebo nevydá bezdůvodné obohacení vzniklé v souvislosti s touto </w:t>
      </w:r>
      <w:r>
        <w:rPr>
          <w:rFonts w:cs="Arial"/>
          <w:sz w:val="20"/>
          <w:u w:val="none"/>
        </w:rPr>
        <w:t>Smlouvou</w:t>
      </w:r>
      <w:r w:rsidR="00AD5CFE" w:rsidRPr="00457A3E">
        <w:rPr>
          <w:rFonts w:cs="Arial"/>
          <w:sz w:val="20"/>
          <w:u w:val="none"/>
        </w:rPr>
        <w:t>,</w:t>
      </w:r>
      <w:r w:rsidR="001023DD" w:rsidRPr="00457A3E">
        <w:rPr>
          <w:rFonts w:cs="Arial"/>
          <w:sz w:val="20"/>
          <w:u w:val="none"/>
        </w:rPr>
        <w:t xml:space="preserve"> nebo nesplní řádně a včas jakoukoliv jinou povinnost dle této </w:t>
      </w:r>
      <w:r>
        <w:rPr>
          <w:rFonts w:cs="Arial"/>
          <w:sz w:val="20"/>
          <w:u w:val="none"/>
        </w:rPr>
        <w:t>Smlouvy</w:t>
      </w:r>
      <w:r w:rsidR="001023DD" w:rsidRPr="00457A3E">
        <w:rPr>
          <w:rFonts w:cs="Arial"/>
          <w:sz w:val="20"/>
          <w:u w:val="none"/>
        </w:rPr>
        <w:t xml:space="preserve"> ani do 20 dnů od doručení žádosti </w:t>
      </w:r>
      <w:r>
        <w:rPr>
          <w:rFonts w:cs="Arial"/>
          <w:sz w:val="20"/>
          <w:u w:val="none"/>
        </w:rPr>
        <w:t>Objednatel</w:t>
      </w:r>
      <w:r w:rsidR="001023DD" w:rsidRPr="00457A3E">
        <w:rPr>
          <w:rFonts w:cs="Arial"/>
          <w:sz w:val="20"/>
          <w:u w:val="none"/>
        </w:rPr>
        <w:t>e.</w:t>
      </w:r>
    </w:p>
    <w:p w14:paraId="1BF98B0A" w14:textId="5758C8D3" w:rsidR="001023DD" w:rsidRPr="00457A3E" w:rsidRDefault="00C7773D" w:rsidP="00BB36CF">
      <w:pPr>
        <w:pStyle w:val="texty"/>
        <w:numPr>
          <w:ilvl w:val="1"/>
          <w:numId w:val="12"/>
        </w:numPr>
        <w:spacing w:line="276" w:lineRule="auto"/>
        <w:rPr>
          <w:rFonts w:cs="Arial"/>
          <w:sz w:val="20"/>
          <w:u w:val="none"/>
        </w:rPr>
      </w:pPr>
      <w:r>
        <w:rPr>
          <w:rFonts w:cs="Arial"/>
          <w:sz w:val="20"/>
          <w:u w:val="none"/>
        </w:rPr>
        <w:t>Objednatel</w:t>
      </w:r>
      <w:r w:rsidR="001023DD" w:rsidRPr="00457A3E">
        <w:rPr>
          <w:rFonts w:cs="Arial"/>
          <w:sz w:val="20"/>
          <w:u w:val="none"/>
        </w:rPr>
        <w:t xml:space="preserve"> vrátí Bankovní záruku </w:t>
      </w:r>
      <w:r>
        <w:rPr>
          <w:rFonts w:cs="Arial"/>
          <w:sz w:val="20"/>
          <w:u w:val="none"/>
        </w:rPr>
        <w:t>Zhotovitel</w:t>
      </w:r>
      <w:r w:rsidR="001023DD" w:rsidRPr="00457A3E">
        <w:rPr>
          <w:rFonts w:cs="Arial"/>
          <w:sz w:val="20"/>
          <w:u w:val="none"/>
        </w:rPr>
        <w:t xml:space="preserve">i nebo bance, která tuto záruku vystavila, do </w:t>
      </w:r>
      <w:r w:rsidR="008B70D1" w:rsidRPr="00457A3E">
        <w:rPr>
          <w:rFonts w:cs="Arial"/>
          <w:sz w:val="20"/>
          <w:u w:val="none"/>
        </w:rPr>
        <w:t>2</w:t>
      </w:r>
      <w:r w:rsidR="001023DD" w:rsidRPr="00457A3E">
        <w:rPr>
          <w:rFonts w:cs="Arial"/>
          <w:sz w:val="20"/>
          <w:u w:val="none"/>
        </w:rPr>
        <w:t>0 ka</w:t>
      </w:r>
      <w:r w:rsidR="002F3144" w:rsidRPr="00457A3E">
        <w:rPr>
          <w:rFonts w:cs="Arial"/>
          <w:sz w:val="20"/>
          <w:u w:val="none"/>
        </w:rPr>
        <w:t>lendářních dnů poté, co došlo k</w:t>
      </w:r>
      <w:r w:rsidR="00CA06E9" w:rsidRPr="00457A3E">
        <w:rPr>
          <w:rFonts w:cs="Arial"/>
          <w:sz w:val="20"/>
          <w:u w:val="none"/>
        </w:rPr>
        <w:t xml:space="preserve"> zániku </w:t>
      </w:r>
      <w:r>
        <w:rPr>
          <w:rFonts w:cs="Arial"/>
          <w:sz w:val="20"/>
          <w:u w:val="none"/>
        </w:rPr>
        <w:t>Smlouvy</w:t>
      </w:r>
      <w:r w:rsidR="001023DD" w:rsidRPr="00457A3E">
        <w:rPr>
          <w:rFonts w:cs="Arial"/>
          <w:sz w:val="20"/>
          <w:u w:val="none"/>
        </w:rPr>
        <w:t xml:space="preserve">.  </w:t>
      </w:r>
    </w:p>
    <w:p w14:paraId="4F57C2D1" w14:textId="53F70540" w:rsidR="00AA4F0E" w:rsidRPr="00457A3E" w:rsidRDefault="00AA4F0E" w:rsidP="00A57D52">
      <w:pPr>
        <w:pStyle w:val="Nadpis2"/>
        <w:keepLines/>
        <w:numPr>
          <w:ilvl w:val="0"/>
          <w:numId w:val="34"/>
        </w:numPr>
        <w:spacing w:after="120"/>
        <w:ind w:left="993" w:hanging="862"/>
        <w:rPr>
          <w:rFonts w:cs="Arial"/>
          <w:b w:val="0"/>
          <w:bCs/>
          <w:sz w:val="20"/>
          <w:u w:val="none"/>
        </w:rPr>
      </w:pPr>
      <w:r w:rsidRPr="00457A3E">
        <w:rPr>
          <w:rFonts w:cs="Arial"/>
          <w:sz w:val="20"/>
          <w:u w:val="none"/>
        </w:rPr>
        <w:t xml:space="preserve">Bankovní záruka ve formě složení finanční částky na účet </w:t>
      </w:r>
      <w:r w:rsidR="00C7773D">
        <w:rPr>
          <w:rFonts w:cs="Arial"/>
          <w:sz w:val="20"/>
          <w:u w:val="none"/>
        </w:rPr>
        <w:t>Objednatel</w:t>
      </w:r>
      <w:r w:rsidRPr="00457A3E">
        <w:rPr>
          <w:rFonts w:cs="Arial"/>
          <w:sz w:val="20"/>
          <w:u w:val="none"/>
        </w:rPr>
        <w:t>e. Finanční částka musí splňovat tyto podmínky:</w:t>
      </w:r>
    </w:p>
    <w:p w14:paraId="74D9B100" w14:textId="130A71C2"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V</w:t>
      </w:r>
      <w:r w:rsidR="00AA4F0E" w:rsidRPr="00457A3E">
        <w:rPr>
          <w:rFonts w:cs="Arial"/>
          <w:sz w:val="20"/>
          <w:u w:val="none"/>
        </w:rPr>
        <w:t xml:space="preserve">ýše finanční částky bude </w:t>
      </w:r>
      <w:r w:rsidR="00A128EB">
        <w:rPr>
          <w:rFonts w:cs="Arial"/>
          <w:sz w:val="20"/>
          <w:u w:val="none"/>
        </w:rPr>
        <w:t>25</w:t>
      </w:r>
      <w:r w:rsidR="00AA4F0E" w:rsidRPr="00B029C1">
        <w:rPr>
          <w:rFonts w:cs="Arial"/>
          <w:sz w:val="20"/>
          <w:u w:val="none"/>
        </w:rPr>
        <w:t>0</w:t>
      </w:r>
      <w:r w:rsidR="002C0D5C" w:rsidRPr="00B029C1">
        <w:rPr>
          <w:sz w:val="20"/>
          <w:u w:val="none"/>
        </w:rPr>
        <w:t>.</w:t>
      </w:r>
      <w:r w:rsidR="00AA4F0E" w:rsidRPr="00B029C1">
        <w:rPr>
          <w:sz w:val="20"/>
          <w:u w:val="none"/>
        </w:rPr>
        <w:t>000</w:t>
      </w:r>
      <w:r w:rsidR="002C0D5C" w:rsidRPr="00B029C1">
        <w:rPr>
          <w:sz w:val="20"/>
          <w:u w:val="none"/>
        </w:rPr>
        <w:t>,-</w:t>
      </w:r>
      <w:r w:rsidR="00AA4F0E" w:rsidRPr="00B029C1">
        <w:rPr>
          <w:sz w:val="20"/>
          <w:u w:val="none"/>
        </w:rPr>
        <w:t xml:space="preserve"> Kč</w:t>
      </w:r>
      <w:r w:rsidR="00AA4F0E" w:rsidRPr="00B029C1">
        <w:rPr>
          <w:rFonts w:cs="Arial"/>
          <w:sz w:val="20"/>
          <w:u w:val="none"/>
        </w:rPr>
        <w:t xml:space="preserve"> (slovy</w:t>
      </w:r>
      <w:r w:rsidR="00AA4F0E" w:rsidRPr="00457A3E">
        <w:rPr>
          <w:rFonts w:cs="Arial"/>
          <w:sz w:val="20"/>
          <w:u w:val="none"/>
        </w:rPr>
        <w:t xml:space="preserve">: </w:t>
      </w:r>
      <w:r w:rsidR="00A128EB" w:rsidRPr="00903C78">
        <w:rPr>
          <w:rFonts w:cs="Arial"/>
          <w:sz w:val="20"/>
          <w:u w:val="none"/>
        </w:rPr>
        <w:t>dvě stě padesát</w:t>
      </w:r>
      <w:r w:rsidR="001F7BBB">
        <w:rPr>
          <w:rFonts w:cs="Arial"/>
          <w:sz w:val="20"/>
          <w:u w:val="none"/>
        </w:rPr>
        <w:t xml:space="preserve"> tisíc</w:t>
      </w:r>
      <w:r w:rsidR="001F7BBB" w:rsidRPr="00457A3E">
        <w:rPr>
          <w:rFonts w:cs="Arial"/>
          <w:sz w:val="20"/>
          <w:u w:val="none"/>
        </w:rPr>
        <w:t xml:space="preserve"> </w:t>
      </w:r>
      <w:r w:rsidR="00AA4F0E" w:rsidRPr="00457A3E">
        <w:rPr>
          <w:rFonts w:cs="Arial"/>
          <w:sz w:val="20"/>
          <w:u w:val="none"/>
        </w:rPr>
        <w:t>korun českých)</w:t>
      </w:r>
      <w:r w:rsidR="002322CE" w:rsidRPr="00457A3E">
        <w:rPr>
          <w:rFonts w:cs="Arial"/>
          <w:sz w:val="20"/>
          <w:u w:val="none"/>
        </w:rPr>
        <w:t>.</w:t>
      </w:r>
    </w:p>
    <w:p w14:paraId="5E684E79" w14:textId="5A54F1E7"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inanční částka bude složena jako neodvolatelná a bezpodmínečná</w:t>
      </w:r>
      <w:r w:rsidR="002322CE" w:rsidRPr="00457A3E">
        <w:rPr>
          <w:rFonts w:cs="Arial"/>
          <w:sz w:val="20"/>
          <w:u w:val="none"/>
        </w:rPr>
        <w:t>.</w:t>
      </w:r>
    </w:p>
    <w:p w14:paraId="6297735D" w14:textId="1D2F3CF4" w:rsidR="007E0E11" w:rsidRPr="00457A3E" w:rsidRDefault="00AF2F31" w:rsidP="00C45410">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bude složena na bezúročný účet </w:t>
      </w:r>
      <w:r w:rsidR="00C7773D">
        <w:rPr>
          <w:rFonts w:cs="Arial"/>
          <w:sz w:val="20"/>
          <w:u w:val="none"/>
        </w:rPr>
        <w:t>Objednatel</w:t>
      </w:r>
      <w:r w:rsidR="00AA4F0E" w:rsidRPr="00457A3E">
        <w:rPr>
          <w:rFonts w:cs="Arial"/>
          <w:sz w:val="20"/>
          <w:u w:val="none"/>
        </w:rPr>
        <w:t xml:space="preserve">e </w:t>
      </w:r>
      <w:proofErr w:type="spellStart"/>
      <w:r w:rsidR="00AA4F0E" w:rsidRPr="00457A3E">
        <w:rPr>
          <w:rFonts w:cs="Arial"/>
          <w:sz w:val="20"/>
          <w:u w:val="none"/>
        </w:rPr>
        <w:t>č.ú</w:t>
      </w:r>
      <w:proofErr w:type="spellEnd"/>
      <w:r w:rsidR="00AA4F0E" w:rsidRPr="00457A3E">
        <w:rPr>
          <w:rFonts w:cs="Arial"/>
          <w:sz w:val="20"/>
          <w:u w:val="none"/>
        </w:rPr>
        <w:t xml:space="preserve">.: </w:t>
      </w:r>
      <w:r w:rsidR="00AA4F0E" w:rsidRPr="004D0861">
        <w:rPr>
          <w:rFonts w:cs="Arial"/>
          <w:sz w:val="20"/>
          <w:u w:val="none"/>
        </w:rPr>
        <w:t>107-1289350267/0100</w:t>
      </w:r>
      <w:r w:rsidR="00F17944" w:rsidRPr="00457A3E">
        <w:rPr>
          <w:rFonts w:cs="Arial"/>
          <w:sz w:val="20"/>
          <w:u w:val="none"/>
        </w:rPr>
        <w:t xml:space="preserve"> (dále jen Záruční účet)</w:t>
      </w:r>
      <w:r w:rsidR="002322CE" w:rsidRPr="00457A3E">
        <w:rPr>
          <w:rFonts w:cs="Arial"/>
          <w:sz w:val="20"/>
          <w:u w:val="none"/>
        </w:rPr>
        <w:t>.</w:t>
      </w:r>
      <w:r w:rsidR="007E0E11" w:rsidRPr="00457A3E">
        <w:rPr>
          <w:rFonts w:cs="Arial"/>
          <w:sz w:val="20"/>
          <w:u w:val="none"/>
        </w:rPr>
        <w:t xml:space="preserve"> Variabilní symbol platebního příkazu </w:t>
      </w:r>
      <w:r w:rsidR="002322CE" w:rsidRPr="00457A3E">
        <w:rPr>
          <w:rFonts w:cs="Arial"/>
          <w:sz w:val="20"/>
          <w:u w:val="none"/>
        </w:rPr>
        <w:t xml:space="preserve">bude </w:t>
      </w:r>
      <w:r w:rsidR="007E0E11" w:rsidRPr="00457A3E">
        <w:rPr>
          <w:rFonts w:cs="Arial"/>
          <w:sz w:val="20"/>
          <w:u w:val="none"/>
        </w:rPr>
        <w:t xml:space="preserve"> číslo </w:t>
      </w:r>
      <w:r w:rsidR="00C7773D">
        <w:rPr>
          <w:rFonts w:cs="Arial"/>
          <w:sz w:val="20"/>
          <w:u w:val="none"/>
        </w:rPr>
        <w:t>Smlouvy</w:t>
      </w:r>
      <w:r w:rsidR="007E0E11" w:rsidRPr="00457A3E">
        <w:rPr>
          <w:rFonts w:cs="Arial"/>
          <w:sz w:val="20"/>
          <w:u w:val="none"/>
        </w:rPr>
        <w:t xml:space="preserve"> </w:t>
      </w:r>
      <w:r w:rsidR="00C7773D">
        <w:rPr>
          <w:rFonts w:cs="Arial"/>
          <w:sz w:val="20"/>
          <w:u w:val="none"/>
        </w:rPr>
        <w:t>Zhotovitel</w:t>
      </w:r>
      <w:r w:rsidR="007E0E11" w:rsidRPr="00457A3E">
        <w:rPr>
          <w:rFonts w:cs="Arial"/>
          <w:sz w:val="20"/>
          <w:u w:val="none"/>
        </w:rPr>
        <w:t>e.</w:t>
      </w:r>
    </w:p>
    <w:p w14:paraId="673196D7" w14:textId="3D3921DD"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t>F</w:t>
      </w:r>
      <w:r w:rsidR="00AA4F0E" w:rsidRPr="00457A3E">
        <w:rPr>
          <w:rFonts w:cs="Arial"/>
          <w:sz w:val="20"/>
          <w:u w:val="none"/>
        </w:rPr>
        <w:t xml:space="preserve">inanční částka na účtu </w:t>
      </w:r>
      <w:r w:rsidR="00F17944" w:rsidRPr="00457A3E">
        <w:rPr>
          <w:rFonts w:cs="Arial"/>
          <w:sz w:val="20"/>
          <w:u w:val="none"/>
        </w:rPr>
        <w:t xml:space="preserve">bude </w:t>
      </w:r>
      <w:r w:rsidR="00AA4F0E" w:rsidRPr="00457A3E">
        <w:rPr>
          <w:rFonts w:cs="Arial"/>
          <w:sz w:val="20"/>
          <w:u w:val="none"/>
        </w:rPr>
        <w:t xml:space="preserve">složena nejméně do doby, kdy uplyne poslední ze záručních dob dle této </w:t>
      </w:r>
      <w:r w:rsidR="00C7773D">
        <w:rPr>
          <w:rFonts w:cs="Arial"/>
          <w:sz w:val="20"/>
          <w:u w:val="none"/>
        </w:rPr>
        <w:t>Smlouvy</w:t>
      </w:r>
      <w:r w:rsidR="002322CE" w:rsidRPr="00457A3E">
        <w:rPr>
          <w:rFonts w:cs="Arial"/>
          <w:sz w:val="20"/>
          <w:u w:val="none"/>
        </w:rPr>
        <w:t>.</w:t>
      </w:r>
    </w:p>
    <w:p w14:paraId="7474B10F" w14:textId="5164E273" w:rsidR="00AA4F0E" w:rsidRPr="00457A3E" w:rsidRDefault="00AF2F31" w:rsidP="00AA4F0E">
      <w:pPr>
        <w:pStyle w:val="texty"/>
        <w:numPr>
          <w:ilvl w:val="1"/>
          <w:numId w:val="12"/>
        </w:numPr>
        <w:spacing w:line="276" w:lineRule="auto"/>
        <w:rPr>
          <w:rFonts w:cs="Arial"/>
          <w:sz w:val="20"/>
          <w:u w:val="none"/>
        </w:rPr>
      </w:pPr>
      <w:r w:rsidRPr="00457A3E">
        <w:rPr>
          <w:rFonts w:cs="Arial"/>
          <w:sz w:val="20"/>
          <w:u w:val="none"/>
        </w:rPr>
        <w:lastRenderedPageBreak/>
        <w:t>F</w:t>
      </w:r>
      <w:r w:rsidR="00AA4F0E" w:rsidRPr="00457A3E">
        <w:rPr>
          <w:rFonts w:cs="Arial"/>
          <w:sz w:val="20"/>
          <w:u w:val="none"/>
        </w:rPr>
        <w:t xml:space="preserve">inanční částka může být v průběhu této doby nahrazena Bankovní zárukou </w:t>
      </w:r>
      <w:r w:rsidR="00BD46F7" w:rsidRPr="00457A3E">
        <w:rPr>
          <w:rFonts w:cs="Arial"/>
          <w:sz w:val="20"/>
          <w:u w:val="none"/>
        </w:rPr>
        <w:t xml:space="preserve">vystavenou bankou </w:t>
      </w:r>
      <w:r w:rsidR="00AA4F0E" w:rsidRPr="00457A3E">
        <w:rPr>
          <w:rFonts w:cs="Arial"/>
          <w:sz w:val="20"/>
          <w:u w:val="none"/>
        </w:rPr>
        <w:t xml:space="preserve">dle podmínek </w:t>
      </w:r>
      <w:r w:rsidR="00BD46F7" w:rsidRPr="00457A3E">
        <w:rPr>
          <w:rFonts w:cs="Arial"/>
          <w:sz w:val="20"/>
          <w:u w:val="none"/>
        </w:rPr>
        <w:t xml:space="preserve">písm. a) tohoto článku </w:t>
      </w:r>
      <w:r w:rsidR="00C7773D">
        <w:rPr>
          <w:rFonts w:cs="Arial"/>
          <w:sz w:val="20"/>
          <w:u w:val="none"/>
        </w:rPr>
        <w:t>Smlouvy</w:t>
      </w:r>
      <w:r w:rsidR="00AA4F0E" w:rsidRPr="00457A3E">
        <w:rPr>
          <w:rFonts w:cs="Arial"/>
          <w:sz w:val="20"/>
          <w:u w:val="none"/>
        </w:rPr>
        <w:t xml:space="preserve"> o dílo, a to ve stejné výši.</w:t>
      </w:r>
    </w:p>
    <w:p w14:paraId="3BB98F6D" w14:textId="32EB98DF" w:rsidR="00F17944" w:rsidRPr="00457A3E" w:rsidRDefault="00F17944" w:rsidP="00F17944">
      <w:pPr>
        <w:pStyle w:val="texty"/>
        <w:numPr>
          <w:ilvl w:val="1"/>
          <w:numId w:val="12"/>
        </w:numPr>
        <w:spacing w:line="276" w:lineRule="auto"/>
        <w:rPr>
          <w:rFonts w:cs="Arial"/>
          <w:sz w:val="20"/>
          <w:u w:val="none"/>
        </w:rPr>
      </w:pPr>
      <w:r w:rsidRPr="00457A3E">
        <w:rPr>
          <w:rFonts w:cs="Arial"/>
          <w:sz w:val="20"/>
          <w:u w:val="none"/>
        </w:rPr>
        <w:t xml:space="preserve">V případě, kdy </w:t>
      </w:r>
      <w:r w:rsidR="00C7773D">
        <w:rPr>
          <w:rFonts w:cs="Arial"/>
          <w:sz w:val="20"/>
          <w:u w:val="none"/>
        </w:rPr>
        <w:t>Objednatel</w:t>
      </w:r>
      <w:r w:rsidRPr="00457A3E">
        <w:rPr>
          <w:rFonts w:cs="Arial"/>
          <w:sz w:val="20"/>
          <w:u w:val="none"/>
        </w:rPr>
        <w:t xml:space="preserve"> uplatní nárok na zaplacení konkrétní částky, </w:t>
      </w:r>
      <w:r w:rsidR="00A931B7" w:rsidRPr="00457A3E">
        <w:rPr>
          <w:rFonts w:cs="Arial"/>
          <w:sz w:val="20"/>
          <w:u w:val="none"/>
        </w:rPr>
        <w:t>může</w:t>
      </w:r>
      <w:r w:rsidRPr="00457A3E">
        <w:rPr>
          <w:rFonts w:cs="Arial"/>
          <w:sz w:val="20"/>
          <w:u w:val="none"/>
        </w:rPr>
        <w:t xml:space="preserve"> čerpat plnění ze Záručního účtu  do výše požadované částky. Před uplatněním plnění ze Záručního účtu oznámí </w:t>
      </w:r>
      <w:r w:rsidR="00C7773D">
        <w:rPr>
          <w:rFonts w:cs="Arial"/>
          <w:sz w:val="20"/>
          <w:u w:val="none"/>
        </w:rPr>
        <w:t>Objednatel</w:t>
      </w:r>
      <w:r w:rsidRPr="00457A3E">
        <w:rPr>
          <w:rFonts w:cs="Arial"/>
          <w:sz w:val="20"/>
          <w:u w:val="none"/>
        </w:rPr>
        <w:t xml:space="preserve"> písemně </w:t>
      </w:r>
      <w:r w:rsidR="00C7773D">
        <w:rPr>
          <w:rFonts w:cs="Arial"/>
          <w:sz w:val="20"/>
          <w:u w:val="none"/>
        </w:rPr>
        <w:t>Zhotovitel</w:t>
      </w:r>
      <w:r w:rsidRPr="00457A3E">
        <w:rPr>
          <w:rFonts w:cs="Arial"/>
          <w:sz w:val="20"/>
          <w:u w:val="none"/>
        </w:rPr>
        <w:t xml:space="preserve">i důvod a výši požadovaného plnění. V případě čerpání ze Záručního účtu  je </w:t>
      </w:r>
      <w:r w:rsidR="00C7773D">
        <w:rPr>
          <w:rFonts w:cs="Arial"/>
          <w:sz w:val="20"/>
          <w:u w:val="none"/>
        </w:rPr>
        <w:t>Zhotovitel</w:t>
      </w:r>
      <w:r w:rsidRPr="00457A3E">
        <w:rPr>
          <w:rFonts w:cs="Arial"/>
          <w:sz w:val="20"/>
          <w:u w:val="none"/>
        </w:rPr>
        <w:t xml:space="preserve"> povinen do 14 kalendářních dnů ode dne čerpání finančních prostředků </w:t>
      </w:r>
      <w:r w:rsidR="00C7773D">
        <w:rPr>
          <w:rFonts w:cs="Arial"/>
          <w:sz w:val="20"/>
          <w:u w:val="none"/>
        </w:rPr>
        <w:t>Objednatel</w:t>
      </w:r>
      <w:r w:rsidRPr="00457A3E">
        <w:rPr>
          <w:rFonts w:cs="Arial"/>
          <w:sz w:val="20"/>
          <w:u w:val="none"/>
        </w:rPr>
        <w:t>em doplnit finanční prostředky na původní výši dle čl. 15.</w:t>
      </w:r>
      <w:r w:rsidR="004210C5" w:rsidRPr="00457A3E">
        <w:rPr>
          <w:rFonts w:cs="Arial"/>
          <w:sz w:val="20"/>
          <w:u w:val="none"/>
        </w:rPr>
        <w:t>5</w:t>
      </w:r>
      <w:r w:rsidRPr="00457A3E">
        <w:rPr>
          <w:rFonts w:cs="Arial"/>
          <w:sz w:val="20"/>
          <w:u w:val="none"/>
        </w:rPr>
        <w:t>.</w:t>
      </w:r>
    </w:p>
    <w:p w14:paraId="58C00F8E" w14:textId="62CD46CC" w:rsidR="00F17944" w:rsidRPr="00457A3E" w:rsidRDefault="00C7773D" w:rsidP="00F324EB">
      <w:pPr>
        <w:pStyle w:val="texty"/>
        <w:numPr>
          <w:ilvl w:val="1"/>
          <w:numId w:val="12"/>
        </w:numPr>
        <w:spacing w:line="276" w:lineRule="auto"/>
        <w:rPr>
          <w:rFonts w:cs="Arial"/>
          <w:sz w:val="20"/>
          <w:u w:val="none"/>
        </w:rPr>
      </w:pPr>
      <w:r>
        <w:rPr>
          <w:rFonts w:cs="Arial"/>
          <w:sz w:val="20"/>
          <w:u w:val="none"/>
        </w:rPr>
        <w:t>Objednatel</w:t>
      </w:r>
      <w:r w:rsidR="00F17944" w:rsidRPr="00457A3E">
        <w:rPr>
          <w:rFonts w:cs="Arial"/>
          <w:sz w:val="20"/>
          <w:u w:val="none"/>
        </w:rPr>
        <w:t xml:space="preserve"> je oprávněn </w:t>
      </w:r>
      <w:r w:rsidR="004210C5" w:rsidRPr="00457A3E">
        <w:rPr>
          <w:rFonts w:cs="Arial"/>
          <w:sz w:val="20"/>
          <w:u w:val="none"/>
        </w:rPr>
        <w:t xml:space="preserve">k </w:t>
      </w:r>
      <w:r w:rsidR="00F17944" w:rsidRPr="00457A3E">
        <w:rPr>
          <w:rFonts w:cs="Arial"/>
          <w:sz w:val="20"/>
          <w:u w:val="none"/>
        </w:rPr>
        <w:t>čerpání  ze Záručního účtu  až do jeho plné výše v případě,</w:t>
      </w:r>
      <w:r w:rsidR="00A931B7" w:rsidRPr="00457A3E">
        <w:rPr>
          <w:rFonts w:cs="Arial"/>
          <w:sz w:val="20"/>
          <w:u w:val="none"/>
        </w:rPr>
        <w:t xml:space="preserve"> </w:t>
      </w:r>
      <w:r w:rsidR="00F17944" w:rsidRPr="00457A3E">
        <w:rPr>
          <w:rFonts w:cs="Arial"/>
          <w:sz w:val="20"/>
          <w:u w:val="none"/>
        </w:rPr>
        <w:t>že</w:t>
      </w:r>
      <w:r w:rsidR="007E0E11" w:rsidRPr="00457A3E">
        <w:rPr>
          <w:rFonts w:cs="Arial"/>
          <w:sz w:val="20"/>
          <w:u w:val="none"/>
        </w:rPr>
        <w:t xml:space="preserve">, </w:t>
      </w:r>
      <w:r>
        <w:rPr>
          <w:rFonts w:cs="Arial"/>
          <w:sz w:val="20"/>
          <w:u w:val="none"/>
        </w:rPr>
        <w:t>Zhotovitel</w:t>
      </w:r>
      <w:r w:rsidR="00F17944" w:rsidRPr="00457A3E">
        <w:rPr>
          <w:rFonts w:cs="Arial"/>
          <w:sz w:val="20"/>
          <w:u w:val="none"/>
        </w:rPr>
        <w:t xml:space="preserve"> neuhradí </w:t>
      </w:r>
      <w:r>
        <w:rPr>
          <w:rFonts w:cs="Arial"/>
          <w:sz w:val="20"/>
          <w:u w:val="none"/>
        </w:rPr>
        <w:t>Objednatel</w:t>
      </w:r>
      <w:r w:rsidR="00F17944" w:rsidRPr="00457A3E">
        <w:rPr>
          <w:rFonts w:cs="Arial"/>
          <w:sz w:val="20"/>
          <w:u w:val="none"/>
        </w:rPr>
        <w:t xml:space="preserve">i jakoukoli smluvní pokutu, náhradu újmy, náklady či jiný závazek dle této </w:t>
      </w:r>
      <w:r>
        <w:rPr>
          <w:rFonts w:cs="Arial"/>
          <w:sz w:val="20"/>
          <w:u w:val="none"/>
        </w:rPr>
        <w:t>Smlouvy</w:t>
      </w:r>
      <w:r w:rsidR="00F17944" w:rsidRPr="00457A3E">
        <w:rPr>
          <w:rFonts w:cs="Arial"/>
          <w:sz w:val="20"/>
          <w:u w:val="none"/>
        </w:rPr>
        <w:t xml:space="preserve">, nebo nevydá bezdůvodné obohacení vzniklé v souvislosti s touto </w:t>
      </w:r>
      <w:r>
        <w:rPr>
          <w:rFonts w:cs="Arial"/>
          <w:sz w:val="20"/>
          <w:u w:val="none"/>
        </w:rPr>
        <w:t>Smlouvou</w:t>
      </w:r>
      <w:r w:rsidR="00F17944" w:rsidRPr="00457A3E">
        <w:rPr>
          <w:rFonts w:cs="Arial"/>
          <w:sz w:val="20"/>
          <w:u w:val="none"/>
        </w:rPr>
        <w:t xml:space="preserve">, nebo nesplní řádně a včas jakoukoliv jinou povinnost dle této </w:t>
      </w:r>
      <w:r>
        <w:rPr>
          <w:rFonts w:cs="Arial"/>
          <w:sz w:val="20"/>
          <w:u w:val="none"/>
        </w:rPr>
        <w:t>Smlouvy</w:t>
      </w:r>
      <w:r w:rsidR="00F17944" w:rsidRPr="00457A3E">
        <w:rPr>
          <w:rFonts w:cs="Arial"/>
          <w:sz w:val="20"/>
          <w:u w:val="none"/>
        </w:rPr>
        <w:t xml:space="preserve"> ani do 20 dnů od doručení žádosti </w:t>
      </w:r>
      <w:r>
        <w:rPr>
          <w:rFonts w:cs="Arial"/>
          <w:sz w:val="20"/>
          <w:u w:val="none"/>
        </w:rPr>
        <w:t>Objednatel</w:t>
      </w:r>
      <w:r w:rsidR="00F17944" w:rsidRPr="00457A3E">
        <w:rPr>
          <w:rFonts w:cs="Arial"/>
          <w:sz w:val="20"/>
          <w:u w:val="none"/>
        </w:rPr>
        <w:t>e.</w:t>
      </w:r>
    </w:p>
    <w:p w14:paraId="5B2194F3" w14:textId="65971B1D" w:rsidR="00F17944" w:rsidRPr="00457A3E" w:rsidRDefault="00C7773D" w:rsidP="00F17944">
      <w:pPr>
        <w:pStyle w:val="texty"/>
        <w:numPr>
          <w:ilvl w:val="1"/>
          <w:numId w:val="12"/>
        </w:numPr>
        <w:spacing w:line="276" w:lineRule="auto"/>
        <w:rPr>
          <w:rFonts w:cs="Arial"/>
          <w:sz w:val="20"/>
          <w:u w:val="none"/>
        </w:rPr>
      </w:pPr>
      <w:r>
        <w:rPr>
          <w:rFonts w:cs="Arial"/>
          <w:sz w:val="20"/>
          <w:u w:val="none"/>
        </w:rPr>
        <w:t>Objednatel</w:t>
      </w:r>
      <w:r w:rsidR="00F17944" w:rsidRPr="00457A3E">
        <w:rPr>
          <w:rFonts w:cs="Arial"/>
          <w:sz w:val="20"/>
          <w:u w:val="none"/>
        </w:rPr>
        <w:t xml:space="preserve"> vrátí </w:t>
      </w:r>
      <w:r>
        <w:rPr>
          <w:rFonts w:cs="Arial"/>
          <w:sz w:val="20"/>
          <w:u w:val="none"/>
        </w:rPr>
        <w:t>Zhotovitel</w:t>
      </w:r>
      <w:r w:rsidR="00F17944" w:rsidRPr="00457A3E">
        <w:rPr>
          <w:rFonts w:cs="Arial"/>
          <w:sz w:val="20"/>
          <w:u w:val="none"/>
        </w:rPr>
        <w:t xml:space="preserve">i </w:t>
      </w:r>
      <w:r w:rsidR="007E0E11" w:rsidRPr="00457A3E">
        <w:rPr>
          <w:rFonts w:cs="Arial"/>
          <w:sz w:val="20"/>
          <w:u w:val="none"/>
        </w:rPr>
        <w:t>finanční částku Záručního účtu</w:t>
      </w:r>
      <w:r w:rsidR="00F17944" w:rsidRPr="00457A3E">
        <w:rPr>
          <w:rFonts w:cs="Arial"/>
          <w:sz w:val="20"/>
          <w:u w:val="none"/>
        </w:rPr>
        <w:t xml:space="preserve">, do 20 kalendářních dnů poté, co došlo k zániku </w:t>
      </w:r>
      <w:r>
        <w:rPr>
          <w:rFonts w:cs="Arial"/>
          <w:sz w:val="20"/>
          <w:u w:val="none"/>
        </w:rPr>
        <w:t>Smlouvy</w:t>
      </w:r>
      <w:r w:rsidR="00F17944" w:rsidRPr="00457A3E">
        <w:rPr>
          <w:rFonts w:cs="Arial"/>
          <w:sz w:val="20"/>
          <w:u w:val="none"/>
        </w:rPr>
        <w:t xml:space="preserve">.  </w:t>
      </w:r>
    </w:p>
    <w:p w14:paraId="325C0A5E" w14:textId="29422B7F" w:rsidR="004210C5" w:rsidRDefault="004210C5" w:rsidP="00F324EB">
      <w:pPr>
        <w:pStyle w:val="texty"/>
        <w:spacing w:line="276" w:lineRule="auto"/>
        <w:rPr>
          <w:rFonts w:cs="Arial"/>
          <w:sz w:val="20"/>
          <w:u w:val="none"/>
        </w:rPr>
      </w:pPr>
      <w:r w:rsidRPr="00457A3E">
        <w:rPr>
          <w:rFonts w:cs="Arial"/>
          <w:sz w:val="20"/>
          <w:u w:val="none"/>
        </w:rPr>
        <w:t xml:space="preserve">Pokud </w:t>
      </w:r>
      <w:r w:rsidR="00C7773D">
        <w:rPr>
          <w:rFonts w:cs="Arial"/>
          <w:sz w:val="20"/>
          <w:u w:val="none"/>
        </w:rPr>
        <w:t>Zhotovitel</w:t>
      </w:r>
      <w:r w:rsidRPr="00457A3E">
        <w:rPr>
          <w:rFonts w:cs="Arial"/>
          <w:sz w:val="20"/>
          <w:u w:val="none"/>
        </w:rPr>
        <w:t xml:space="preserve"> nesplní svou povinnost předložit Bankovní záruku formou A, nebo B</w:t>
      </w:r>
      <w:r w:rsidR="006210E7" w:rsidRPr="00457A3E">
        <w:rPr>
          <w:rFonts w:cs="Arial"/>
          <w:sz w:val="20"/>
          <w:u w:val="none"/>
        </w:rPr>
        <w:t>,</w:t>
      </w:r>
      <w:r w:rsidRPr="00457A3E">
        <w:rPr>
          <w:rFonts w:cs="Arial"/>
          <w:sz w:val="20"/>
          <w:u w:val="none"/>
        </w:rPr>
        <w:t xml:space="preserve"> nebo svou </w:t>
      </w:r>
      <w:r w:rsidR="006210E7" w:rsidRPr="00457A3E">
        <w:rPr>
          <w:rFonts w:cs="Arial"/>
          <w:sz w:val="20"/>
          <w:u w:val="none"/>
        </w:rPr>
        <w:t xml:space="preserve">dílčí </w:t>
      </w:r>
      <w:r w:rsidRPr="00457A3E">
        <w:rPr>
          <w:rFonts w:cs="Arial"/>
          <w:sz w:val="20"/>
          <w:u w:val="none"/>
        </w:rPr>
        <w:t xml:space="preserve">povinnost </w:t>
      </w:r>
      <w:r w:rsidR="006210E7" w:rsidRPr="00457A3E">
        <w:rPr>
          <w:rFonts w:cs="Arial"/>
          <w:sz w:val="20"/>
          <w:u w:val="none"/>
        </w:rPr>
        <w:t xml:space="preserve">dle formy A - </w:t>
      </w:r>
      <w:r w:rsidRPr="00457A3E">
        <w:rPr>
          <w:rFonts w:cs="Arial"/>
          <w:sz w:val="20"/>
          <w:u w:val="none"/>
        </w:rPr>
        <w:t xml:space="preserve">zajistit platnost a účinnost </w:t>
      </w:r>
      <w:r w:rsidR="00967709" w:rsidRPr="00457A3E">
        <w:rPr>
          <w:rFonts w:cs="Arial"/>
          <w:sz w:val="20"/>
          <w:u w:val="none"/>
        </w:rPr>
        <w:t xml:space="preserve">Bankovní záruky </w:t>
      </w:r>
      <w:r w:rsidRPr="00457A3E">
        <w:rPr>
          <w:rFonts w:cs="Arial"/>
          <w:sz w:val="20"/>
          <w:u w:val="none"/>
        </w:rPr>
        <w:t xml:space="preserve">po celou dobu trvání této </w:t>
      </w:r>
      <w:r w:rsidR="00C7773D">
        <w:rPr>
          <w:rFonts w:cs="Arial"/>
          <w:sz w:val="20"/>
          <w:u w:val="none"/>
        </w:rPr>
        <w:t>Smlouvy</w:t>
      </w:r>
      <w:r w:rsidRPr="00457A3E">
        <w:rPr>
          <w:rFonts w:cs="Arial"/>
          <w:sz w:val="20"/>
          <w:u w:val="none"/>
        </w:rPr>
        <w:t xml:space="preserve">, svou povinnost předložit novou Bankovní záruku v případě, že dojde k jejímu čerpání, nebo povinnost prodloužit platnost Bankovní záruky, nebo </w:t>
      </w:r>
      <w:r w:rsidR="006210E7" w:rsidRPr="00457A3E">
        <w:rPr>
          <w:rFonts w:cs="Arial"/>
          <w:sz w:val="20"/>
          <w:u w:val="none"/>
        </w:rPr>
        <w:t xml:space="preserve">svou dílčí povinnost </w:t>
      </w:r>
      <w:r w:rsidR="00967709" w:rsidRPr="00457A3E">
        <w:rPr>
          <w:rFonts w:cs="Arial"/>
          <w:sz w:val="20"/>
          <w:u w:val="none"/>
        </w:rPr>
        <w:t>při uplatnění</w:t>
      </w:r>
      <w:r w:rsidR="006210E7" w:rsidRPr="00457A3E">
        <w:rPr>
          <w:rFonts w:cs="Arial"/>
          <w:sz w:val="20"/>
          <w:u w:val="none"/>
        </w:rPr>
        <w:t xml:space="preserve"> formy B </w:t>
      </w:r>
      <w:r w:rsidRPr="00457A3E">
        <w:rPr>
          <w:rFonts w:cs="Arial"/>
          <w:sz w:val="20"/>
          <w:u w:val="none"/>
        </w:rPr>
        <w:t xml:space="preserve">složit finanční prostředky na Záruční účet </w:t>
      </w:r>
      <w:r w:rsidR="00C7773D">
        <w:rPr>
          <w:rFonts w:cs="Arial"/>
          <w:sz w:val="20"/>
          <w:u w:val="none"/>
        </w:rPr>
        <w:t>Objednatel</w:t>
      </w:r>
      <w:r w:rsidR="006210E7" w:rsidRPr="00457A3E">
        <w:rPr>
          <w:rFonts w:cs="Arial"/>
          <w:sz w:val="20"/>
          <w:u w:val="none"/>
        </w:rPr>
        <w:t xml:space="preserve">e, nebo </w:t>
      </w:r>
      <w:r w:rsidRPr="00457A3E">
        <w:rPr>
          <w:rFonts w:cs="Arial"/>
          <w:sz w:val="20"/>
          <w:u w:val="none"/>
        </w:rPr>
        <w:t>svou povinnost zajistit</w:t>
      </w:r>
      <w:r w:rsidR="006210E7" w:rsidRPr="00457A3E">
        <w:rPr>
          <w:rFonts w:cs="Arial"/>
          <w:sz w:val="20"/>
          <w:u w:val="none"/>
        </w:rPr>
        <w:t xml:space="preserve">, že částka bude </w:t>
      </w:r>
      <w:r w:rsidR="00967709" w:rsidRPr="00457A3E">
        <w:rPr>
          <w:rFonts w:cs="Arial"/>
          <w:sz w:val="20"/>
          <w:u w:val="none"/>
        </w:rPr>
        <w:t xml:space="preserve">na účet </w:t>
      </w:r>
      <w:r w:rsidR="006210E7" w:rsidRPr="00457A3E">
        <w:rPr>
          <w:rFonts w:cs="Arial"/>
          <w:sz w:val="20"/>
          <w:u w:val="none"/>
        </w:rPr>
        <w:t>složena do doby než uplyne poslední ze záručních dob,</w:t>
      </w:r>
      <w:r w:rsidRPr="00457A3E">
        <w:rPr>
          <w:rFonts w:cs="Arial"/>
          <w:sz w:val="20"/>
          <w:u w:val="none"/>
        </w:rPr>
        <w:t xml:space="preserve"> svou povinnost</w:t>
      </w:r>
      <w:r w:rsidR="00967709" w:rsidRPr="00457A3E">
        <w:rPr>
          <w:rFonts w:cs="Arial"/>
          <w:sz w:val="20"/>
          <w:u w:val="none"/>
        </w:rPr>
        <w:t xml:space="preserve"> doplnit finanční prostředky na původní výši</w:t>
      </w:r>
      <w:r w:rsidRPr="00457A3E">
        <w:rPr>
          <w:rFonts w:cs="Arial"/>
          <w:sz w:val="20"/>
          <w:u w:val="none"/>
        </w:rPr>
        <w:t xml:space="preserve"> </w:t>
      </w:r>
      <w:r w:rsidR="00967709" w:rsidRPr="00457A3E">
        <w:rPr>
          <w:rFonts w:cs="Arial"/>
          <w:sz w:val="20"/>
          <w:u w:val="none"/>
        </w:rPr>
        <w:t xml:space="preserve">při jejich čerpání </w:t>
      </w:r>
      <w:r w:rsidR="00C7773D">
        <w:rPr>
          <w:rFonts w:cs="Arial"/>
          <w:sz w:val="20"/>
          <w:u w:val="none"/>
        </w:rPr>
        <w:t>Objednatel</w:t>
      </w:r>
      <w:r w:rsidR="00967709" w:rsidRPr="00457A3E">
        <w:rPr>
          <w:rFonts w:cs="Arial"/>
          <w:sz w:val="20"/>
          <w:u w:val="none"/>
        </w:rPr>
        <w:t xml:space="preserve">em, </w:t>
      </w:r>
      <w:r w:rsidRPr="00457A3E">
        <w:rPr>
          <w:rFonts w:cs="Arial"/>
          <w:sz w:val="20"/>
          <w:u w:val="none"/>
        </w:rPr>
        <w:t xml:space="preserve">bude </w:t>
      </w:r>
      <w:r w:rsidR="00967709" w:rsidRPr="00457A3E">
        <w:rPr>
          <w:rFonts w:cs="Arial"/>
          <w:sz w:val="20"/>
          <w:u w:val="none"/>
        </w:rPr>
        <w:t>každé jednotlivé porušení</w:t>
      </w:r>
      <w:r w:rsidRPr="00457A3E">
        <w:rPr>
          <w:rFonts w:cs="Arial"/>
          <w:sz w:val="20"/>
          <w:u w:val="none"/>
        </w:rPr>
        <w:t xml:space="preserve"> považováno za podstatné porušení </w:t>
      </w:r>
      <w:r w:rsidR="00C7773D">
        <w:rPr>
          <w:rFonts w:cs="Arial"/>
          <w:sz w:val="20"/>
          <w:u w:val="none"/>
        </w:rPr>
        <w:t>Smlouvy</w:t>
      </w:r>
      <w:r w:rsidRPr="00457A3E">
        <w:rPr>
          <w:rFonts w:cs="Arial"/>
          <w:sz w:val="20"/>
          <w:u w:val="none"/>
        </w:rPr>
        <w:t xml:space="preserve">.  </w:t>
      </w:r>
    </w:p>
    <w:p w14:paraId="6F95C18C" w14:textId="77777777" w:rsidR="00130F82" w:rsidRPr="00457A3E" w:rsidRDefault="00130F82" w:rsidP="00F324EB">
      <w:pPr>
        <w:pStyle w:val="texty"/>
        <w:spacing w:line="276" w:lineRule="auto"/>
        <w:rPr>
          <w:rFonts w:cs="Arial"/>
          <w:sz w:val="20"/>
          <w:u w:val="none"/>
        </w:rPr>
      </w:pPr>
    </w:p>
    <w:p w14:paraId="100674B2" w14:textId="77777777" w:rsidR="00D4269E" w:rsidRPr="00457A3E" w:rsidRDefault="0042036D" w:rsidP="00BB36CF">
      <w:pPr>
        <w:pStyle w:val="Styl1"/>
        <w:numPr>
          <w:ilvl w:val="0"/>
          <w:numId w:val="12"/>
        </w:numPr>
        <w:jc w:val="center"/>
        <w:rPr>
          <w:rFonts w:cs="Arial"/>
          <w:sz w:val="20"/>
          <w:szCs w:val="20"/>
        </w:rPr>
      </w:pPr>
      <w:bookmarkStart w:id="49" w:name="_Toc387057245"/>
      <w:r w:rsidRPr="00457A3E">
        <w:rPr>
          <w:rFonts w:cs="Arial"/>
          <w:sz w:val="20"/>
          <w:szCs w:val="20"/>
        </w:rPr>
        <w:t>Odpovědnost za vady</w:t>
      </w:r>
      <w:bookmarkEnd w:id="49"/>
    </w:p>
    <w:p w14:paraId="6B4C78D3" w14:textId="77777777" w:rsidR="00D41098" w:rsidRDefault="0042036D" w:rsidP="00CC113D">
      <w:pPr>
        <w:pStyle w:val="texty"/>
        <w:numPr>
          <w:ilvl w:val="1"/>
          <w:numId w:val="12"/>
        </w:numPr>
        <w:spacing w:line="276" w:lineRule="auto"/>
        <w:rPr>
          <w:rFonts w:cs="Arial"/>
          <w:sz w:val="20"/>
          <w:u w:val="none"/>
        </w:rPr>
      </w:pPr>
      <w:r w:rsidRPr="00457A3E">
        <w:rPr>
          <w:rFonts w:cs="Arial"/>
          <w:sz w:val="20"/>
          <w:u w:val="none"/>
        </w:rPr>
        <w:t>Vyskytne-l</w:t>
      </w:r>
      <w:r w:rsidR="00EF2173" w:rsidRPr="00457A3E">
        <w:rPr>
          <w:rFonts w:cs="Arial"/>
          <w:sz w:val="20"/>
          <w:u w:val="none"/>
        </w:rPr>
        <w:t xml:space="preserve">i se na </w:t>
      </w:r>
      <w:r w:rsidR="00DA5FD8">
        <w:rPr>
          <w:rFonts w:cs="Arial"/>
          <w:sz w:val="20"/>
          <w:u w:val="none"/>
        </w:rPr>
        <w:t xml:space="preserve">přebíraném </w:t>
      </w:r>
      <w:r w:rsidR="00EF2173" w:rsidRPr="00457A3E">
        <w:rPr>
          <w:rFonts w:cs="Arial"/>
          <w:sz w:val="20"/>
          <w:u w:val="none"/>
        </w:rPr>
        <w:t xml:space="preserve">plnění vada, </w:t>
      </w:r>
      <w:r w:rsidR="00C7773D">
        <w:rPr>
          <w:rFonts w:cs="Arial"/>
          <w:sz w:val="20"/>
          <w:u w:val="none"/>
        </w:rPr>
        <w:t>Objednatel</w:t>
      </w:r>
      <w:r w:rsidRPr="00457A3E">
        <w:rPr>
          <w:rFonts w:cs="Arial"/>
          <w:sz w:val="20"/>
          <w:u w:val="none"/>
        </w:rPr>
        <w:t xml:space="preserve"> </w:t>
      </w:r>
      <w:r w:rsidR="005F5148" w:rsidRPr="00457A3E">
        <w:rPr>
          <w:rFonts w:cs="Arial"/>
          <w:sz w:val="20"/>
          <w:u w:val="none"/>
        </w:rPr>
        <w:t xml:space="preserve">nebo jeho zástupce </w:t>
      </w:r>
      <w:r w:rsidRPr="00457A3E">
        <w:rPr>
          <w:rFonts w:cs="Arial"/>
          <w:sz w:val="20"/>
          <w:u w:val="none"/>
        </w:rPr>
        <w:t xml:space="preserve">oznámí </w:t>
      </w:r>
      <w:r w:rsidR="00C7773D">
        <w:rPr>
          <w:rFonts w:cs="Arial"/>
          <w:sz w:val="20"/>
          <w:u w:val="none"/>
        </w:rPr>
        <w:t>Zhotovitel</w:t>
      </w:r>
      <w:r w:rsidR="00EF2173" w:rsidRPr="00457A3E">
        <w:rPr>
          <w:rFonts w:cs="Arial"/>
          <w:sz w:val="20"/>
          <w:u w:val="none"/>
        </w:rPr>
        <w:t xml:space="preserve">i </w:t>
      </w:r>
      <w:r w:rsidRPr="00457A3E">
        <w:rPr>
          <w:rFonts w:cs="Arial"/>
          <w:sz w:val="20"/>
          <w:u w:val="none"/>
        </w:rPr>
        <w:t>výskyt vady a uvede popis vady, označení charakteru vady</w:t>
      </w:r>
      <w:r w:rsidR="00EF2173" w:rsidRPr="00457A3E">
        <w:rPr>
          <w:rFonts w:cs="Arial"/>
          <w:sz w:val="20"/>
          <w:u w:val="none"/>
        </w:rPr>
        <w:t xml:space="preserve"> a způsob, jakým</w:t>
      </w:r>
      <w:r w:rsidRPr="00457A3E">
        <w:rPr>
          <w:rFonts w:cs="Arial"/>
          <w:sz w:val="20"/>
          <w:u w:val="none"/>
        </w:rPr>
        <w:t xml:space="preserve"> požaduje vadu odstranit (dále jen „reklamace“). </w:t>
      </w:r>
      <w:r w:rsidR="00C7773D">
        <w:rPr>
          <w:rFonts w:cs="Arial"/>
          <w:sz w:val="20"/>
          <w:u w:val="none"/>
        </w:rPr>
        <w:t>Objednatel</w:t>
      </w:r>
      <w:r w:rsidR="005F5148" w:rsidRPr="00457A3E">
        <w:rPr>
          <w:rFonts w:cs="Arial"/>
          <w:sz w:val="20"/>
          <w:u w:val="none"/>
        </w:rPr>
        <w:t xml:space="preserve"> nebo jeho zástupce</w:t>
      </w:r>
      <w:r w:rsidRPr="00457A3E">
        <w:rPr>
          <w:rFonts w:cs="Arial"/>
          <w:sz w:val="20"/>
          <w:u w:val="none"/>
        </w:rPr>
        <w:t xml:space="preserve"> je oprávněn učinit reklamaci elektronicky na e-mailovou adresu </w:t>
      </w:r>
      <w:r w:rsidR="00C7773D">
        <w:rPr>
          <w:rFonts w:cs="Arial"/>
          <w:sz w:val="20"/>
          <w:u w:val="none"/>
        </w:rPr>
        <w:t>Zhotovitel</w:t>
      </w:r>
      <w:r w:rsidR="00EF2173" w:rsidRPr="00457A3E">
        <w:rPr>
          <w:rFonts w:cs="Arial"/>
          <w:sz w:val="20"/>
          <w:u w:val="none"/>
        </w:rPr>
        <w:t xml:space="preserve">e </w:t>
      </w:r>
      <w:r w:rsidRPr="00457A3E">
        <w:rPr>
          <w:rFonts w:cs="Arial"/>
          <w:sz w:val="20"/>
          <w:u w:val="none"/>
        </w:rPr>
        <w:t xml:space="preserve">uvedenou </w:t>
      </w:r>
      <w:r w:rsidR="00753D8C" w:rsidRPr="00457A3E">
        <w:rPr>
          <w:rFonts w:cs="Arial"/>
          <w:sz w:val="20"/>
          <w:u w:val="none"/>
        </w:rPr>
        <w:t>v p</w:t>
      </w:r>
      <w:r w:rsidR="00EF2173" w:rsidRPr="00457A3E">
        <w:rPr>
          <w:rFonts w:cs="Arial"/>
          <w:sz w:val="20"/>
          <w:u w:val="none"/>
        </w:rPr>
        <w:t xml:space="preserve">říloze č. </w:t>
      </w:r>
      <w:r w:rsidR="001F21A0" w:rsidRPr="00457A3E">
        <w:rPr>
          <w:rFonts w:cs="Arial"/>
          <w:sz w:val="20"/>
          <w:u w:val="none"/>
        </w:rPr>
        <w:t xml:space="preserve">5 </w:t>
      </w:r>
      <w:r w:rsidR="00C7773D">
        <w:rPr>
          <w:rFonts w:cs="Arial"/>
          <w:sz w:val="20"/>
          <w:u w:val="none"/>
        </w:rPr>
        <w:t>Smlouvy</w:t>
      </w:r>
      <w:r w:rsidR="00F02478" w:rsidRPr="00457A3E">
        <w:rPr>
          <w:rFonts w:cs="Arial"/>
          <w:sz w:val="20"/>
          <w:u w:val="none"/>
        </w:rPr>
        <w:t xml:space="preserve">, prostřednictvím aplikace </w:t>
      </w:r>
      <w:r w:rsidR="00EB187C">
        <w:rPr>
          <w:rFonts w:cs="Arial"/>
          <w:sz w:val="20"/>
          <w:u w:val="none"/>
        </w:rPr>
        <w:t>Průseky</w:t>
      </w:r>
      <w:r w:rsidR="00F02478" w:rsidRPr="00457A3E">
        <w:rPr>
          <w:rFonts w:cs="Arial"/>
          <w:sz w:val="20"/>
          <w:u w:val="none"/>
        </w:rPr>
        <w:t xml:space="preserve"> nebo datovou schránkou</w:t>
      </w:r>
      <w:r w:rsidRPr="00457A3E">
        <w:rPr>
          <w:rFonts w:cs="Arial"/>
          <w:sz w:val="20"/>
          <w:u w:val="none"/>
        </w:rPr>
        <w:t xml:space="preserve">. </w:t>
      </w:r>
    </w:p>
    <w:p w14:paraId="23D9CE6C" w14:textId="2CF99D54" w:rsidR="00D41098" w:rsidRPr="00580AFE" w:rsidRDefault="007D5765" w:rsidP="00D41098">
      <w:pPr>
        <w:pStyle w:val="ab"/>
        <w:numPr>
          <w:ilvl w:val="0"/>
          <w:numId w:val="0"/>
        </w:numPr>
        <w:spacing w:line="276" w:lineRule="auto"/>
        <w:ind w:left="576"/>
        <w:rPr>
          <w:rFonts w:cs="Arial"/>
          <w:sz w:val="20"/>
          <w:u w:val="none"/>
        </w:rPr>
      </w:pPr>
      <w:r>
        <w:rPr>
          <w:rFonts w:cs="Arial"/>
          <w:sz w:val="20"/>
          <w:u w:val="none"/>
        </w:rPr>
        <w:t xml:space="preserve">Zhotovitel musí </w:t>
      </w:r>
      <w:r w:rsidR="00D41098" w:rsidRPr="00457A3E">
        <w:rPr>
          <w:rFonts w:cs="Arial"/>
          <w:sz w:val="20"/>
          <w:u w:val="none"/>
        </w:rPr>
        <w:t>odstra</w:t>
      </w:r>
      <w:r>
        <w:rPr>
          <w:rFonts w:cs="Arial"/>
          <w:sz w:val="20"/>
          <w:u w:val="none"/>
        </w:rPr>
        <w:t>ňovat</w:t>
      </w:r>
      <w:r w:rsidR="00D41098" w:rsidRPr="00457A3E">
        <w:rPr>
          <w:rFonts w:cs="Arial"/>
          <w:sz w:val="20"/>
          <w:u w:val="none"/>
        </w:rPr>
        <w:t xml:space="preserve"> vegetac</w:t>
      </w:r>
      <w:r>
        <w:rPr>
          <w:rFonts w:cs="Arial"/>
          <w:sz w:val="20"/>
          <w:u w:val="none"/>
        </w:rPr>
        <w:t>i</w:t>
      </w:r>
      <w:r w:rsidR="00D41098" w:rsidRPr="00457A3E">
        <w:rPr>
          <w:rFonts w:cs="Arial"/>
          <w:sz w:val="20"/>
          <w:u w:val="none"/>
        </w:rPr>
        <w:t xml:space="preserve"> takovým způsobem, aby odpovídala Požadovanému stavu viz </w:t>
      </w:r>
      <w:r w:rsidR="00D41098" w:rsidRPr="00580AFE">
        <w:rPr>
          <w:rFonts w:cs="Arial"/>
          <w:sz w:val="20"/>
          <w:u w:val="none"/>
        </w:rPr>
        <w:t xml:space="preserve">příloha č. 21 A Smlouvy. </w:t>
      </w:r>
    </w:p>
    <w:p w14:paraId="62B77B26" w14:textId="30A20767" w:rsidR="00D4269E" w:rsidRPr="00457A3E" w:rsidRDefault="00D41098" w:rsidP="00EF7D34">
      <w:pPr>
        <w:pStyle w:val="ab"/>
        <w:numPr>
          <w:ilvl w:val="0"/>
          <w:numId w:val="0"/>
        </w:numPr>
        <w:spacing w:line="276" w:lineRule="auto"/>
        <w:ind w:left="576"/>
        <w:rPr>
          <w:rFonts w:cs="Arial"/>
          <w:sz w:val="20"/>
          <w:u w:val="none"/>
        </w:rPr>
      </w:pPr>
      <w:r w:rsidRPr="00580AFE">
        <w:rPr>
          <w:rFonts w:cs="Arial"/>
          <w:sz w:val="20"/>
          <w:u w:val="none"/>
        </w:rPr>
        <w:t xml:space="preserve">Dřevní hmota </w:t>
      </w:r>
      <w:r w:rsidR="00CC113D">
        <w:rPr>
          <w:rFonts w:cs="Arial"/>
          <w:sz w:val="20"/>
          <w:u w:val="none"/>
        </w:rPr>
        <w:t xml:space="preserve">bude </w:t>
      </w:r>
      <w:r w:rsidRPr="00580AFE">
        <w:rPr>
          <w:rFonts w:cs="Arial"/>
          <w:sz w:val="20"/>
          <w:u w:val="none"/>
        </w:rPr>
        <w:t>odstraněn</w:t>
      </w:r>
      <w:r w:rsidR="00CC113D">
        <w:rPr>
          <w:rFonts w:cs="Arial"/>
          <w:sz w:val="20"/>
          <w:u w:val="none"/>
        </w:rPr>
        <w:t xml:space="preserve">a v souladu s </w:t>
      </w:r>
      <w:r w:rsidRPr="00580AFE">
        <w:rPr>
          <w:rFonts w:cs="Arial"/>
          <w:sz w:val="20"/>
          <w:u w:val="none"/>
        </w:rPr>
        <w:t>přílohou č. 21 B Smlouvy</w:t>
      </w:r>
      <w:r w:rsidR="00CC113D">
        <w:rPr>
          <w:rFonts w:cs="Arial"/>
          <w:sz w:val="20"/>
          <w:u w:val="none"/>
        </w:rPr>
        <w:t>.</w:t>
      </w:r>
    </w:p>
    <w:p w14:paraId="33FC3A45" w14:textId="23386E28" w:rsidR="005F5148" w:rsidRPr="00457A3E" w:rsidRDefault="00C7773D" w:rsidP="00BB36CF">
      <w:pPr>
        <w:pStyle w:val="texty"/>
        <w:numPr>
          <w:ilvl w:val="1"/>
          <w:numId w:val="12"/>
        </w:numPr>
        <w:spacing w:line="276" w:lineRule="auto"/>
        <w:rPr>
          <w:rFonts w:cs="Arial"/>
          <w:sz w:val="20"/>
          <w:u w:val="none"/>
        </w:rPr>
      </w:pPr>
      <w:bookmarkStart w:id="50" w:name="_Ref394492155"/>
      <w:r>
        <w:rPr>
          <w:rFonts w:cs="Arial"/>
          <w:sz w:val="20"/>
          <w:u w:val="none"/>
        </w:rPr>
        <w:t>Zhotovitel</w:t>
      </w:r>
      <w:r w:rsidR="00ED68DF" w:rsidRPr="00457A3E">
        <w:rPr>
          <w:rFonts w:cs="Arial"/>
          <w:sz w:val="20"/>
          <w:u w:val="none"/>
        </w:rPr>
        <w:t xml:space="preserve"> je povinen v případě vady ohrožující život, zdraví a bezpečnost osob nebo vady, která brání</w:t>
      </w:r>
      <w:r w:rsidR="007F7EBF" w:rsidRPr="00457A3E">
        <w:rPr>
          <w:rFonts w:cs="Arial"/>
          <w:sz w:val="20"/>
          <w:u w:val="none"/>
        </w:rPr>
        <w:t xml:space="preserve"> v provozu</w:t>
      </w:r>
      <w:r w:rsidR="00C24B6C" w:rsidRPr="00457A3E">
        <w:rPr>
          <w:rFonts w:cs="Arial"/>
          <w:sz w:val="20"/>
          <w:u w:val="none"/>
        </w:rPr>
        <w:t xml:space="preserve"> distribuční soustavy</w:t>
      </w:r>
      <w:r w:rsidR="00ED68DF" w:rsidRPr="00457A3E">
        <w:rPr>
          <w:rFonts w:cs="Arial"/>
          <w:sz w:val="20"/>
          <w:u w:val="none"/>
        </w:rPr>
        <w:t xml:space="preserve">, odstranit vadu předmětu plnění </w:t>
      </w:r>
      <w:r w:rsidR="00F02478" w:rsidRPr="00457A3E">
        <w:rPr>
          <w:rFonts w:cs="Arial"/>
          <w:sz w:val="20"/>
          <w:u w:val="none"/>
        </w:rPr>
        <w:t xml:space="preserve">bez zbytečného prodlení </w:t>
      </w:r>
      <w:r w:rsidR="00ED68DF" w:rsidRPr="00457A3E">
        <w:rPr>
          <w:rFonts w:cs="Arial"/>
          <w:sz w:val="20"/>
          <w:u w:val="none"/>
        </w:rPr>
        <w:t xml:space="preserve">od okamžiku doručení reklamace </w:t>
      </w:r>
      <w:r>
        <w:rPr>
          <w:rFonts w:cs="Arial"/>
          <w:sz w:val="20"/>
          <w:u w:val="none"/>
        </w:rPr>
        <w:t>Zhotovitel</w:t>
      </w:r>
      <w:r w:rsidR="00ED68DF" w:rsidRPr="00457A3E">
        <w:rPr>
          <w:rFonts w:cs="Arial"/>
          <w:sz w:val="20"/>
          <w:u w:val="none"/>
        </w:rPr>
        <w:t>i.</w:t>
      </w:r>
      <w:bookmarkEnd w:id="50"/>
    </w:p>
    <w:p w14:paraId="6E543E42" w14:textId="5984E779" w:rsidR="00D4269E" w:rsidRPr="00457A3E" w:rsidRDefault="00F02478" w:rsidP="00BB36CF">
      <w:pPr>
        <w:pStyle w:val="texty"/>
        <w:numPr>
          <w:ilvl w:val="1"/>
          <w:numId w:val="12"/>
        </w:numPr>
        <w:spacing w:line="276" w:lineRule="auto"/>
        <w:rPr>
          <w:rFonts w:cs="Arial"/>
          <w:sz w:val="20"/>
          <w:u w:val="none"/>
        </w:rPr>
      </w:pPr>
      <w:r w:rsidRPr="00457A3E">
        <w:rPr>
          <w:rFonts w:cs="Arial"/>
          <w:sz w:val="20"/>
          <w:u w:val="none"/>
        </w:rPr>
        <w:t xml:space="preserve">Pokud </w:t>
      </w:r>
      <w:r w:rsidR="00C7773D">
        <w:rPr>
          <w:rFonts w:cs="Arial"/>
          <w:sz w:val="20"/>
          <w:u w:val="none"/>
        </w:rPr>
        <w:t>Zhotovitel</w:t>
      </w:r>
      <w:r w:rsidRPr="00457A3E">
        <w:rPr>
          <w:rFonts w:cs="Arial"/>
          <w:sz w:val="20"/>
          <w:u w:val="none"/>
        </w:rPr>
        <w:t xml:space="preserve"> neodstraní řádně a </w:t>
      </w:r>
      <w:r w:rsidR="00DA5FD8">
        <w:rPr>
          <w:rFonts w:cs="Arial"/>
          <w:sz w:val="20"/>
          <w:u w:val="none"/>
        </w:rPr>
        <w:t>ve stanoveném termínu</w:t>
      </w:r>
      <w:r w:rsidR="00DA5FD8" w:rsidRPr="00457A3E">
        <w:rPr>
          <w:rFonts w:cs="Arial"/>
          <w:sz w:val="20"/>
          <w:u w:val="none"/>
        </w:rPr>
        <w:t xml:space="preserve"> </w:t>
      </w:r>
      <w:r w:rsidRPr="00457A3E">
        <w:rPr>
          <w:rFonts w:cs="Arial"/>
          <w:sz w:val="20"/>
          <w:u w:val="none"/>
        </w:rPr>
        <w:t xml:space="preserve">vadu reklamovanou </w:t>
      </w:r>
      <w:r w:rsidR="00C7773D">
        <w:rPr>
          <w:rFonts w:cs="Arial"/>
          <w:sz w:val="20"/>
          <w:u w:val="none"/>
        </w:rPr>
        <w:t>Objednatel</w:t>
      </w:r>
      <w:r w:rsidRPr="00457A3E">
        <w:rPr>
          <w:rFonts w:cs="Arial"/>
          <w:sz w:val="20"/>
          <w:u w:val="none"/>
        </w:rPr>
        <w:t>em</w:t>
      </w:r>
      <w:r w:rsidR="00AD765C">
        <w:rPr>
          <w:rFonts w:cs="Arial"/>
          <w:sz w:val="20"/>
          <w:u w:val="none"/>
        </w:rPr>
        <w:t xml:space="preserve"> (nejpozději do 60 dnů od oznámení vady</w:t>
      </w:r>
      <w:r w:rsidR="003A3918">
        <w:rPr>
          <w:rFonts w:cs="Arial"/>
          <w:sz w:val="20"/>
          <w:u w:val="none"/>
        </w:rPr>
        <w:t xml:space="preserve"> s výjimkou případů uvedených v článku 16.2 smlouvy</w:t>
      </w:r>
      <w:r w:rsidR="00AD765C">
        <w:rPr>
          <w:rFonts w:cs="Arial"/>
          <w:sz w:val="20"/>
          <w:u w:val="none"/>
        </w:rPr>
        <w:t>)</w:t>
      </w:r>
      <w:r w:rsidRPr="00457A3E">
        <w:rPr>
          <w:rFonts w:cs="Arial"/>
          <w:sz w:val="20"/>
          <w:u w:val="none"/>
        </w:rPr>
        <w:t xml:space="preserve">, </w:t>
      </w:r>
      <w:r w:rsidR="007F0647" w:rsidRPr="00D23B8B">
        <w:rPr>
          <w:rFonts w:cs="Arial"/>
          <w:sz w:val="20"/>
          <w:u w:val="none"/>
        </w:rPr>
        <w:t>je</w:t>
      </w:r>
      <w:r w:rsidR="007F0647" w:rsidRPr="007F0647">
        <w:rPr>
          <w:rFonts w:cs="Arial"/>
          <w:sz w:val="20"/>
          <w:u w:val="none"/>
        </w:rPr>
        <w:t xml:space="preserve"> </w:t>
      </w:r>
      <w:r w:rsidR="00C7773D">
        <w:rPr>
          <w:rFonts w:cs="Arial"/>
          <w:sz w:val="20"/>
          <w:u w:val="none"/>
        </w:rPr>
        <w:t>Objednatel</w:t>
      </w:r>
      <w:r w:rsidR="007F0647" w:rsidRPr="00D23B8B">
        <w:rPr>
          <w:rFonts w:cs="Arial"/>
          <w:sz w:val="20"/>
          <w:u w:val="none"/>
        </w:rPr>
        <w:t xml:space="preserve"> oprávněn požadovat a </w:t>
      </w:r>
      <w:r w:rsidR="00C7773D">
        <w:rPr>
          <w:rFonts w:cs="Arial"/>
          <w:sz w:val="20"/>
          <w:u w:val="none"/>
        </w:rPr>
        <w:t>Zhotovitel</w:t>
      </w:r>
      <w:r w:rsidR="007F0647" w:rsidRPr="00D23B8B">
        <w:rPr>
          <w:rFonts w:cs="Arial"/>
          <w:sz w:val="20"/>
          <w:u w:val="none"/>
        </w:rPr>
        <w:t xml:space="preserve"> se zavazuje zaplatit </w:t>
      </w:r>
      <w:r w:rsidR="00C7773D">
        <w:rPr>
          <w:rFonts w:cs="Arial"/>
          <w:sz w:val="20"/>
          <w:u w:val="none"/>
        </w:rPr>
        <w:t>Objednatel</w:t>
      </w:r>
      <w:r w:rsidR="007F0647" w:rsidRPr="00D23B8B">
        <w:rPr>
          <w:rFonts w:cs="Arial"/>
          <w:sz w:val="20"/>
          <w:u w:val="none"/>
        </w:rPr>
        <w:t xml:space="preserve">i </w:t>
      </w:r>
      <w:r w:rsidRPr="00457A3E">
        <w:rPr>
          <w:rFonts w:cs="Arial"/>
          <w:sz w:val="20"/>
          <w:u w:val="none"/>
        </w:rPr>
        <w:t xml:space="preserve">smluvní pokutu </w:t>
      </w:r>
      <w:r w:rsidR="001D358E" w:rsidRPr="00457A3E">
        <w:rPr>
          <w:rFonts w:cs="Arial"/>
          <w:sz w:val="20"/>
          <w:u w:val="none"/>
        </w:rPr>
        <w:t>ve výši 2</w:t>
      </w:r>
      <w:r w:rsidR="00B56048" w:rsidRPr="00457A3E">
        <w:rPr>
          <w:rFonts w:cs="Arial"/>
          <w:sz w:val="20"/>
          <w:u w:val="none"/>
        </w:rPr>
        <w:t>.</w:t>
      </w:r>
      <w:r w:rsidR="001D358E" w:rsidRPr="00457A3E">
        <w:rPr>
          <w:rFonts w:cs="Arial"/>
          <w:sz w:val="20"/>
          <w:u w:val="none"/>
        </w:rPr>
        <w:t>000</w:t>
      </w:r>
      <w:r w:rsidR="00B56048" w:rsidRPr="00457A3E">
        <w:rPr>
          <w:rFonts w:cs="Arial"/>
          <w:sz w:val="20"/>
          <w:u w:val="none"/>
        </w:rPr>
        <w:t>,-</w:t>
      </w:r>
      <w:r w:rsidR="001D358E" w:rsidRPr="00457A3E">
        <w:rPr>
          <w:rFonts w:cs="Arial"/>
          <w:sz w:val="20"/>
          <w:u w:val="none"/>
        </w:rPr>
        <w:t xml:space="preserve"> Kč za</w:t>
      </w:r>
      <w:r w:rsidR="00B56048" w:rsidRPr="00457A3E">
        <w:rPr>
          <w:rFonts w:cs="Arial"/>
          <w:sz w:val="20"/>
          <w:u w:val="none"/>
        </w:rPr>
        <w:t xml:space="preserve"> každý</w:t>
      </w:r>
      <w:r w:rsidR="001D358E" w:rsidRPr="00457A3E">
        <w:rPr>
          <w:rFonts w:cs="Arial"/>
          <w:sz w:val="20"/>
          <w:u w:val="none"/>
        </w:rPr>
        <w:t xml:space="preserve"> případ</w:t>
      </w:r>
      <w:r w:rsidRPr="00457A3E">
        <w:rPr>
          <w:rFonts w:cs="Arial"/>
          <w:sz w:val="20"/>
          <w:u w:val="none"/>
        </w:rPr>
        <w:t>.</w:t>
      </w:r>
      <w:bookmarkStart w:id="51" w:name="_Ref215454489"/>
      <w:r w:rsidR="00753D8C" w:rsidRPr="00457A3E">
        <w:rPr>
          <w:rFonts w:cs="Arial"/>
          <w:sz w:val="20"/>
          <w:u w:val="none"/>
        </w:rPr>
        <w:t xml:space="preserve"> </w:t>
      </w:r>
      <w:r w:rsidR="0099033A">
        <w:rPr>
          <w:rFonts w:cs="Arial"/>
          <w:sz w:val="20"/>
          <w:u w:val="none"/>
        </w:rPr>
        <w:t xml:space="preserve">Zároveň </w:t>
      </w:r>
      <w:r w:rsidR="00141E00" w:rsidRPr="00457A3E">
        <w:rPr>
          <w:rFonts w:cs="Arial"/>
          <w:sz w:val="20"/>
          <w:u w:val="none"/>
        </w:rPr>
        <w:t xml:space="preserve">je </w:t>
      </w:r>
      <w:r w:rsidR="00C7773D">
        <w:rPr>
          <w:rFonts w:cs="Arial"/>
          <w:sz w:val="20"/>
          <w:u w:val="none"/>
        </w:rPr>
        <w:t>Objednatel</w:t>
      </w:r>
      <w:r w:rsidR="0042036D" w:rsidRPr="00457A3E">
        <w:rPr>
          <w:rFonts w:cs="Arial"/>
          <w:sz w:val="20"/>
          <w:u w:val="none"/>
        </w:rPr>
        <w:t xml:space="preserve"> </w:t>
      </w:r>
      <w:r w:rsidR="0099033A">
        <w:rPr>
          <w:rFonts w:cs="Arial"/>
          <w:sz w:val="20"/>
          <w:u w:val="none"/>
        </w:rPr>
        <w:t xml:space="preserve">po uplynutí 60 dnů od oznámení vady </w:t>
      </w:r>
      <w:r w:rsidR="0042036D" w:rsidRPr="00457A3E">
        <w:rPr>
          <w:rFonts w:cs="Arial"/>
          <w:sz w:val="20"/>
          <w:u w:val="none"/>
        </w:rPr>
        <w:t xml:space="preserve">oprávněn zadat odstranění vady </w:t>
      </w:r>
      <w:r w:rsidR="005B7B99" w:rsidRPr="00457A3E">
        <w:rPr>
          <w:rFonts w:cs="Arial"/>
          <w:sz w:val="20"/>
          <w:u w:val="none"/>
        </w:rPr>
        <w:t>třetí osobě</w:t>
      </w:r>
      <w:r w:rsidR="0042036D" w:rsidRPr="00457A3E">
        <w:rPr>
          <w:rFonts w:cs="Arial"/>
          <w:sz w:val="20"/>
          <w:u w:val="none"/>
        </w:rPr>
        <w:t xml:space="preserve">, a to na riziko a náklady </w:t>
      </w:r>
      <w:r w:rsidR="00C7773D">
        <w:rPr>
          <w:rFonts w:cs="Arial"/>
          <w:sz w:val="20"/>
          <w:u w:val="none"/>
        </w:rPr>
        <w:t>Zhotovitel</w:t>
      </w:r>
      <w:r w:rsidR="00141E00" w:rsidRPr="00457A3E">
        <w:rPr>
          <w:rFonts w:cs="Arial"/>
          <w:sz w:val="20"/>
          <w:u w:val="none"/>
        </w:rPr>
        <w:t>e</w:t>
      </w:r>
      <w:r w:rsidR="0042036D" w:rsidRPr="00457A3E">
        <w:rPr>
          <w:rFonts w:cs="Arial"/>
          <w:sz w:val="20"/>
          <w:u w:val="none"/>
        </w:rPr>
        <w:t xml:space="preserve">, za cenu obvyklou v čase a místě plnění. </w:t>
      </w:r>
      <w:r w:rsidR="00C7773D">
        <w:rPr>
          <w:rFonts w:cs="Arial"/>
          <w:sz w:val="20"/>
          <w:u w:val="none"/>
        </w:rPr>
        <w:t>Objednatel</w:t>
      </w:r>
      <w:r w:rsidR="000E4816" w:rsidRPr="00D23B8B">
        <w:rPr>
          <w:rFonts w:cs="Arial"/>
          <w:sz w:val="20"/>
          <w:u w:val="none"/>
        </w:rPr>
        <w:t xml:space="preserve"> </w:t>
      </w:r>
      <w:r w:rsidR="001E1209">
        <w:rPr>
          <w:rFonts w:cs="Arial"/>
          <w:sz w:val="20"/>
          <w:u w:val="none"/>
        </w:rPr>
        <w:t xml:space="preserve">je </w:t>
      </w:r>
      <w:r w:rsidR="000E4816" w:rsidRPr="00D23B8B">
        <w:rPr>
          <w:rFonts w:cs="Arial"/>
          <w:sz w:val="20"/>
          <w:u w:val="none"/>
        </w:rPr>
        <w:t xml:space="preserve">oprávněn požadovat a </w:t>
      </w:r>
      <w:r w:rsidR="00C7773D">
        <w:rPr>
          <w:rFonts w:cs="Arial"/>
          <w:sz w:val="20"/>
          <w:u w:val="none"/>
        </w:rPr>
        <w:t>Zhotovitel</w:t>
      </w:r>
      <w:r w:rsidR="000E4816" w:rsidRPr="00D23B8B">
        <w:rPr>
          <w:rFonts w:cs="Arial"/>
          <w:sz w:val="20"/>
          <w:u w:val="none"/>
        </w:rPr>
        <w:t xml:space="preserve"> se zavazuje zaplatit </w:t>
      </w:r>
      <w:r w:rsidR="00C7773D">
        <w:rPr>
          <w:rFonts w:cs="Arial"/>
          <w:sz w:val="20"/>
          <w:u w:val="none"/>
        </w:rPr>
        <w:t>Objednatel</w:t>
      </w:r>
      <w:r w:rsidR="000E4816" w:rsidRPr="00D23B8B">
        <w:rPr>
          <w:rFonts w:cs="Arial"/>
          <w:sz w:val="20"/>
          <w:u w:val="none"/>
        </w:rPr>
        <w:t xml:space="preserve">i </w:t>
      </w:r>
      <w:r w:rsidR="0042036D" w:rsidRPr="00457A3E">
        <w:rPr>
          <w:rFonts w:cs="Arial"/>
          <w:sz w:val="20"/>
          <w:u w:val="none"/>
        </w:rPr>
        <w:t xml:space="preserve">veškeré vynaložené náklady spojené s odstraněním vady, přičemž všechna ostatní </w:t>
      </w:r>
      <w:r w:rsidR="0042036D" w:rsidRPr="00457A3E">
        <w:rPr>
          <w:rFonts w:cs="Arial"/>
          <w:sz w:val="20"/>
          <w:u w:val="none"/>
        </w:rPr>
        <w:lastRenderedPageBreak/>
        <w:t>práva a povinnosti vztahující se k předmětu plnění zůstávají nedotčeny.</w:t>
      </w:r>
      <w:bookmarkEnd w:id="51"/>
      <w:r w:rsidR="0042036D" w:rsidRPr="00457A3E">
        <w:rPr>
          <w:rFonts w:cs="Arial"/>
          <w:sz w:val="20"/>
          <w:u w:val="none"/>
        </w:rPr>
        <w:t xml:space="preserve"> Shora uvedené náklady spojené s odstraněním</w:t>
      </w:r>
      <w:r w:rsidR="00141E00" w:rsidRPr="00457A3E">
        <w:rPr>
          <w:rFonts w:cs="Arial"/>
          <w:sz w:val="20"/>
          <w:u w:val="none"/>
        </w:rPr>
        <w:t xml:space="preserve"> vady předmětu plnění </w:t>
      </w:r>
      <w:r w:rsidR="00C7773D">
        <w:rPr>
          <w:rFonts w:cs="Arial"/>
          <w:sz w:val="20"/>
          <w:u w:val="none"/>
        </w:rPr>
        <w:t>Objednatel</w:t>
      </w:r>
      <w:r w:rsidR="0042036D" w:rsidRPr="00457A3E">
        <w:rPr>
          <w:rFonts w:cs="Arial"/>
          <w:sz w:val="20"/>
          <w:u w:val="none"/>
        </w:rPr>
        <w:t xml:space="preserve"> </w:t>
      </w:r>
      <w:r w:rsidR="00BD5759" w:rsidRPr="00457A3E">
        <w:rPr>
          <w:rFonts w:cs="Arial"/>
          <w:sz w:val="20"/>
          <w:u w:val="none"/>
        </w:rPr>
        <w:t>vyúčtuje</w:t>
      </w:r>
      <w:r w:rsidR="00BD5759">
        <w:rPr>
          <w:rFonts w:cs="Arial"/>
          <w:sz w:val="20"/>
          <w:u w:val="none"/>
        </w:rPr>
        <w:t xml:space="preserve"> </w:t>
      </w:r>
      <w:r w:rsidR="009133F6">
        <w:rPr>
          <w:rFonts w:cs="Arial"/>
          <w:sz w:val="20"/>
          <w:u w:val="none"/>
        </w:rPr>
        <w:t xml:space="preserve">a </w:t>
      </w:r>
      <w:r w:rsidR="00BD5759">
        <w:rPr>
          <w:rFonts w:cs="Arial"/>
          <w:sz w:val="20"/>
          <w:u w:val="none"/>
        </w:rPr>
        <w:t xml:space="preserve">následně </w:t>
      </w:r>
      <w:r w:rsidR="009133F6">
        <w:rPr>
          <w:rFonts w:cs="Arial"/>
          <w:sz w:val="20"/>
          <w:u w:val="none"/>
        </w:rPr>
        <w:t xml:space="preserve">předá </w:t>
      </w:r>
      <w:r w:rsidR="00C7773D">
        <w:rPr>
          <w:rFonts w:cs="Arial"/>
          <w:sz w:val="20"/>
          <w:u w:val="none"/>
        </w:rPr>
        <w:t>Zhotovitel</w:t>
      </w:r>
      <w:r w:rsidR="00141E00" w:rsidRPr="00457A3E">
        <w:rPr>
          <w:rFonts w:cs="Arial"/>
          <w:sz w:val="20"/>
          <w:u w:val="none"/>
        </w:rPr>
        <w:t>i</w:t>
      </w:r>
      <w:r w:rsidR="0042036D" w:rsidRPr="00457A3E">
        <w:rPr>
          <w:rFonts w:cs="Arial"/>
          <w:sz w:val="20"/>
          <w:u w:val="none"/>
        </w:rPr>
        <w:t xml:space="preserve"> fakturu. </w:t>
      </w:r>
    </w:p>
    <w:p w14:paraId="30E557F9" w14:textId="77777777" w:rsidR="001C5685" w:rsidRDefault="00C91159" w:rsidP="00BB36CF">
      <w:pPr>
        <w:pStyle w:val="Styl1"/>
        <w:numPr>
          <w:ilvl w:val="0"/>
          <w:numId w:val="12"/>
        </w:numPr>
        <w:jc w:val="center"/>
        <w:rPr>
          <w:rFonts w:cs="Arial"/>
          <w:sz w:val="20"/>
          <w:szCs w:val="20"/>
        </w:rPr>
      </w:pPr>
      <w:bookmarkStart w:id="52" w:name="_Toc387057246"/>
      <w:r w:rsidRPr="00457A3E">
        <w:rPr>
          <w:rFonts w:cs="Arial"/>
          <w:sz w:val="20"/>
          <w:szCs w:val="20"/>
        </w:rPr>
        <w:t xml:space="preserve">Úroky z prodlení, </w:t>
      </w:r>
      <w:r w:rsidR="00BA171C" w:rsidRPr="00457A3E">
        <w:rPr>
          <w:rFonts w:cs="Arial"/>
          <w:sz w:val="20"/>
          <w:szCs w:val="20"/>
        </w:rPr>
        <w:t>s</w:t>
      </w:r>
      <w:r w:rsidR="000C423F" w:rsidRPr="00457A3E">
        <w:rPr>
          <w:rFonts w:cs="Arial"/>
          <w:sz w:val="20"/>
          <w:szCs w:val="20"/>
        </w:rPr>
        <w:t>mluvní pokuty</w:t>
      </w:r>
      <w:r w:rsidRPr="00457A3E">
        <w:rPr>
          <w:rFonts w:cs="Arial"/>
          <w:sz w:val="20"/>
          <w:szCs w:val="20"/>
        </w:rPr>
        <w:t xml:space="preserve"> a náhrada </w:t>
      </w:r>
      <w:bookmarkEnd w:id="52"/>
      <w:r w:rsidR="00C10EAD" w:rsidRPr="00457A3E">
        <w:rPr>
          <w:rFonts w:cs="Arial"/>
          <w:sz w:val="20"/>
          <w:szCs w:val="20"/>
        </w:rPr>
        <w:t>újmy</w:t>
      </w:r>
    </w:p>
    <w:p w14:paraId="18BE3DDF" w14:textId="10F5475F" w:rsidR="00893855" w:rsidRPr="00457A3E"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učinit veškerá opatření potřebná k předcházení a odvrácení vzniku újmy, a pokud újma vznikne, je </w:t>
      </w:r>
      <w:r>
        <w:rPr>
          <w:rFonts w:cs="Arial"/>
          <w:sz w:val="20"/>
          <w:u w:val="none"/>
        </w:rPr>
        <w:t>Zhotovitel</w:t>
      </w:r>
      <w:r w:rsidR="00893855" w:rsidRPr="00457A3E">
        <w:rPr>
          <w:rFonts w:cs="Arial"/>
          <w:sz w:val="20"/>
          <w:u w:val="none"/>
        </w:rPr>
        <w:t xml:space="preserve"> povinen učinit veškerá opatření k tomu, aby újma byla co nejmenší. Smluvní strany výslovně sjednávají, že </w:t>
      </w:r>
      <w:r>
        <w:rPr>
          <w:rFonts w:cs="Arial"/>
          <w:sz w:val="20"/>
          <w:u w:val="none"/>
        </w:rPr>
        <w:t>Objednatel</w:t>
      </w:r>
      <w:r w:rsidR="00893855" w:rsidRPr="00457A3E">
        <w:rPr>
          <w:rFonts w:cs="Arial"/>
          <w:sz w:val="20"/>
          <w:u w:val="none"/>
        </w:rPr>
        <w:t xml:space="preserve"> má vedle práva na náhradu újmy na jmění (škody) nárok také na odčinění nemajetkové újmy.</w:t>
      </w:r>
    </w:p>
    <w:p w14:paraId="55583FEB" w14:textId="220D8D1B" w:rsidR="00893855" w:rsidRPr="00EE6469"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nese plnou odpovědnost za případné poškození majetku </w:t>
      </w:r>
      <w:r>
        <w:rPr>
          <w:rFonts w:cs="Arial"/>
          <w:sz w:val="20"/>
          <w:u w:val="none"/>
        </w:rPr>
        <w:t>Objednatel</w:t>
      </w:r>
      <w:r w:rsidR="00893855" w:rsidRPr="00457A3E">
        <w:rPr>
          <w:rFonts w:cs="Arial"/>
          <w:sz w:val="20"/>
          <w:u w:val="none"/>
        </w:rPr>
        <w:t>e i Vlastníka</w:t>
      </w:r>
      <w:r w:rsidR="007F6696">
        <w:rPr>
          <w:rFonts w:cs="Arial"/>
          <w:sz w:val="20"/>
          <w:u w:val="none"/>
        </w:rPr>
        <w:t xml:space="preserve"> nemovité věci </w:t>
      </w:r>
      <w:r w:rsidR="003B2B08">
        <w:rPr>
          <w:rFonts w:cs="Arial"/>
          <w:sz w:val="20"/>
          <w:u w:val="none"/>
        </w:rPr>
        <w:t>na kterou Zhotovitel vstupuje při poskytování plnění</w:t>
      </w:r>
      <w:r w:rsidR="00893855" w:rsidRPr="00457A3E">
        <w:rPr>
          <w:rFonts w:cs="Arial"/>
          <w:sz w:val="20"/>
          <w:u w:val="none"/>
        </w:rPr>
        <w:t xml:space="preserve">, případně třetích osob, způsobené plněním nebo v souvislosti s plněním Díla nebo jeho části dle této </w:t>
      </w:r>
      <w:r>
        <w:rPr>
          <w:rFonts w:cs="Arial"/>
          <w:sz w:val="20"/>
          <w:u w:val="none"/>
        </w:rPr>
        <w:t>Smlouvy</w:t>
      </w:r>
      <w:r w:rsidR="00893855" w:rsidRPr="00457A3E">
        <w:rPr>
          <w:rFonts w:cs="Arial"/>
          <w:sz w:val="20"/>
          <w:u w:val="none"/>
        </w:rPr>
        <w:t xml:space="preserve">. </w:t>
      </w:r>
      <w:r w:rsidR="00893855" w:rsidRPr="00EE6469">
        <w:rPr>
          <w:rFonts w:cs="Arial"/>
          <w:sz w:val="20"/>
          <w:u w:val="none"/>
        </w:rPr>
        <w:t xml:space="preserve">V takovém případě je </w:t>
      </w:r>
      <w:r>
        <w:rPr>
          <w:rFonts w:cs="Arial"/>
          <w:sz w:val="20"/>
          <w:u w:val="none"/>
        </w:rPr>
        <w:t>Zhotovitel</w:t>
      </w:r>
      <w:r w:rsidR="00893855" w:rsidRPr="00EE6469">
        <w:rPr>
          <w:rFonts w:cs="Arial"/>
          <w:sz w:val="20"/>
          <w:u w:val="none"/>
        </w:rPr>
        <w:t xml:space="preserve"> povinen zajistit fotodokumentaci, bez zbytečného prodlení oznámit tuto skutečnost Vlastník</w:t>
      </w:r>
      <w:r w:rsidR="00893855">
        <w:rPr>
          <w:rFonts w:cs="Arial"/>
          <w:sz w:val="20"/>
          <w:u w:val="none"/>
          <w:lang w:val="cs-CZ"/>
        </w:rPr>
        <w:t xml:space="preserve">ovi, </w:t>
      </w:r>
      <w:r w:rsidR="00893855" w:rsidRPr="00EE6469">
        <w:rPr>
          <w:rFonts w:cs="Arial"/>
          <w:sz w:val="20"/>
          <w:u w:val="none"/>
        </w:rPr>
        <w:t>zajistit škodní řízení</w:t>
      </w:r>
      <w:r w:rsidR="00893855">
        <w:rPr>
          <w:rFonts w:cs="Arial"/>
          <w:sz w:val="20"/>
          <w:u w:val="none"/>
          <w:lang w:val="cs-CZ"/>
        </w:rPr>
        <w:t xml:space="preserve"> a následnou </w:t>
      </w:r>
      <w:r w:rsidR="00893855" w:rsidRPr="00EE6469">
        <w:rPr>
          <w:rFonts w:cs="Arial"/>
          <w:sz w:val="20"/>
          <w:u w:val="none"/>
        </w:rPr>
        <w:t>úhradu škody</w:t>
      </w:r>
      <w:r w:rsidR="00893855">
        <w:rPr>
          <w:rFonts w:cs="Arial"/>
          <w:sz w:val="20"/>
          <w:u w:val="none"/>
          <w:lang w:val="cs-CZ"/>
        </w:rPr>
        <w:t xml:space="preserve"> Vlastníkovi</w:t>
      </w:r>
      <w:r w:rsidR="00893855" w:rsidRPr="00EE6469">
        <w:rPr>
          <w:rFonts w:cs="Arial"/>
          <w:sz w:val="20"/>
          <w:u w:val="none"/>
        </w:rPr>
        <w:t>.</w:t>
      </w:r>
    </w:p>
    <w:p w14:paraId="0F4F3926" w14:textId="1D69C3C2" w:rsidR="009103C8" w:rsidRPr="00EE6469" w:rsidRDefault="00A74B24" w:rsidP="00184BB8">
      <w:pPr>
        <w:pStyle w:val="texty"/>
        <w:spacing w:line="276" w:lineRule="auto"/>
        <w:ind w:left="576"/>
        <w:rPr>
          <w:rFonts w:cs="Arial"/>
          <w:sz w:val="20"/>
          <w:u w:val="none"/>
          <w:lang w:val="cs-CZ"/>
        </w:rPr>
      </w:pPr>
      <w:r>
        <w:rPr>
          <w:rFonts w:cs="Arial"/>
          <w:sz w:val="20"/>
          <w:u w:val="none"/>
          <w:lang w:val="cs-CZ"/>
        </w:rPr>
        <w:t xml:space="preserve">V případě vzniku </w:t>
      </w:r>
      <w:r w:rsidRPr="00EE6469">
        <w:rPr>
          <w:rFonts w:cs="Arial"/>
          <w:sz w:val="20"/>
          <w:u w:val="none"/>
          <w:lang w:val="cs-CZ"/>
        </w:rPr>
        <w:t xml:space="preserve">nezaviněné škody na straně </w:t>
      </w:r>
      <w:r w:rsidR="00C7773D">
        <w:rPr>
          <w:rFonts w:cs="Arial"/>
          <w:sz w:val="20"/>
          <w:u w:val="none"/>
          <w:lang w:val="cs-CZ"/>
        </w:rPr>
        <w:t>Zhotovitel</w:t>
      </w:r>
      <w:r w:rsidRPr="00EE6469">
        <w:rPr>
          <w:rFonts w:cs="Arial"/>
          <w:sz w:val="20"/>
          <w:u w:val="none"/>
          <w:lang w:val="cs-CZ"/>
        </w:rPr>
        <w:t xml:space="preserve">e u předmětu plnění dle čl. 1.6 písm. </w:t>
      </w:r>
      <w:r w:rsidR="00776585">
        <w:rPr>
          <w:rFonts w:cs="Arial"/>
          <w:sz w:val="20"/>
          <w:u w:val="none"/>
          <w:lang w:val="cs-CZ"/>
        </w:rPr>
        <w:t>b</w:t>
      </w:r>
      <w:r w:rsidRPr="00EE6469">
        <w:rPr>
          <w:rFonts w:cs="Arial"/>
          <w:sz w:val="20"/>
          <w:u w:val="none"/>
          <w:lang w:val="cs-CZ"/>
        </w:rPr>
        <w:t xml:space="preserve">) </w:t>
      </w:r>
      <w:r w:rsidR="00C7773D">
        <w:rPr>
          <w:rFonts w:cs="Arial"/>
          <w:sz w:val="20"/>
          <w:u w:val="none"/>
          <w:lang w:val="cs-CZ"/>
        </w:rPr>
        <w:t>Smlouvy</w:t>
      </w:r>
      <w:r>
        <w:rPr>
          <w:rFonts w:cs="Arial"/>
          <w:sz w:val="20"/>
          <w:u w:val="none"/>
          <w:lang w:val="cs-CZ"/>
        </w:rPr>
        <w:t xml:space="preserve"> (Likvidace poruchových stavů) je </w:t>
      </w:r>
      <w:r w:rsidR="00C7773D">
        <w:rPr>
          <w:rFonts w:cs="Arial"/>
          <w:sz w:val="20"/>
          <w:u w:val="none"/>
          <w:lang w:val="cs-CZ"/>
        </w:rPr>
        <w:t>Zhotovitel</w:t>
      </w:r>
      <w:r>
        <w:rPr>
          <w:rFonts w:cs="Arial"/>
          <w:sz w:val="20"/>
          <w:u w:val="none"/>
          <w:lang w:val="cs-CZ"/>
        </w:rPr>
        <w:t xml:space="preserve"> povinen postupovat dle výše uvedeného s tím rozdílem, že </w:t>
      </w:r>
      <w:r w:rsidRPr="00457A3E">
        <w:rPr>
          <w:rFonts w:cs="Arial"/>
          <w:sz w:val="20"/>
          <w:u w:val="none"/>
        </w:rPr>
        <w:t xml:space="preserve">předá </w:t>
      </w:r>
      <w:r>
        <w:rPr>
          <w:rFonts w:cs="Arial"/>
          <w:sz w:val="20"/>
          <w:u w:val="none"/>
          <w:lang w:val="cs-CZ"/>
        </w:rPr>
        <w:t>f</w:t>
      </w:r>
      <w:r w:rsidRPr="00EE6469">
        <w:rPr>
          <w:rFonts w:cs="Arial"/>
          <w:sz w:val="20"/>
          <w:u w:val="none"/>
          <w:lang w:val="cs-CZ"/>
        </w:rPr>
        <w:t>otodokumentaci a výstup z jednání s</w:t>
      </w:r>
      <w:r w:rsidR="002A63D8">
        <w:rPr>
          <w:rFonts w:cs="Arial"/>
          <w:sz w:val="20"/>
          <w:u w:val="none"/>
          <w:lang w:val="cs-CZ"/>
        </w:rPr>
        <w:t> </w:t>
      </w:r>
      <w:r w:rsidRPr="00EE6469">
        <w:rPr>
          <w:rFonts w:cs="Arial"/>
          <w:sz w:val="20"/>
          <w:u w:val="none"/>
          <w:lang w:val="cs-CZ"/>
        </w:rPr>
        <w:t>Vlastníke</w:t>
      </w:r>
      <w:r>
        <w:rPr>
          <w:rFonts w:cs="Arial"/>
          <w:sz w:val="20"/>
          <w:u w:val="none"/>
          <w:lang w:val="cs-CZ"/>
        </w:rPr>
        <w:t>m</w:t>
      </w:r>
      <w:r w:rsidR="002A63D8">
        <w:rPr>
          <w:rFonts w:cs="Arial"/>
          <w:sz w:val="20"/>
          <w:u w:val="none"/>
          <w:lang w:val="cs-CZ"/>
        </w:rPr>
        <w:t xml:space="preserve"> </w:t>
      </w:r>
      <w:r w:rsidR="002A63D8" w:rsidRPr="00457A3E">
        <w:rPr>
          <w:rFonts w:cs="Arial"/>
          <w:sz w:val="20"/>
          <w:u w:val="none"/>
        </w:rPr>
        <w:t xml:space="preserve">odpovědné osobě </w:t>
      </w:r>
      <w:r w:rsidR="00C7773D">
        <w:rPr>
          <w:rFonts w:cs="Arial"/>
          <w:sz w:val="20"/>
          <w:u w:val="none"/>
        </w:rPr>
        <w:t>Objednatel</w:t>
      </w:r>
      <w:r w:rsidR="002A63D8" w:rsidRPr="00457A3E">
        <w:rPr>
          <w:rFonts w:cs="Arial"/>
          <w:sz w:val="20"/>
          <w:u w:val="none"/>
        </w:rPr>
        <w:t>e</w:t>
      </w:r>
      <w:r>
        <w:rPr>
          <w:rFonts w:cs="Arial"/>
          <w:sz w:val="20"/>
          <w:u w:val="none"/>
          <w:lang w:val="cs-CZ"/>
        </w:rPr>
        <w:t xml:space="preserve">. Odpovědná osoba </w:t>
      </w:r>
      <w:r w:rsidR="00C7773D">
        <w:rPr>
          <w:rFonts w:cs="Arial"/>
          <w:sz w:val="20"/>
          <w:u w:val="none"/>
          <w:lang w:val="cs-CZ"/>
        </w:rPr>
        <w:t>Objednatel</w:t>
      </w:r>
      <w:r>
        <w:rPr>
          <w:rFonts w:cs="Arial"/>
          <w:sz w:val="20"/>
          <w:u w:val="none"/>
          <w:lang w:val="cs-CZ"/>
        </w:rPr>
        <w:t xml:space="preserve">e následně zajistí úhradu škody Vlastníkovi </w:t>
      </w:r>
      <w:r w:rsidR="00C7773D">
        <w:rPr>
          <w:rFonts w:cs="Arial"/>
          <w:sz w:val="20"/>
          <w:u w:val="none"/>
          <w:lang w:val="cs-CZ"/>
        </w:rPr>
        <w:t>Objednatel</w:t>
      </w:r>
      <w:r>
        <w:rPr>
          <w:rFonts w:cs="Arial"/>
          <w:sz w:val="20"/>
          <w:u w:val="none"/>
          <w:lang w:val="cs-CZ"/>
        </w:rPr>
        <w:t>em</w:t>
      </w:r>
      <w:r w:rsidR="009103C8">
        <w:rPr>
          <w:rFonts w:cs="Arial"/>
          <w:sz w:val="20"/>
          <w:u w:val="none"/>
          <w:lang w:val="cs-CZ"/>
        </w:rPr>
        <w:t>.</w:t>
      </w:r>
    </w:p>
    <w:p w14:paraId="1AD4FE7C" w14:textId="37480CCB" w:rsidR="00893855" w:rsidRPr="00457A3E" w:rsidRDefault="00C7773D" w:rsidP="00893855">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zaplatit v plné výši veškeré poplatky a příp. majetkové sankce, pokuty, penále, úroky apod. za příp.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Zaplacené majetkové sankce, pokuty, penále, úroky, poplatky apod. není </w:t>
      </w:r>
      <w:r>
        <w:rPr>
          <w:rFonts w:cs="Arial"/>
          <w:sz w:val="20"/>
          <w:u w:val="none"/>
        </w:rPr>
        <w:t>Zhotovitel</w:t>
      </w:r>
      <w:r w:rsidR="00893855" w:rsidRPr="00457A3E">
        <w:rPr>
          <w:rFonts w:cs="Arial"/>
          <w:sz w:val="20"/>
          <w:u w:val="none"/>
        </w:rPr>
        <w:t xml:space="preserve"> oprávněn účtovat </w:t>
      </w:r>
      <w:r>
        <w:rPr>
          <w:rFonts w:cs="Arial"/>
          <w:sz w:val="20"/>
          <w:u w:val="none"/>
        </w:rPr>
        <w:t>Objednatel</w:t>
      </w:r>
      <w:r w:rsidR="00893855" w:rsidRPr="00457A3E">
        <w:rPr>
          <w:rFonts w:cs="Arial"/>
          <w:sz w:val="20"/>
          <w:u w:val="none"/>
        </w:rPr>
        <w:t xml:space="preserve">i. </w:t>
      </w:r>
      <w:r>
        <w:rPr>
          <w:rFonts w:cs="Arial"/>
          <w:sz w:val="20"/>
          <w:u w:val="none"/>
        </w:rPr>
        <w:t>Zhotovitel</w:t>
      </w:r>
      <w:r w:rsidR="00893855" w:rsidRPr="00457A3E">
        <w:rPr>
          <w:rFonts w:cs="Arial"/>
          <w:sz w:val="20"/>
          <w:u w:val="none"/>
        </w:rPr>
        <w:t xml:space="preserve"> rovněž není oprávněn účtovat </w:t>
      </w:r>
      <w:r>
        <w:rPr>
          <w:rFonts w:cs="Arial"/>
          <w:sz w:val="20"/>
          <w:u w:val="none"/>
        </w:rPr>
        <w:t>Objednatel</w:t>
      </w:r>
      <w:r w:rsidR="00893855" w:rsidRPr="00457A3E">
        <w:rPr>
          <w:rFonts w:cs="Arial"/>
          <w:sz w:val="20"/>
          <w:u w:val="none"/>
        </w:rPr>
        <w:t xml:space="preserve">i případnou náhradu újmy, kterou musel třetí osobě uhradit v důsledku porušení svých povinností.  </w:t>
      </w:r>
    </w:p>
    <w:p w14:paraId="78338A53" w14:textId="369C4D7F" w:rsidR="00893855" w:rsidRPr="00457A3E" w:rsidRDefault="00893855" w:rsidP="00893855">
      <w:pPr>
        <w:pStyle w:val="texty"/>
        <w:numPr>
          <w:ilvl w:val="1"/>
          <w:numId w:val="12"/>
        </w:numPr>
        <w:spacing w:line="276" w:lineRule="auto"/>
        <w:rPr>
          <w:rFonts w:cs="Arial"/>
          <w:sz w:val="20"/>
          <w:u w:val="none"/>
        </w:rPr>
      </w:pPr>
      <w:r w:rsidRPr="00457A3E">
        <w:rPr>
          <w:rFonts w:cs="Arial"/>
          <w:sz w:val="20"/>
          <w:u w:val="none"/>
        </w:rPr>
        <w:t xml:space="preserve">Nárok na náhradu újmy (a to včetně újmy nemajetkové), která vznikla porušením povinnosti </w:t>
      </w:r>
      <w:r w:rsidR="00C7773D">
        <w:rPr>
          <w:rFonts w:cs="Arial"/>
          <w:sz w:val="20"/>
          <w:u w:val="none"/>
        </w:rPr>
        <w:t>Zhotovitel</w:t>
      </w:r>
      <w:r w:rsidRPr="00457A3E">
        <w:rPr>
          <w:rFonts w:cs="Arial"/>
          <w:sz w:val="20"/>
          <w:u w:val="none"/>
        </w:rPr>
        <w:t xml:space="preserve">e, na kterou se vztahuje jakákoliv smluvní pokuta stanovená v této Smlouvě, není ujednáními o smluvních pokutách nikterak dotčen a smluvní pokuta se do náhrady újmy nezapočítává. Případné smluvní pokuty a úroky z prodlení, na které vznikne </w:t>
      </w:r>
      <w:r w:rsidR="00C7773D">
        <w:rPr>
          <w:rFonts w:cs="Arial"/>
          <w:sz w:val="20"/>
          <w:u w:val="none"/>
        </w:rPr>
        <w:t>Objednatel</w:t>
      </w:r>
      <w:r w:rsidRPr="00457A3E">
        <w:rPr>
          <w:rFonts w:cs="Arial"/>
          <w:sz w:val="20"/>
          <w:u w:val="none"/>
        </w:rPr>
        <w:t xml:space="preserve">i nárok, je </w:t>
      </w:r>
      <w:r w:rsidR="00C7773D">
        <w:rPr>
          <w:rFonts w:cs="Arial"/>
          <w:sz w:val="20"/>
          <w:u w:val="none"/>
        </w:rPr>
        <w:t>Objednatel</w:t>
      </w:r>
      <w:r w:rsidRPr="00457A3E">
        <w:rPr>
          <w:rFonts w:cs="Arial"/>
          <w:sz w:val="20"/>
          <w:u w:val="none"/>
        </w:rPr>
        <w:t xml:space="preserve"> oprávněn započíst proti </w:t>
      </w:r>
      <w:r>
        <w:rPr>
          <w:rFonts w:cs="Arial"/>
          <w:sz w:val="20"/>
          <w:u w:val="none"/>
          <w:lang w:val="cs-CZ"/>
        </w:rPr>
        <w:t xml:space="preserve">libovolné </w:t>
      </w:r>
      <w:r w:rsidRPr="00457A3E">
        <w:rPr>
          <w:rFonts w:cs="Arial"/>
          <w:sz w:val="20"/>
          <w:u w:val="none"/>
        </w:rPr>
        <w:t xml:space="preserve">pohledávce </w:t>
      </w:r>
      <w:r w:rsidR="00C7773D">
        <w:rPr>
          <w:rFonts w:cs="Arial"/>
          <w:sz w:val="20"/>
          <w:u w:val="none"/>
        </w:rPr>
        <w:t>Zhotovitel</w:t>
      </w:r>
      <w:r w:rsidRPr="00457A3E">
        <w:rPr>
          <w:rFonts w:cs="Arial"/>
          <w:sz w:val="20"/>
          <w:u w:val="none"/>
        </w:rPr>
        <w:t xml:space="preserve">e </w:t>
      </w:r>
      <w:r w:rsidR="00BD39DE">
        <w:rPr>
          <w:rFonts w:cs="Arial"/>
          <w:sz w:val="20"/>
          <w:u w:val="none"/>
        </w:rPr>
        <w:t xml:space="preserve">vůči </w:t>
      </w:r>
      <w:r w:rsidR="00C7773D">
        <w:rPr>
          <w:rFonts w:cs="Arial"/>
          <w:sz w:val="20"/>
          <w:u w:val="none"/>
        </w:rPr>
        <w:t>Objednatel</w:t>
      </w:r>
      <w:r w:rsidR="00BD39DE">
        <w:rPr>
          <w:rFonts w:cs="Arial"/>
          <w:sz w:val="20"/>
          <w:u w:val="none"/>
        </w:rPr>
        <w:t xml:space="preserve">i </w:t>
      </w:r>
      <w:r w:rsidRPr="00457A3E">
        <w:rPr>
          <w:rFonts w:cs="Arial"/>
          <w:sz w:val="20"/>
          <w:u w:val="none"/>
        </w:rPr>
        <w:t>nebo čerpat z Bankovní záruky.</w:t>
      </w:r>
    </w:p>
    <w:p w14:paraId="71D1A1F9" w14:textId="2B24DCE6" w:rsidR="003A64BD" w:rsidRPr="005F17FC" w:rsidRDefault="00C7773D" w:rsidP="003A64BD">
      <w:pPr>
        <w:pStyle w:val="texty"/>
        <w:numPr>
          <w:ilvl w:val="1"/>
          <w:numId w:val="12"/>
        </w:numPr>
        <w:spacing w:line="276" w:lineRule="auto"/>
        <w:rPr>
          <w:rFonts w:cs="Arial"/>
          <w:sz w:val="20"/>
          <w:u w:val="none"/>
        </w:rPr>
      </w:pPr>
      <w:r w:rsidRPr="005F17FC">
        <w:rPr>
          <w:rFonts w:cs="Arial"/>
          <w:sz w:val="20"/>
          <w:u w:val="none"/>
        </w:rPr>
        <w:t>Objednatel</w:t>
      </w:r>
      <w:r w:rsidR="00893855" w:rsidRPr="005F17FC">
        <w:rPr>
          <w:rFonts w:cs="Arial"/>
          <w:sz w:val="20"/>
          <w:u w:val="none"/>
        </w:rPr>
        <w:t xml:space="preserve"> je povinen zaplatit </w:t>
      </w:r>
      <w:r w:rsidRPr="005F17FC">
        <w:rPr>
          <w:rFonts w:cs="Arial"/>
          <w:sz w:val="20"/>
          <w:u w:val="none"/>
        </w:rPr>
        <w:t>Zhotovitel</w:t>
      </w:r>
      <w:r w:rsidR="00893855" w:rsidRPr="005F17FC">
        <w:rPr>
          <w:rFonts w:cs="Arial"/>
          <w:sz w:val="20"/>
          <w:u w:val="none"/>
        </w:rPr>
        <w:t>i</w:t>
      </w:r>
      <w:r w:rsidR="00893855" w:rsidRPr="005F17FC">
        <w:rPr>
          <w:rFonts w:cs="Arial"/>
          <w:sz w:val="20"/>
          <w:u w:val="none"/>
          <w:lang w:val="cs-CZ"/>
        </w:rPr>
        <w:t xml:space="preserve"> </w:t>
      </w:r>
      <w:r w:rsidR="00893855" w:rsidRPr="005F17FC">
        <w:rPr>
          <w:rFonts w:cs="Arial"/>
          <w:sz w:val="20"/>
          <w:u w:val="none"/>
        </w:rPr>
        <w:t xml:space="preserve"> za prodlení </w:t>
      </w:r>
      <w:r w:rsidR="00893855" w:rsidRPr="005F17FC">
        <w:rPr>
          <w:rFonts w:cs="Arial"/>
          <w:sz w:val="20"/>
          <w:u w:val="none"/>
          <w:lang w:val="cs-CZ"/>
        </w:rPr>
        <w:t xml:space="preserve">přesahující lhůtu </w:t>
      </w:r>
      <w:r w:rsidR="002A34A4" w:rsidRPr="005F17FC">
        <w:rPr>
          <w:rFonts w:cs="Arial"/>
          <w:sz w:val="20"/>
          <w:u w:val="none"/>
          <w:lang w:val="cs-CZ"/>
        </w:rPr>
        <w:t>3</w:t>
      </w:r>
      <w:r w:rsidR="00523447" w:rsidRPr="005F17FC">
        <w:rPr>
          <w:rFonts w:cs="Arial"/>
          <w:sz w:val="20"/>
          <w:u w:val="none"/>
          <w:lang w:val="cs-CZ"/>
        </w:rPr>
        <w:t>0</w:t>
      </w:r>
      <w:r w:rsidR="00893855" w:rsidRPr="005F17FC">
        <w:rPr>
          <w:rFonts w:cs="Arial"/>
          <w:sz w:val="20"/>
          <w:u w:val="none"/>
          <w:lang w:val="cs-CZ"/>
        </w:rPr>
        <w:t xml:space="preserve"> dní </w:t>
      </w:r>
      <w:r w:rsidR="00893855" w:rsidRPr="005F17FC">
        <w:rPr>
          <w:rFonts w:cs="Arial"/>
          <w:sz w:val="20"/>
          <w:u w:val="none"/>
        </w:rPr>
        <w:t>se zaplacením oprávněně vystavené faktury úrok z prodlení ve výši 0,1% z dlužné částky za každý započatý týden prodlení.</w:t>
      </w:r>
    </w:p>
    <w:p w14:paraId="5534A7F7" w14:textId="54529156" w:rsidR="007B52F3" w:rsidRPr="00E94E8B" w:rsidRDefault="00C7773D" w:rsidP="00E94E8B">
      <w:pPr>
        <w:pStyle w:val="texty"/>
        <w:numPr>
          <w:ilvl w:val="1"/>
          <w:numId w:val="12"/>
        </w:numPr>
        <w:spacing w:line="276" w:lineRule="auto"/>
        <w:rPr>
          <w:rFonts w:cs="Arial"/>
          <w:sz w:val="20"/>
          <w:u w:val="none"/>
        </w:rPr>
      </w:pPr>
      <w:r>
        <w:rPr>
          <w:rFonts w:cs="Arial"/>
          <w:sz w:val="20"/>
          <w:u w:val="none"/>
        </w:rPr>
        <w:t>Zhotovitel</w:t>
      </w:r>
      <w:r w:rsidR="00893855" w:rsidRPr="00457A3E">
        <w:rPr>
          <w:rFonts w:cs="Arial"/>
          <w:sz w:val="20"/>
          <w:u w:val="none"/>
        </w:rPr>
        <w:t xml:space="preserve"> je povinen stav, který v přímém důsledku způsobí poruchový stav nebo stav bezprostředně ohrožující bezpečný a spolehlivý provoz DS, uvést do požadovaného stavu bezodkladně, v souladu se lhůtami uvedenými v č</w:t>
      </w:r>
      <w:r w:rsidR="00893855" w:rsidRPr="001B7B7B">
        <w:rPr>
          <w:rFonts w:cs="Arial"/>
          <w:sz w:val="20"/>
          <w:u w:val="none"/>
        </w:rPr>
        <w:t>l. 2.</w:t>
      </w:r>
      <w:r w:rsidR="001B7B7B" w:rsidRPr="001B7B7B">
        <w:rPr>
          <w:rFonts w:cs="Arial"/>
          <w:sz w:val="20"/>
          <w:u w:val="none"/>
        </w:rPr>
        <w:t>4</w:t>
      </w:r>
      <w:r w:rsidR="00893855" w:rsidRPr="001B7B7B">
        <w:rPr>
          <w:rFonts w:cs="Arial"/>
          <w:sz w:val="20"/>
          <w:u w:val="none"/>
        </w:rPr>
        <w:t xml:space="preserve"> </w:t>
      </w:r>
      <w:r w:rsidRPr="001B7B7B">
        <w:rPr>
          <w:rFonts w:cs="Arial"/>
          <w:sz w:val="20"/>
          <w:u w:val="none"/>
        </w:rPr>
        <w:t>Smlouvy</w:t>
      </w:r>
      <w:r w:rsidR="00893855" w:rsidRPr="001B7B7B">
        <w:rPr>
          <w:rFonts w:cs="Arial"/>
          <w:sz w:val="20"/>
          <w:u w:val="none"/>
        </w:rPr>
        <w:t>.</w:t>
      </w:r>
      <w:r w:rsidR="00893855" w:rsidRPr="00457A3E">
        <w:rPr>
          <w:rFonts w:cs="Arial"/>
          <w:sz w:val="20"/>
          <w:u w:val="none"/>
        </w:rPr>
        <w:t xml:space="preserve"> </w:t>
      </w:r>
      <w:r w:rsidR="00893855" w:rsidRPr="0099033A">
        <w:rPr>
          <w:rFonts w:cs="Arial"/>
          <w:sz w:val="20"/>
          <w:u w:val="none"/>
        </w:rPr>
        <w:t xml:space="preserve">V případě, že se </w:t>
      </w:r>
      <w:r>
        <w:rPr>
          <w:rFonts w:cs="Arial"/>
          <w:sz w:val="20"/>
          <w:u w:val="none"/>
        </w:rPr>
        <w:t>Zhotovitel</w:t>
      </w:r>
      <w:r w:rsidR="00893855" w:rsidRPr="0099033A">
        <w:rPr>
          <w:rFonts w:cs="Arial"/>
          <w:sz w:val="20"/>
          <w:u w:val="none"/>
        </w:rPr>
        <w:t xml:space="preserve"> nedostaví na místo plnění či nezahájí nebo neprovádí</w:t>
      </w:r>
      <w:r w:rsidR="00BB723D">
        <w:rPr>
          <w:rFonts w:cs="Arial"/>
          <w:sz w:val="20"/>
          <w:u w:val="none"/>
        </w:rPr>
        <w:t xml:space="preserve"> plnění</w:t>
      </w:r>
      <w:r w:rsidR="00893855" w:rsidRPr="0099033A">
        <w:rPr>
          <w:rFonts w:cs="Arial"/>
          <w:sz w:val="20"/>
          <w:u w:val="none"/>
        </w:rPr>
        <w:t xml:space="preserve"> </w:t>
      </w:r>
      <w:r w:rsidR="00033988" w:rsidRPr="00033988">
        <w:rPr>
          <w:rFonts w:cs="Arial"/>
          <w:sz w:val="20"/>
          <w:u w:val="none"/>
        </w:rPr>
        <w:t>dle článku 1.6 b</w:t>
      </w:r>
      <w:r w:rsidR="00033988">
        <w:rPr>
          <w:rFonts w:cs="Arial"/>
          <w:sz w:val="20"/>
          <w:u w:val="none"/>
        </w:rPr>
        <w:t>)</w:t>
      </w:r>
      <w:r w:rsidR="00033988" w:rsidRPr="00033988">
        <w:rPr>
          <w:rFonts w:cs="Arial"/>
          <w:sz w:val="20"/>
          <w:u w:val="none"/>
        </w:rPr>
        <w:t xml:space="preserve"> </w:t>
      </w:r>
      <w:r w:rsidR="00893855" w:rsidRPr="0099033A">
        <w:rPr>
          <w:rFonts w:cs="Arial"/>
          <w:sz w:val="20"/>
          <w:u w:val="none"/>
        </w:rPr>
        <w:t xml:space="preserve">řádně (s přihlédnutím k objektivním okolnostem), </w:t>
      </w:r>
      <w:r w:rsidR="008635A7" w:rsidRPr="00457A3E">
        <w:rPr>
          <w:rFonts w:cs="Arial"/>
          <w:sz w:val="20"/>
          <w:u w:val="none"/>
        </w:rPr>
        <w:t xml:space="preserve">je </w:t>
      </w:r>
      <w:r>
        <w:rPr>
          <w:rFonts w:cs="Arial"/>
          <w:bCs/>
          <w:sz w:val="20"/>
          <w:u w:val="none"/>
        </w:rPr>
        <w:t>Objednatel</w:t>
      </w:r>
      <w:r w:rsidR="008635A7">
        <w:rPr>
          <w:rFonts w:cs="Arial"/>
          <w:bCs/>
          <w:sz w:val="20"/>
          <w:u w:val="none"/>
        </w:rPr>
        <w:t xml:space="preserve"> oprávněn požadovat a </w:t>
      </w:r>
      <w:r>
        <w:rPr>
          <w:rFonts w:cs="Arial"/>
          <w:bCs/>
          <w:sz w:val="20"/>
          <w:u w:val="none"/>
        </w:rPr>
        <w:t>Zhotovitel</w:t>
      </w:r>
      <w:r w:rsidR="008635A7" w:rsidRPr="00AF2848">
        <w:rPr>
          <w:rFonts w:cs="Arial"/>
          <w:bCs/>
          <w:sz w:val="20"/>
          <w:u w:val="none"/>
        </w:rPr>
        <w:t xml:space="preserve"> </w:t>
      </w:r>
      <w:r w:rsidR="008635A7">
        <w:rPr>
          <w:rFonts w:cs="Arial"/>
          <w:bCs/>
          <w:sz w:val="20"/>
          <w:u w:val="none"/>
        </w:rPr>
        <w:t xml:space="preserve">se zavazuje </w:t>
      </w:r>
      <w:r w:rsidR="008635A7" w:rsidRPr="00AF2848">
        <w:rPr>
          <w:rFonts w:cs="Arial"/>
          <w:bCs/>
          <w:sz w:val="20"/>
          <w:u w:val="none"/>
        </w:rPr>
        <w:t xml:space="preserve"> zaplatit </w:t>
      </w:r>
      <w:r>
        <w:rPr>
          <w:rFonts w:cs="Arial"/>
          <w:bCs/>
          <w:sz w:val="20"/>
          <w:u w:val="none"/>
        </w:rPr>
        <w:t>Objednatel</w:t>
      </w:r>
      <w:r w:rsidR="008635A7" w:rsidRPr="00AF2848">
        <w:rPr>
          <w:rFonts w:cs="Arial"/>
          <w:bCs/>
          <w:sz w:val="20"/>
          <w:u w:val="none"/>
        </w:rPr>
        <w:t xml:space="preserve">i </w:t>
      </w:r>
      <w:r w:rsidR="00893855" w:rsidRPr="0099033A">
        <w:rPr>
          <w:rFonts w:cs="Arial"/>
          <w:sz w:val="20"/>
          <w:u w:val="none"/>
        </w:rPr>
        <w:t xml:space="preserve">smluvní pokutu ve výši 20.000,- Kč (slovy dvacet tisíc korun českých) za každý jednotlivý případ prodlení, přičemž jednotlivým případem se rozumí jednotlivý požadavek </w:t>
      </w:r>
      <w:r>
        <w:rPr>
          <w:rFonts w:cs="Arial"/>
          <w:sz w:val="20"/>
          <w:u w:val="none"/>
        </w:rPr>
        <w:t>Objednatel</w:t>
      </w:r>
      <w:r w:rsidR="00893855" w:rsidRPr="0099033A">
        <w:rPr>
          <w:rFonts w:cs="Arial"/>
          <w:sz w:val="20"/>
          <w:u w:val="none"/>
        </w:rPr>
        <w:t>e</w:t>
      </w:r>
      <w:r w:rsidR="002E6A77">
        <w:rPr>
          <w:rFonts w:cs="Arial"/>
          <w:sz w:val="20"/>
          <w:u w:val="none"/>
        </w:rPr>
        <w:t>.</w:t>
      </w:r>
    </w:p>
    <w:p w14:paraId="0555B6C0" w14:textId="65893EE6" w:rsidR="00893855" w:rsidRDefault="00893855" w:rsidP="00893855">
      <w:pPr>
        <w:pStyle w:val="texty"/>
        <w:numPr>
          <w:ilvl w:val="1"/>
          <w:numId w:val="12"/>
        </w:numPr>
        <w:spacing w:line="276" w:lineRule="auto"/>
        <w:rPr>
          <w:rFonts w:cs="Arial"/>
          <w:sz w:val="20"/>
          <w:u w:val="none"/>
        </w:rPr>
      </w:pPr>
      <w:r w:rsidRPr="006313DE">
        <w:rPr>
          <w:rFonts w:cs="Arial"/>
          <w:sz w:val="20"/>
          <w:u w:val="none"/>
        </w:rPr>
        <w:lastRenderedPageBreak/>
        <w:t xml:space="preserve">Pokud </w:t>
      </w:r>
      <w:r w:rsidR="00C7773D">
        <w:rPr>
          <w:rFonts w:cs="Arial"/>
          <w:sz w:val="20"/>
          <w:u w:val="none"/>
        </w:rPr>
        <w:t>Zhotovitel</w:t>
      </w:r>
      <w:r w:rsidRPr="006313DE">
        <w:rPr>
          <w:rFonts w:cs="Arial"/>
          <w:sz w:val="20"/>
          <w:u w:val="none"/>
        </w:rPr>
        <w:t xml:space="preserve"> </w:t>
      </w:r>
      <w:r>
        <w:rPr>
          <w:rFonts w:cs="Arial"/>
          <w:sz w:val="20"/>
          <w:u w:val="none"/>
        </w:rPr>
        <w:t xml:space="preserve">ani po </w:t>
      </w:r>
      <w:r w:rsidR="006928DE">
        <w:rPr>
          <w:rFonts w:cs="Arial"/>
          <w:sz w:val="20"/>
          <w:u w:val="none"/>
        </w:rPr>
        <w:t xml:space="preserve">opakovaném </w:t>
      </w:r>
      <w:r w:rsidR="00FD151C">
        <w:rPr>
          <w:rFonts w:cs="Arial"/>
          <w:sz w:val="20"/>
          <w:u w:val="none"/>
        </w:rPr>
        <w:t>upozornění (</w:t>
      </w:r>
      <w:r w:rsidR="006F0211">
        <w:rPr>
          <w:rFonts w:cs="Arial"/>
          <w:sz w:val="20"/>
          <w:u w:val="none"/>
        </w:rPr>
        <w:t>tzn. minimálně 2</w:t>
      </w:r>
      <w:r w:rsidR="00ED3412">
        <w:rPr>
          <w:rFonts w:cs="Arial"/>
          <w:sz w:val="20"/>
          <w:u w:val="none"/>
        </w:rPr>
        <w:t xml:space="preserve"> </w:t>
      </w:r>
      <w:r w:rsidR="00FD151C">
        <w:rPr>
          <w:rFonts w:cs="Arial"/>
          <w:sz w:val="20"/>
          <w:u w:val="none"/>
        </w:rPr>
        <w:t>výz</w:t>
      </w:r>
      <w:r w:rsidR="009C12E9">
        <w:rPr>
          <w:rFonts w:cs="Arial"/>
          <w:sz w:val="20"/>
          <w:u w:val="none"/>
        </w:rPr>
        <w:t>vy</w:t>
      </w:r>
      <w:r w:rsidR="00FD151C">
        <w:rPr>
          <w:rFonts w:cs="Arial"/>
          <w:sz w:val="20"/>
          <w:u w:val="none"/>
        </w:rPr>
        <w:t xml:space="preserve"> k nápravě</w:t>
      </w:r>
      <w:r w:rsidR="00CC4175">
        <w:rPr>
          <w:rFonts w:cs="Arial"/>
          <w:sz w:val="20"/>
          <w:u w:val="none"/>
        </w:rPr>
        <w:t xml:space="preserve">) </w:t>
      </w:r>
      <w:r>
        <w:rPr>
          <w:rFonts w:cs="Arial"/>
          <w:sz w:val="20"/>
          <w:u w:val="none"/>
        </w:rPr>
        <w:t xml:space="preserve"> ze strany </w:t>
      </w:r>
      <w:r w:rsidR="00C7773D">
        <w:rPr>
          <w:rFonts w:cs="Arial"/>
          <w:sz w:val="20"/>
          <w:u w:val="none"/>
        </w:rPr>
        <w:t>Objednatel</w:t>
      </w:r>
      <w:r>
        <w:rPr>
          <w:rFonts w:cs="Arial"/>
          <w:sz w:val="20"/>
          <w:u w:val="none"/>
        </w:rPr>
        <w:t xml:space="preserve">e poruchový stav  nebo </w:t>
      </w:r>
      <w:r w:rsidRPr="00457A3E">
        <w:rPr>
          <w:rFonts w:cs="Arial"/>
          <w:sz w:val="20"/>
          <w:u w:val="none"/>
        </w:rPr>
        <w:t>stav bezprostředně ohrožující bezpečný a spolehlivý provoz DS</w:t>
      </w:r>
      <w:r>
        <w:rPr>
          <w:rFonts w:cs="Arial"/>
          <w:sz w:val="20"/>
          <w:u w:val="none"/>
        </w:rPr>
        <w:t xml:space="preserve"> neuvede do požadovaného stavu, </w:t>
      </w:r>
      <w:r w:rsidRPr="006313DE">
        <w:rPr>
          <w:rFonts w:cs="Arial"/>
          <w:sz w:val="20"/>
          <w:u w:val="none"/>
        </w:rPr>
        <w:t xml:space="preserve">je </w:t>
      </w:r>
      <w:r w:rsidR="00C7773D">
        <w:rPr>
          <w:rFonts w:cs="Arial"/>
          <w:sz w:val="20"/>
          <w:u w:val="none"/>
        </w:rPr>
        <w:t>Objednatel</w:t>
      </w:r>
      <w:r w:rsidRPr="006313DE">
        <w:rPr>
          <w:rFonts w:cs="Arial"/>
          <w:sz w:val="20"/>
          <w:u w:val="none"/>
        </w:rPr>
        <w:t xml:space="preserve"> oprávněn toto</w:t>
      </w:r>
      <w:r w:rsidR="001C62BE">
        <w:rPr>
          <w:rFonts w:cs="Arial"/>
          <w:sz w:val="20"/>
          <w:u w:val="none"/>
        </w:rPr>
        <w:t xml:space="preserve"> plnění zajistit sám, či prostřednictvím</w:t>
      </w:r>
      <w:r w:rsidR="00560E36">
        <w:rPr>
          <w:rFonts w:cs="Arial"/>
          <w:sz w:val="20"/>
          <w:u w:val="none"/>
        </w:rPr>
        <w:t xml:space="preserve"> jiných </w:t>
      </w:r>
      <w:r w:rsidR="00342150">
        <w:rPr>
          <w:rFonts w:cs="Arial"/>
          <w:sz w:val="20"/>
          <w:u w:val="none"/>
        </w:rPr>
        <w:t xml:space="preserve">kvalifikovaných </w:t>
      </w:r>
      <w:r w:rsidR="008F06FE">
        <w:rPr>
          <w:rFonts w:cs="Arial"/>
          <w:sz w:val="20"/>
          <w:u w:val="none"/>
        </w:rPr>
        <w:t>dodavatelů</w:t>
      </w:r>
      <w:r w:rsidRPr="006313DE">
        <w:rPr>
          <w:rFonts w:cs="Arial"/>
          <w:sz w:val="20"/>
          <w:u w:val="none"/>
        </w:rPr>
        <w:t xml:space="preserve">. </w:t>
      </w:r>
      <w:r w:rsidR="00C7773D">
        <w:rPr>
          <w:rFonts w:cs="Arial"/>
          <w:bCs/>
          <w:sz w:val="20"/>
          <w:u w:val="none"/>
        </w:rPr>
        <w:t>Objednatel</w:t>
      </w:r>
      <w:r w:rsidR="00BD7534">
        <w:rPr>
          <w:rFonts w:cs="Arial"/>
          <w:bCs/>
          <w:sz w:val="20"/>
          <w:u w:val="none"/>
        </w:rPr>
        <w:t xml:space="preserve"> je oprávněn požadovat a </w:t>
      </w:r>
      <w:r w:rsidR="00C7773D">
        <w:rPr>
          <w:rFonts w:cs="Arial"/>
          <w:bCs/>
          <w:sz w:val="20"/>
          <w:u w:val="none"/>
        </w:rPr>
        <w:t>Zhotovitel</w:t>
      </w:r>
      <w:r w:rsidR="00BD7534" w:rsidRPr="00AF2848">
        <w:rPr>
          <w:rFonts w:cs="Arial"/>
          <w:bCs/>
          <w:sz w:val="20"/>
          <w:u w:val="none"/>
        </w:rPr>
        <w:t xml:space="preserve"> </w:t>
      </w:r>
      <w:r w:rsidR="00BD7534">
        <w:rPr>
          <w:rFonts w:cs="Arial"/>
          <w:bCs/>
          <w:sz w:val="20"/>
          <w:u w:val="none"/>
        </w:rPr>
        <w:t xml:space="preserve">se zavazuje </w:t>
      </w:r>
      <w:r w:rsidR="00BD7534" w:rsidRPr="00AF2848">
        <w:rPr>
          <w:rFonts w:cs="Arial"/>
          <w:bCs/>
          <w:sz w:val="20"/>
          <w:u w:val="none"/>
        </w:rPr>
        <w:t xml:space="preserve"> zaplatit </w:t>
      </w:r>
      <w:r w:rsidR="00C7773D">
        <w:rPr>
          <w:rFonts w:cs="Arial"/>
          <w:bCs/>
          <w:sz w:val="20"/>
          <w:u w:val="none"/>
        </w:rPr>
        <w:t>Objednatel</w:t>
      </w:r>
      <w:r w:rsidR="00BD7534" w:rsidRPr="00AF2848">
        <w:rPr>
          <w:rFonts w:cs="Arial"/>
          <w:bCs/>
          <w:sz w:val="20"/>
          <w:u w:val="none"/>
        </w:rPr>
        <w:t xml:space="preserve">i </w:t>
      </w:r>
      <w:r w:rsidRPr="006313DE">
        <w:rPr>
          <w:rFonts w:cs="Arial"/>
          <w:sz w:val="20"/>
          <w:u w:val="none"/>
        </w:rPr>
        <w:t>veškeré vynaložené náklady spojené s odstraněním takovéhoto stavu, přičemž všechna ostatní práva a povinnosti vztahující se k předmětu plnění zůstávají nedotčeny.</w:t>
      </w:r>
    </w:p>
    <w:p w14:paraId="44AB905E" w14:textId="2FDFCDC3" w:rsidR="00317E32" w:rsidRDefault="00893855" w:rsidP="00085280">
      <w:pPr>
        <w:pStyle w:val="texty"/>
        <w:spacing w:line="276" w:lineRule="auto"/>
        <w:ind w:left="576"/>
        <w:rPr>
          <w:rFonts w:cs="Arial"/>
          <w:sz w:val="20"/>
          <w:u w:val="none"/>
        </w:rPr>
      </w:pPr>
      <w:r>
        <w:rPr>
          <w:rFonts w:cs="Arial"/>
          <w:sz w:val="20"/>
          <w:u w:val="none"/>
        </w:rPr>
        <w:t xml:space="preserve">Tento článek nebude uplatněn v rámci zvýšené lokální poruchovosti nebo v rámci odstraňování </w:t>
      </w:r>
      <w:r w:rsidRPr="002F6926">
        <w:rPr>
          <w:rFonts w:cs="Arial"/>
          <w:sz w:val="20"/>
          <w:u w:val="none"/>
        </w:rPr>
        <w:t xml:space="preserve">kalamitního stavu v případě, kdy </w:t>
      </w:r>
      <w:r w:rsidR="00C7773D" w:rsidRPr="002F6926">
        <w:rPr>
          <w:rFonts w:cs="Arial"/>
          <w:sz w:val="20"/>
          <w:u w:val="none"/>
        </w:rPr>
        <w:t>Zhotovitel</w:t>
      </w:r>
      <w:r w:rsidRPr="002F6926">
        <w:rPr>
          <w:rFonts w:cs="Arial"/>
          <w:sz w:val="20"/>
          <w:u w:val="none"/>
        </w:rPr>
        <w:t xml:space="preserve"> řádně a včas </w:t>
      </w:r>
      <w:r w:rsidR="00C867CB">
        <w:rPr>
          <w:rFonts w:cs="Arial"/>
          <w:sz w:val="20"/>
          <w:u w:val="none"/>
        </w:rPr>
        <w:t>zahájil plnění</w:t>
      </w:r>
      <w:r w:rsidRPr="002F6926">
        <w:rPr>
          <w:rFonts w:cs="Arial"/>
          <w:sz w:val="20"/>
          <w:u w:val="none"/>
        </w:rPr>
        <w:t xml:space="preserve">, ale </w:t>
      </w:r>
      <w:r w:rsidR="009E51A5">
        <w:rPr>
          <w:rFonts w:cs="Arial"/>
          <w:sz w:val="20"/>
          <w:u w:val="none"/>
        </w:rPr>
        <w:t xml:space="preserve">následně </w:t>
      </w:r>
      <w:r w:rsidRPr="002F6926">
        <w:rPr>
          <w:rFonts w:cs="Arial"/>
          <w:sz w:val="20"/>
          <w:u w:val="none"/>
        </w:rPr>
        <w:t>došlo k vyčerpání jeho kapacitních možností.</w:t>
      </w:r>
    </w:p>
    <w:p w14:paraId="3DC856C5" w14:textId="259052D2" w:rsidR="003A64BD" w:rsidRPr="00D23B8B" w:rsidRDefault="00893855" w:rsidP="007B52F3">
      <w:pPr>
        <w:pStyle w:val="texty"/>
        <w:numPr>
          <w:ilvl w:val="1"/>
          <w:numId w:val="12"/>
        </w:numPr>
        <w:spacing w:line="276" w:lineRule="auto"/>
        <w:rPr>
          <w:rFonts w:cs="Arial"/>
          <w:sz w:val="20"/>
          <w:u w:val="none"/>
        </w:rPr>
      </w:pPr>
      <w:r w:rsidRPr="00D23B8B">
        <w:rPr>
          <w:rFonts w:cs="Arial"/>
          <w:sz w:val="20"/>
          <w:u w:val="none"/>
        </w:rPr>
        <w:t xml:space="preserve">V případě, že </w:t>
      </w:r>
      <w:r w:rsidR="00C7773D">
        <w:rPr>
          <w:rFonts w:cs="Arial"/>
          <w:sz w:val="20"/>
          <w:u w:val="none"/>
        </w:rPr>
        <w:t>Zhotovitel</w:t>
      </w:r>
      <w:r w:rsidRPr="00D23B8B">
        <w:rPr>
          <w:rFonts w:cs="Arial"/>
          <w:sz w:val="20"/>
          <w:u w:val="none"/>
        </w:rPr>
        <w:t xml:space="preserve"> poruší kteroukoliv z povinností uvedených v článku 11 této </w:t>
      </w:r>
      <w:r w:rsidR="00C7773D">
        <w:rPr>
          <w:rFonts w:cs="Arial"/>
          <w:sz w:val="20"/>
          <w:u w:val="none"/>
        </w:rPr>
        <w:t>Smlouvy</w:t>
      </w:r>
      <w:r w:rsidRPr="00D23B8B">
        <w:rPr>
          <w:rFonts w:cs="Arial"/>
          <w:sz w:val="20"/>
          <w:u w:val="none"/>
        </w:rPr>
        <w:t>, je</w:t>
      </w:r>
      <w:r w:rsidR="00344C72" w:rsidRPr="00D23B8B">
        <w:t xml:space="preserve"> </w:t>
      </w:r>
      <w:r w:rsidR="00C7773D">
        <w:rPr>
          <w:rFonts w:cs="Arial"/>
          <w:sz w:val="20"/>
          <w:u w:val="none"/>
        </w:rPr>
        <w:t>Objednatel</w:t>
      </w:r>
      <w:r w:rsidR="00344C72" w:rsidRPr="00D23B8B">
        <w:rPr>
          <w:rFonts w:cs="Arial"/>
          <w:sz w:val="20"/>
          <w:u w:val="none"/>
        </w:rPr>
        <w:t xml:space="preserve"> oprávněn požadovat a </w:t>
      </w:r>
      <w:r w:rsidR="00C7773D">
        <w:rPr>
          <w:rFonts w:cs="Arial"/>
          <w:sz w:val="20"/>
          <w:u w:val="none"/>
        </w:rPr>
        <w:t>Zhotovitel</w:t>
      </w:r>
      <w:r w:rsidR="00344C72" w:rsidRPr="00D23B8B">
        <w:rPr>
          <w:rFonts w:cs="Arial"/>
          <w:sz w:val="20"/>
          <w:u w:val="none"/>
        </w:rPr>
        <w:t xml:space="preserve"> se zavazuje  zaplatit </w:t>
      </w:r>
      <w:r w:rsidR="00C7773D">
        <w:rPr>
          <w:rFonts w:cs="Arial"/>
          <w:sz w:val="20"/>
          <w:u w:val="none"/>
        </w:rPr>
        <w:t>Objednatel</w:t>
      </w:r>
      <w:r w:rsidRPr="00D23B8B">
        <w:rPr>
          <w:rFonts w:cs="Arial"/>
          <w:sz w:val="20"/>
          <w:u w:val="none"/>
        </w:rPr>
        <w:t>i smluvní pokutu ve výši 100.000,- Kč (slovy jedno sto tisíc korun českých) za každé jednotlivé porušení. Tím není dotčena povinnost smluvních stran k náhradě újmy, a to včetně újmy nemajetkové.</w:t>
      </w:r>
    </w:p>
    <w:p w14:paraId="3427AD10" w14:textId="6E7EC4FC" w:rsidR="00893855" w:rsidRPr="00010697" w:rsidRDefault="00893855" w:rsidP="00893855">
      <w:pPr>
        <w:pStyle w:val="texty"/>
        <w:numPr>
          <w:ilvl w:val="1"/>
          <w:numId w:val="12"/>
        </w:numPr>
        <w:spacing w:line="276" w:lineRule="auto"/>
        <w:rPr>
          <w:rFonts w:cs="Arial"/>
          <w:sz w:val="20"/>
          <w:u w:val="none"/>
        </w:rPr>
      </w:pPr>
      <w:r w:rsidRPr="00010697">
        <w:rPr>
          <w:rFonts w:cs="Arial"/>
          <w:sz w:val="20"/>
          <w:u w:val="none"/>
        </w:rPr>
        <w:t xml:space="preserve">V případě, že </w:t>
      </w:r>
      <w:r w:rsidR="00C7773D">
        <w:rPr>
          <w:rFonts w:cs="Arial"/>
          <w:sz w:val="20"/>
          <w:u w:val="none"/>
        </w:rPr>
        <w:t>Zhotovitel</w:t>
      </w:r>
      <w:r w:rsidRPr="00010697">
        <w:rPr>
          <w:rFonts w:cs="Arial"/>
          <w:sz w:val="20"/>
          <w:u w:val="none"/>
        </w:rPr>
        <w:t xml:space="preserve"> při plnění této </w:t>
      </w:r>
      <w:r w:rsidR="00C7773D">
        <w:rPr>
          <w:rFonts w:cs="Arial"/>
          <w:sz w:val="20"/>
          <w:u w:val="none"/>
        </w:rPr>
        <w:t>Smlouvy</w:t>
      </w:r>
      <w:r w:rsidRPr="00010697">
        <w:rPr>
          <w:rFonts w:cs="Arial"/>
          <w:sz w:val="20"/>
          <w:u w:val="none"/>
        </w:rPr>
        <w:t xml:space="preserve"> poruší jakoukoliv povinnost vyplývající pro něj z platných právních předpisů, ustanovení této </w:t>
      </w:r>
      <w:r w:rsidR="00C7773D">
        <w:rPr>
          <w:rFonts w:cs="Arial"/>
          <w:sz w:val="20"/>
          <w:u w:val="none"/>
        </w:rPr>
        <w:t>Smlouvy</w:t>
      </w:r>
      <w:r w:rsidRPr="00010697">
        <w:rPr>
          <w:rFonts w:cs="Arial"/>
          <w:sz w:val="20"/>
          <w:u w:val="none"/>
        </w:rPr>
        <w:t xml:space="preserve"> či jejích příloh vztahujících se na BOZP, požární ochranu a ochranu životního prostředí, </w:t>
      </w:r>
      <w:r w:rsidR="00591064" w:rsidRPr="00010697">
        <w:rPr>
          <w:rFonts w:cs="Arial"/>
          <w:sz w:val="20"/>
          <w:u w:val="none"/>
        </w:rPr>
        <w:t>je</w:t>
      </w:r>
      <w:r w:rsidR="00E45233" w:rsidRPr="00E45233">
        <w:rPr>
          <w:rFonts w:cs="Arial"/>
          <w:sz w:val="20"/>
          <w:u w:val="none"/>
        </w:rPr>
        <w:t xml:space="preserve"> </w:t>
      </w:r>
      <w:r w:rsidR="00C7773D">
        <w:rPr>
          <w:rFonts w:cs="Arial"/>
          <w:sz w:val="20"/>
          <w:u w:val="none"/>
        </w:rPr>
        <w:t>Objednatel</w:t>
      </w:r>
      <w:r w:rsidR="00591064" w:rsidRPr="00010697">
        <w:rPr>
          <w:rFonts w:cs="Arial"/>
          <w:sz w:val="20"/>
          <w:u w:val="none"/>
        </w:rPr>
        <w:t xml:space="preserve"> oprávněn požadovat a </w:t>
      </w:r>
      <w:r w:rsidR="00C7773D">
        <w:rPr>
          <w:rFonts w:cs="Arial"/>
          <w:sz w:val="20"/>
          <w:u w:val="none"/>
        </w:rPr>
        <w:t>Zhotovitel</w:t>
      </w:r>
      <w:r w:rsidR="00591064" w:rsidRPr="00010697">
        <w:rPr>
          <w:rFonts w:cs="Arial"/>
          <w:sz w:val="20"/>
          <w:u w:val="none"/>
        </w:rPr>
        <w:t xml:space="preserve"> se zavazuje  zaplatit </w:t>
      </w:r>
      <w:r w:rsidR="00C7773D">
        <w:rPr>
          <w:rFonts w:cs="Arial"/>
          <w:sz w:val="20"/>
          <w:u w:val="none"/>
        </w:rPr>
        <w:t>Objednatel</w:t>
      </w:r>
      <w:r w:rsidR="00591064" w:rsidRPr="00010697">
        <w:rPr>
          <w:rFonts w:cs="Arial"/>
          <w:sz w:val="20"/>
          <w:u w:val="none"/>
        </w:rPr>
        <w:t xml:space="preserve">i </w:t>
      </w:r>
      <w:r w:rsidRPr="00010697">
        <w:rPr>
          <w:rFonts w:cs="Arial"/>
          <w:sz w:val="20"/>
          <w:u w:val="none"/>
        </w:rPr>
        <w:t>smluvní pokutu ve výši 10.000,- Kč (slovy deset tisíc korun českých) za každý jednotlivý případ porušení.</w:t>
      </w:r>
      <w:r w:rsidR="00F615D0">
        <w:rPr>
          <w:rFonts w:cs="Arial"/>
          <w:sz w:val="20"/>
          <w:u w:val="none"/>
        </w:rPr>
        <w:t xml:space="preserve"> </w:t>
      </w:r>
      <w:r w:rsidR="003712A6">
        <w:rPr>
          <w:rFonts w:cs="Arial"/>
          <w:sz w:val="20"/>
          <w:u w:val="none"/>
        </w:rPr>
        <w:t>Tato smluvní pokuta se v</w:t>
      </w:r>
      <w:r w:rsidR="00F615D0">
        <w:rPr>
          <w:rFonts w:cs="Arial"/>
          <w:sz w:val="20"/>
          <w:u w:val="none"/>
        </w:rPr>
        <w:t>ztahuje i na případné neposkytnutí informace o přesném místě prováděných prací (v daném dnu a dnech navazujících) viz článek 8.8 Smlouvy.</w:t>
      </w:r>
    </w:p>
    <w:p w14:paraId="0162CD71" w14:textId="00627A51" w:rsidR="00893855" w:rsidRPr="00457A3E" w:rsidRDefault="00893855" w:rsidP="00893855">
      <w:pPr>
        <w:pStyle w:val="texty"/>
        <w:numPr>
          <w:ilvl w:val="1"/>
          <w:numId w:val="12"/>
        </w:numPr>
        <w:spacing w:line="276" w:lineRule="auto"/>
        <w:rPr>
          <w:rFonts w:cs="Arial"/>
          <w:sz w:val="20"/>
          <w:u w:val="none"/>
        </w:rPr>
      </w:pPr>
      <w:r w:rsidRPr="00010697">
        <w:rPr>
          <w:rFonts w:cs="Arial"/>
          <w:sz w:val="20"/>
          <w:u w:val="none"/>
        </w:rPr>
        <w:t>V případě, že</w:t>
      </w:r>
      <w:r w:rsidRPr="00457A3E">
        <w:rPr>
          <w:rFonts w:cs="Arial"/>
          <w:sz w:val="20"/>
          <w:u w:val="none"/>
        </w:rPr>
        <w:t xml:space="preserve"> bude </w:t>
      </w:r>
      <w:r w:rsidR="00C7773D">
        <w:rPr>
          <w:rFonts w:cs="Arial"/>
          <w:sz w:val="20"/>
          <w:u w:val="none"/>
        </w:rPr>
        <w:t>Zhotovitel</w:t>
      </w:r>
      <w:r w:rsidRPr="00457A3E">
        <w:rPr>
          <w:rFonts w:cs="Arial"/>
          <w:sz w:val="20"/>
          <w:u w:val="none"/>
        </w:rPr>
        <w:t xml:space="preserve"> provádět plnění prostřednictvím pracovníka, který nebude uveden v posledním </w:t>
      </w:r>
      <w:r w:rsidR="00C7773D">
        <w:rPr>
          <w:rFonts w:cs="Arial"/>
          <w:sz w:val="20"/>
          <w:u w:val="none"/>
        </w:rPr>
        <w:t>Objednatel</w:t>
      </w:r>
      <w:r w:rsidRPr="00457A3E">
        <w:rPr>
          <w:rFonts w:cs="Arial"/>
          <w:sz w:val="20"/>
          <w:u w:val="none"/>
        </w:rPr>
        <w:t xml:space="preserve">i předloženém seznamu všech jeho </w:t>
      </w:r>
      <w:r w:rsidRPr="00580AFE">
        <w:rPr>
          <w:rFonts w:cs="Arial"/>
          <w:sz w:val="20"/>
          <w:u w:val="none"/>
        </w:rPr>
        <w:t xml:space="preserve">pracovníků a pracovníků jeho </w:t>
      </w:r>
      <w:r w:rsidR="00C7773D" w:rsidRPr="00580AFE">
        <w:rPr>
          <w:rFonts w:cs="Arial"/>
          <w:sz w:val="20"/>
          <w:u w:val="none"/>
        </w:rPr>
        <w:t>Poddodavatel</w:t>
      </w:r>
      <w:r w:rsidRPr="00580AFE">
        <w:rPr>
          <w:rFonts w:cs="Arial"/>
          <w:sz w:val="20"/>
          <w:u w:val="none"/>
        </w:rPr>
        <w:t xml:space="preserve">ů, kteří se podílejí na předmětu plnění této </w:t>
      </w:r>
      <w:r w:rsidR="00C7773D" w:rsidRPr="00580AFE">
        <w:rPr>
          <w:rFonts w:cs="Arial"/>
          <w:sz w:val="20"/>
          <w:u w:val="none"/>
        </w:rPr>
        <w:t>Smlouvy</w:t>
      </w:r>
      <w:r w:rsidRPr="00580AFE">
        <w:rPr>
          <w:rFonts w:cs="Arial"/>
          <w:sz w:val="20"/>
          <w:u w:val="none"/>
        </w:rPr>
        <w:t xml:space="preserve"> (příloha č. 6 A </w:t>
      </w:r>
      <w:proofErr w:type="spellStart"/>
      <w:r w:rsidRPr="00580AFE">
        <w:rPr>
          <w:rFonts w:cs="Arial"/>
          <w:sz w:val="20"/>
          <w:u w:val="none"/>
        </w:rPr>
        <w:t>a</w:t>
      </w:r>
      <w:proofErr w:type="spellEnd"/>
      <w:r w:rsidRPr="00580AFE">
        <w:rPr>
          <w:rFonts w:cs="Arial"/>
          <w:sz w:val="20"/>
          <w:u w:val="none"/>
        </w:rPr>
        <w:t xml:space="preserve"> 6 B </w:t>
      </w:r>
      <w:r w:rsidR="00C7773D" w:rsidRPr="00580AFE">
        <w:rPr>
          <w:rFonts w:cs="Arial"/>
          <w:sz w:val="20"/>
          <w:u w:val="none"/>
        </w:rPr>
        <w:t>Smlouvy</w:t>
      </w:r>
      <w:r w:rsidRPr="00580AFE">
        <w:rPr>
          <w:rFonts w:cs="Arial"/>
          <w:sz w:val="20"/>
          <w:u w:val="none"/>
        </w:rPr>
        <w:t xml:space="preserve">), je </w:t>
      </w:r>
      <w:r w:rsidR="00C7773D" w:rsidRPr="00580AFE">
        <w:rPr>
          <w:rFonts w:cs="Arial"/>
          <w:sz w:val="20"/>
          <w:u w:val="none"/>
        </w:rPr>
        <w:t>Objednatel</w:t>
      </w:r>
      <w:r w:rsidR="003474BE" w:rsidRPr="00580AFE">
        <w:rPr>
          <w:rFonts w:cs="Arial"/>
          <w:sz w:val="20"/>
          <w:u w:val="none"/>
        </w:rPr>
        <w:t xml:space="preserve"> oprávněn požadovat a </w:t>
      </w:r>
      <w:r w:rsidR="00C7773D" w:rsidRPr="00580AFE">
        <w:rPr>
          <w:rFonts w:cs="Arial"/>
          <w:sz w:val="20"/>
          <w:u w:val="none"/>
        </w:rPr>
        <w:t>Zhotovitel</w:t>
      </w:r>
      <w:r w:rsidR="003474BE" w:rsidRPr="00580AFE">
        <w:rPr>
          <w:rFonts w:cs="Arial"/>
          <w:sz w:val="20"/>
          <w:u w:val="none"/>
        </w:rPr>
        <w:t xml:space="preserve"> se zavazuje</w:t>
      </w:r>
      <w:r w:rsidR="003474BE" w:rsidRPr="00344C72">
        <w:rPr>
          <w:rFonts w:cs="Arial"/>
          <w:sz w:val="20"/>
          <w:u w:val="none"/>
        </w:rPr>
        <w:t xml:space="preserve">  zaplatit </w:t>
      </w:r>
      <w:r w:rsidR="00C7773D">
        <w:rPr>
          <w:rFonts w:cs="Arial"/>
          <w:sz w:val="20"/>
          <w:u w:val="none"/>
        </w:rPr>
        <w:t>Objednatel</w:t>
      </w:r>
      <w:r w:rsidR="003474BE" w:rsidRPr="00457A3E">
        <w:rPr>
          <w:rFonts w:cs="Arial"/>
          <w:sz w:val="20"/>
          <w:u w:val="none"/>
        </w:rPr>
        <w:t xml:space="preserve">i </w:t>
      </w:r>
      <w:r w:rsidRPr="00457A3E">
        <w:rPr>
          <w:rFonts w:cs="Arial"/>
          <w:sz w:val="20"/>
          <w:u w:val="none"/>
        </w:rPr>
        <w:t>smluvní pokutu ve výši 10.000,- Kč (slovy deset tisíc korun českých) za každý jednotlivý případ porušení této povinnosti.</w:t>
      </w:r>
    </w:p>
    <w:p w14:paraId="467021AC" w14:textId="3CF5FD5D"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poruší zákaz svěřit </w:t>
      </w:r>
      <w:r w:rsidR="00C7773D">
        <w:rPr>
          <w:rFonts w:cs="Arial"/>
          <w:sz w:val="20"/>
          <w:u w:val="none"/>
        </w:rPr>
        <w:t>Poddodavatel</w:t>
      </w:r>
      <w:r w:rsidRPr="002D5226">
        <w:rPr>
          <w:rFonts w:cs="Arial"/>
          <w:sz w:val="20"/>
          <w:u w:val="none"/>
        </w:rPr>
        <w:t>ům těžbu a kácení dřeva, práci s motorovou pilou nebo práci ve výškách a nad volnou hloubkou</w:t>
      </w:r>
      <w:r w:rsidRPr="002D5226">
        <w:rPr>
          <w:rFonts w:cs="Arial"/>
          <w:sz w:val="20"/>
          <w:u w:val="none"/>
          <w:lang w:val="cs-CZ"/>
        </w:rPr>
        <w:t xml:space="preserve"> (</w:t>
      </w:r>
      <w:r w:rsidRPr="002D5226">
        <w:rPr>
          <w:rFonts w:cs="Arial"/>
          <w:sz w:val="20"/>
          <w:u w:val="none"/>
        </w:rPr>
        <w:t xml:space="preserve">vyjma </w:t>
      </w:r>
      <w:r w:rsidRPr="002D5226">
        <w:rPr>
          <w:rFonts w:cs="Arial"/>
          <w:sz w:val="20"/>
          <w:u w:val="none"/>
          <w:lang w:val="cs-CZ"/>
        </w:rPr>
        <w:t xml:space="preserve">výjimky u napěťové </w:t>
      </w:r>
      <w:r w:rsidRPr="002D5226">
        <w:rPr>
          <w:rFonts w:cs="Arial"/>
          <w:sz w:val="20"/>
          <w:u w:val="none"/>
        </w:rPr>
        <w:t>hladiny NN dle čl.</w:t>
      </w:r>
      <w:r w:rsidR="00D37A7B">
        <w:rPr>
          <w:rFonts w:cs="Arial"/>
          <w:sz w:val="20"/>
          <w:u w:val="none"/>
        </w:rPr>
        <w:t xml:space="preserve"> 7.10</w:t>
      </w:r>
      <w:r w:rsidRPr="002D5226">
        <w:rPr>
          <w:rFonts w:cs="Arial"/>
          <w:sz w:val="20"/>
          <w:u w:val="none"/>
          <w:lang w:val="cs-CZ"/>
        </w:rPr>
        <w:t>)</w:t>
      </w:r>
      <w:r w:rsidRPr="002D5226">
        <w:rPr>
          <w:rFonts w:cs="Arial"/>
          <w:sz w:val="20"/>
          <w:u w:val="none"/>
        </w:rPr>
        <w:t xml:space="preserve">, </w:t>
      </w:r>
      <w:r w:rsidR="000C7815" w:rsidRPr="002D5226">
        <w:rPr>
          <w:rFonts w:cs="Arial"/>
          <w:sz w:val="20"/>
          <w:u w:val="none"/>
        </w:rPr>
        <w:t xml:space="preserve">je </w:t>
      </w:r>
      <w:r w:rsidR="00C7773D">
        <w:rPr>
          <w:rFonts w:cs="Arial"/>
          <w:sz w:val="20"/>
          <w:u w:val="none"/>
        </w:rPr>
        <w:t>Objednatel</w:t>
      </w:r>
      <w:r w:rsidR="000C7815" w:rsidRPr="002D5226">
        <w:rPr>
          <w:rFonts w:cs="Arial"/>
          <w:sz w:val="20"/>
          <w:u w:val="none"/>
        </w:rPr>
        <w:t xml:space="preserve"> oprávněn požadovat a </w:t>
      </w:r>
      <w:r w:rsidR="00C7773D">
        <w:rPr>
          <w:rFonts w:cs="Arial"/>
          <w:sz w:val="20"/>
          <w:u w:val="none"/>
        </w:rPr>
        <w:t>Zhotovitel</w:t>
      </w:r>
      <w:r w:rsidR="000C7815" w:rsidRPr="002D5226">
        <w:rPr>
          <w:rFonts w:cs="Arial"/>
          <w:sz w:val="20"/>
          <w:u w:val="none"/>
        </w:rPr>
        <w:t xml:space="preserve"> se zavazuje  zaplatit </w:t>
      </w:r>
      <w:r w:rsidR="00C7773D">
        <w:rPr>
          <w:rFonts w:cs="Arial"/>
          <w:sz w:val="20"/>
          <w:u w:val="none"/>
        </w:rPr>
        <w:t>Objednatel</w:t>
      </w:r>
      <w:r w:rsidR="000C7815" w:rsidRPr="002D5226">
        <w:rPr>
          <w:rFonts w:cs="Arial"/>
          <w:sz w:val="20"/>
          <w:u w:val="none"/>
        </w:rPr>
        <w:t xml:space="preserve">i </w:t>
      </w:r>
      <w:r w:rsidRPr="002D5226">
        <w:rPr>
          <w:rFonts w:cs="Arial"/>
          <w:sz w:val="20"/>
          <w:u w:val="none"/>
        </w:rPr>
        <w:t>smluvní pokutu ve výši 100.000,- Kč (slovy jedno sto tisíc korun českých).</w:t>
      </w:r>
    </w:p>
    <w:p w14:paraId="56C8911C" w14:textId="2EE9E222" w:rsidR="00893855"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nepředá včas týdenní plán prací dle </w:t>
      </w:r>
      <w:r w:rsidR="0002773A">
        <w:rPr>
          <w:rFonts w:cs="Arial"/>
          <w:sz w:val="20"/>
          <w:u w:val="none"/>
        </w:rPr>
        <w:t>kapitoly</w:t>
      </w:r>
      <w:r w:rsidRPr="002D5226">
        <w:rPr>
          <w:rFonts w:cs="Arial"/>
          <w:sz w:val="20"/>
          <w:u w:val="none"/>
        </w:rPr>
        <w:t xml:space="preserve"> 4 </w:t>
      </w:r>
      <w:r w:rsidR="00C7773D">
        <w:rPr>
          <w:rFonts w:cs="Arial"/>
          <w:sz w:val="20"/>
          <w:u w:val="none"/>
        </w:rPr>
        <w:t>Smlouvy</w:t>
      </w:r>
      <w:r w:rsidRPr="002D5226">
        <w:rPr>
          <w:rFonts w:cs="Arial"/>
          <w:sz w:val="20"/>
          <w:u w:val="none"/>
        </w:rPr>
        <w:t xml:space="preserve">, </w:t>
      </w:r>
      <w:r w:rsidR="00FF177F" w:rsidRPr="002D5226">
        <w:rPr>
          <w:rFonts w:cs="Arial"/>
          <w:sz w:val="20"/>
          <w:u w:val="none"/>
        </w:rPr>
        <w:t xml:space="preserve">je </w:t>
      </w:r>
      <w:r w:rsidR="00C7773D">
        <w:rPr>
          <w:rFonts w:cs="Arial"/>
          <w:sz w:val="20"/>
          <w:u w:val="none"/>
        </w:rPr>
        <w:t>Objednatel</w:t>
      </w:r>
      <w:r w:rsidR="00FF177F" w:rsidRPr="002D5226">
        <w:rPr>
          <w:rFonts w:cs="Arial"/>
          <w:sz w:val="20"/>
          <w:u w:val="none"/>
        </w:rPr>
        <w:t xml:space="preserve"> oprávněn požadovat a </w:t>
      </w:r>
      <w:r w:rsidR="00C7773D">
        <w:rPr>
          <w:rFonts w:cs="Arial"/>
          <w:sz w:val="20"/>
          <w:u w:val="none"/>
        </w:rPr>
        <w:t>Zhotovitel</w:t>
      </w:r>
      <w:r w:rsidR="00FF177F" w:rsidRPr="002D5226">
        <w:rPr>
          <w:rFonts w:cs="Arial"/>
          <w:sz w:val="20"/>
          <w:u w:val="none"/>
        </w:rPr>
        <w:t xml:space="preserve"> se zavazuje  zaplatit </w:t>
      </w:r>
      <w:r w:rsidR="00C7773D">
        <w:rPr>
          <w:rFonts w:cs="Arial"/>
          <w:sz w:val="20"/>
          <w:u w:val="none"/>
        </w:rPr>
        <w:t>Objednatel</w:t>
      </w:r>
      <w:r w:rsidR="00FF177F" w:rsidRPr="002D5226">
        <w:rPr>
          <w:rFonts w:cs="Arial"/>
          <w:sz w:val="20"/>
          <w:u w:val="none"/>
        </w:rPr>
        <w:t>i</w:t>
      </w:r>
      <w:r w:rsidRPr="002D5226">
        <w:rPr>
          <w:rFonts w:cs="Arial"/>
          <w:sz w:val="20"/>
          <w:u w:val="none"/>
        </w:rPr>
        <w:t xml:space="preserve"> smluvní pokutu ve výši 2.000,- Kč (slovy dva tisíce korun českých) za každé jednotlivé porušení.</w:t>
      </w:r>
    </w:p>
    <w:p w14:paraId="0BB477F0" w14:textId="76187E36" w:rsidR="00DC5D0B" w:rsidRPr="00623318" w:rsidRDefault="00326A2C" w:rsidP="00893855">
      <w:pPr>
        <w:pStyle w:val="texty"/>
        <w:numPr>
          <w:ilvl w:val="1"/>
          <w:numId w:val="12"/>
        </w:numPr>
        <w:spacing w:line="276" w:lineRule="auto"/>
        <w:rPr>
          <w:rFonts w:cs="Arial"/>
          <w:sz w:val="20"/>
          <w:u w:val="none"/>
        </w:rPr>
      </w:pPr>
      <w:r w:rsidRPr="00623318">
        <w:rPr>
          <w:rFonts w:cs="Arial"/>
          <w:sz w:val="20"/>
          <w:u w:val="none"/>
        </w:rPr>
        <w:t xml:space="preserve">V případě, že Zhotovitel </w:t>
      </w:r>
      <w:r w:rsidR="00065F89" w:rsidRPr="00623318">
        <w:rPr>
          <w:rFonts w:cs="Arial"/>
          <w:sz w:val="20"/>
          <w:u w:val="none"/>
        </w:rPr>
        <w:t xml:space="preserve">u </w:t>
      </w:r>
      <w:r w:rsidRPr="00623318">
        <w:rPr>
          <w:rFonts w:cs="Arial"/>
          <w:sz w:val="20"/>
          <w:u w:val="none"/>
        </w:rPr>
        <w:t xml:space="preserve">plánovaných </w:t>
      </w:r>
      <w:r w:rsidR="00CD4831" w:rsidRPr="00623318">
        <w:rPr>
          <w:rFonts w:cs="Arial"/>
          <w:sz w:val="20"/>
          <w:u w:val="none"/>
        </w:rPr>
        <w:t>činností dle čl. 1.6 a) a 1.6</w:t>
      </w:r>
      <w:r w:rsidR="007F6846" w:rsidRPr="00623318">
        <w:rPr>
          <w:rFonts w:cs="Arial"/>
          <w:sz w:val="20"/>
          <w:u w:val="none"/>
        </w:rPr>
        <w:t xml:space="preserve"> c) </w:t>
      </w:r>
      <w:r w:rsidR="00065F89" w:rsidRPr="00623318">
        <w:rPr>
          <w:rFonts w:cs="Arial"/>
          <w:sz w:val="20"/>
          <w:u w:val="none"/>
        </w:rPr>
        <w:t xml:space="preserve">nenastoupí včas a dojde </w:t>
      </w:r>
      <w:r w:rsidR="00623318" w:rsidRPr="00623318">
        <w:rPr>
          <w:rFonts w:cs="Arial"/>
          <w:sz w:val="20"/>
          <w:u w:val="none"/>
        </w:rPr>
        <w:t xml:space="preserve">   </w:t>
      </w:r>
      <w:r w:rsidR="00065F89" w:rsidRPr="00623318">
        <w:rPr>
          <w:rFonts w:cs="Arial"/>
          <w:sz w:val="20"/>
          <w:u w:val="none"/>
        </w:rPr>
        <w:t xml:space="preserve"> k překročení stanoveného termínu plnění </w:t>
      </w:r>
      <w:r w:rsidR="00623318" w:rsidRPr="00623318">
        <w:rPr>
          <w:rFonts w:cs="Arial"/>
          <w:sz w:val="20"/>
          <w:u w:val="none"/>
        </w:rPr>
        <w:t xml:space="preserve">stanoveného  v odvolací objednávce </w:t>
      </w:r>
      <w:r w:rsidR="00065F89" w:rsidRPr="00623318">
        <w:rPr>
          <w:rFonts w:cs="Arial"/>
          <w:sz w:val="20"/>
          <w:u w:val="none"/>
        </w:rPr>
        <w:t>o</w:t>
      </w:r>
      <w:r w:rsidR="007F6846" w:rsidRPr="00623318">
        <w:rPr>
          <w:rFonts w:cs="Arial"/>
          <w:sz w:val="20"/>
          <w:u w:val="none"/>
        </w:rPr>
        <w:t xml:space="preserve"> více jak 30 kalendářní</w:t>
      </w:r>
      <w:r w:rsidR="00065F89" w:rsidRPr="00623318">
        <w:rPr>
          <w:rFonts w:cs="Arial"/>
          <w:sz w:val="20"/>
          <w:u w:val="none"/>
        </w:rPr>
        <w:t>ch</w:t>
      </w:r>
      <w:r w:rsidR="007F6846" w:rsidRPr="00623318">
        <w:rPr>
          <w:rFonts w:cs="Arial"/>
          <w:sz w:val="20"/>
          <w:u w:val="none"/>
        </w:rPr>
        <w:t xml:space="preserve"> dn</w:t>
      </w:r>
      <w:r w:rsidR="00065F89" w:rsidRPr="00623318">
        <w:rPr>
          <w:rFonts w:cs="Arial"/>
          <w:sz w:val="20"/>
          <w:u w:val="none"/>
        </w:rPr>
        <w:t>ů</w:t>
      </w:r>
      <w:r w:rsidR="007F6846" w:rsidRPr="00623318">
        <w:rPr>
          <w:rFonts w:cs="Arial"/>
          <w:sz w:val="20"/>
          <w:u w:val="none"/>
        </w:rPr>
        <w:t xml:space="preserve">, </w:t>
      </w:r>
      <w:r w:rsidR="00121504" w:rsidRPr="00623318">
        <w:rPr>
          <w:rFonts w:cs="Arial"/>
          <w:sz w:val="20"/>
          <w:u w:val="none"/>
        </w:rPr>
        <w:t>je Objednatel oprávněn požadovat a Zhotovitel se zavazuje  zaplatit Objednateli smluvní pokutu ve výši 10.000,- Kč (slovy deset tisíc korun českých) za každý jednotlivý případ porušení této povinnosti.</w:t>
      </w:r>
    </w:p>
    <w:p w14:paraId="6773CB5E" w14:textId="21573CBA"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t xml:space="preserve">V případě, že </w:t>
      </w:r>
      <w:r w:rsidR="00C7773D">
        <w:rPr>
          <w:rFonts w:cs="Arial"/>
          <w:sz w:val="20"/>
          <w:u w:val="none"/>
        </w:rPr>
        <w:t>Zhotovitel</w:t>
      </w:r>
      <w:r w:rsidRPr="002D5226">
        <w:rPr>
          <w:rFonts w:cs="Arial"/>
          <w:sz w:val="20"/>
          <w:u w:val="none"/>
        </w:rPr>
        <w:t xml:space="preserve"> poruší jakoukoliv povinnost plynoucí z této </w:t>
      </w:r>
      <w:r w:rsidR="00C7773D">
        <w:rPr>
          <w:rFonts w:cs="Arial"/>
          <w:sz w:val="20"/>
          <w:u w:val="none"/>
        </w:rPr>
        <w:t>Smlouvy</w:t>
      </w:r>
      <w:r w:rsidRPr="002D5226">
        <w:rPr>
          <w:rFonts w:cs="Arial"/>
          <w:sz w:val="20"/>
          <w:u w:val="none"/>
        </w:rPr>
        <w:t xml:space="preserve">, která nebyla v tomto článku výslovně upravena, </w:t>
      </w:r>
      <w:r w:rsidR="006B007D" w:rsidRPr="002D5226">
        <w:rPr>
          <w:rFonts w:cs="Arial"/>
          <w:sz w:val="20"/>
          <w:u w:val="none"/>
        </w:rPr>
        <w:t xml:space="preserve">je </w:t>
      </w:r>
      <w:r w:rsidR="00C7773D">
        <w:rPr>
          <w:rFonts w:cs="Arial"/>
          <w:sz w:val="20"/>
          <w:u w:val="none"/>
        </w:rPr>
        <w:t>Objednatel</w:t>
      </w:r>
      <w:r w:rsidR="006B007D" w:rsidRPr="002D5226">
        <w:rPr>
          <w:rFonts w:cs="Arial"/>
          <w:sz w:val="20"/>
          <w:u w:val="none"/>
        </w:rPr>
        <w:t xml:space="preserve"> oprávněn požadovat a </w:t>
      </w:r>
      <w:r w:rsidR="00C7773D">
        <w:rPr>
          <w:rFonts w:cs="Arial"/>
          <w:sz w:val="20"/>
          <w:u w:val="none"/>
        </w:rPr>
        <w:t>Zhotovitel</w:t>
      </w:r>
      <w:r w:rsidR="006B007D" w:rsidRPr="002D5226">
        <w:rPr>
          <w:rFonts w:cs="Arial"/>
          <w:sz w:val="20"/>
          <w:u w:val="none"/>
        </w:rPr>
        <w:t xml:space="preserve"> se zavazuje  zaplatit </w:t>
      </w:r>
      <w:r w:rsidR="00C7773D">
        <w:rPr>
          <w:rFonts w:cs="Arial"/>
          <w:sz w:val="20"/>
          <w:u w:val="none"/>
        </w:rPr>
        <w:t>Objednatel</w:t>
      </w:r>
      <w:r w:rsidR="006B007D" w:rsidRPr="002D5226">
        <w:rPr>
          <w:rFonts w:cs="Arial"/>
          <w:sz w:val="20"/>
          <w:u w:val="none"/>
        </w:rPr>
        <w:t xml:space="preserve">i </w:t>
      </w:r>
      <w:r w:rsidRPr="002D5226">
        <w:rPr>
          <w:rFonts w:cs="Arial"/>
          <w:sz w:val="20"/>
          <w:u w:val="none"/>
        </w:rPr>
        <w:t>smluvní pokutu ve výši 1.000,- Kč (slovy jeden tisíc korun českých) za každý jednotlivý případ porušení.</w:t>
      </w:r>
    </w:p>
    <w:p w14:paraId="604DBA13" w14:textId="4702886D" w:rsidR="00893855" w:rsidRPr="002D5226" w:rsidRDefault="00893855" w:rsidP="00893855">
      <w:pPr>
        <w:pStyle w:val="texty"/>
        <w:numPr>
          <w:ilvl w:val="1"/>
          <w:numId w:val="12"/>
        </w:numPr>
        <w:spacing w:line="276" w:lineRule="auto"/>
        <w:rPr>
          <w:rFonts w:cs="Arial"/>
          <w:sz w:val="20"/>
          <w:u w:val="none"/>
        </w:rPr>
      </w:pPr>
      <w:r w:rsidRPr="002D5226">
        <w:rPr>
          <w:rFonts w:cs="Arial"/>
          <w:sz w:val="20"/>
          <w:u w:val="none"/>
        </w:rPr>
        <w:lastRenderedPageBreak/>
        <w:t xml:space="preserve">V případě, že </w:t>
      </w:r>
      <w:r w:rsidR="00C7773D">
        <w:rPr>
          <w:rFonts w:cs="Arial"/>
          <w:sz w:val="20"/>
          <w:u w:val="none"/>
        </w:rPr>
        <w:t>Zhotovitel</w:t>
      </w:r>
      <w:r w:rsidRPr="002D5226">
        <w:rPr>
          <w:rFonts w:cs="Arial"/>
          <w:sz w:val="20"/>
          <w:u w:val="none"/>
        </w:rPr>
        <w:t xml:space="preserve"> </w:t>
      </w:r>
      <w:r w:rsidR="006B007D" w:rsidRPr="002D5226">
        <w:rPr>
          <w:rFonts w:cs="Arial"/>
          <w:sz w:val="20"/>
          <w:u w:val="none"/>
        </w:rPr>
        <w:t xml:space="preserve">prokáže, že </w:t>
      </w:r>
      <w:r w:rsidRPr="002D5226">
        <w:rPr>
          <w:rFonts w:cs="Arial"/>
          <w:sz w:val="20"/>
          <w:u w:val="none"/>
        </w:rPr>
        <w:t xml:space="preserve">neměl objektivní možnost plnit své povinnosti plynoucí ze </w:t>
      </w:r>
      <w:r w:rsidR="00C7773D">
        <w:rPr>
          <w:rFonts w:cs="Arial"/>
          <w:sz w:val="20"/>
          <w:u w:val="none"/>
        </w:rPr>
        <w:t>Smlouvy</w:t>
      </w:r>
      <w:r w:rsidRPr="002D5226">
        <w:rPr>
          <w:rFonts w:cs="Arial"/>
          <w:sz w:val="20"/>
          <w:u w:val="none"/>
        </w:rPr>
        <w:t xml:space="preserve">, </w:t>
      </w:r>
      <w:r w:rsidR="00E6379F">
        <w:rPr>
          <w:rFonts w:cs="Arial"/>
          <w:sz w:val="20"/>
          <w:u w:val="none"/>
        </w:rPr>
        <w:t>z důvodu neposkytnutí potřebné součinnosti Objednatele</w:t>
      </w:r>
      <w:r w:rsidR="00C67A59">
        <w:rPr>
          <w:rFonts w:cs="Arial"/>
          <w:sz w:val="20"/>
          <w:u w:val="none"/>
        </w:rPr>
        <w:t>m</w:t>
      </w:r>
      <w:r w:rsidRPr="002D5226">
        <w:rPr>
          <w:rFonts w:cs="Arial"/>
          <w:sz w:val="20"/>
          <w:u w:val="none"/>
        </w:rPr>
        <w:t xml:space="preserve">, není tato skutečnost považována za porušení </w:t>
      </w:r>
      <w:r w:rsidR="00C7773D">
        <w:rPr>
          <w:rFonts w:cs="Arial"/>
          <w:sz w:val="20"/>
          <w:u w:val="none"/>
        </w:rPr>
        <w:t>Smlouvy</w:t>
      </w:r>
      <w:r w:rsidRPr="002D5226">
        <w:rPr>
          <w:rFonts w:cs="Arial"/>
          <w:sz w:val="20"/>
          <w:u w:val="none"/>
        </w:rPr>
        <w:t xml:space="preserve"> ze strany </w:t>
      </w:r>
      <w:r w:rsidR="00C7773D">
        <w:rPr>
          <w:rFonts w:cs="Arial"/>
          <w:sz w:val="20"/>
          <w:u w:val="none"/>
        </w:rPr>
        <w:t>Zhotovitel</w:t>
      </w:r>
      <w:r w:rsidRPr="002D5226">
        <w:rPr>
          <w:rFonts w:cs="Arial"/>
          <w:sz w:val="20"/>
          <w:u w:val="none"/>
        </w:rPr>
        <w:t>e.</w:t>
      </w:r>
    </w:p>
    <w:p w14:paraId="20E85E72" w14:textId="43E6F7C6" w:rsidR="00893855" w:rsidRPr="00457A3E" w:rsidRDefault="00893855" w:rsidP="00893855">
      <w:pPr>
        <w:pStyle w:val="texty"/>
        <w:numPr>
          <w:ilvl w:val="1"/>
          <w:numId w:val="12"/>
        </w:numPr>
        <w:spacing w:line="276" w:lineRule="auto"/>
        <w:rPr>
          <w:rFonts w:cs="Arial"/>
          <w:sz w:val="20"/>
          <w:u w:val="none"/>
        </w:rPr>
      </w:pPr>
      <w:r w:rsidRPr="005917D8">
        <w:rPr>
          <w:rFonts w:cs="Arial"/>
          <w:sz w:val="20"/>
          <w:u w:val="none"/>
        </w:rPr>
        <w:t>Smluvní pokutu, úrok</w:t>
      </w:r>
      <w:r w:rsidRPr="00457A3E">
        <w:rPr>
          <w:rFonts w:cs="Arial"/>
          <w:sz w:val="20"/>
          <w:u w:val="none"/>
        </w:rPr>
        <w:t xml:space="preserve"> z prodlení, popř. náhradu újmy oprávněná strana vyúčtuje s tím, že splatnost smluvní pokuty, úroků z prodlení a náhrady újmy činí </w:t>
      </w:r>
      <w:r w:rsidR="00BB4C35">
        <w:rPr>
          <w:rFonts w:cs="Arial"/>
          <w:sz w:val="20"/>
          <w:u w:val="none"/>
        </w:rPr>
        <w:t>15</w:t>
      </w:r>
      <w:r w:rsidR="006B007D">
        <w:rPr>
          <w:rFonts w:cs="Arial"/>
          <w:sz w:val="20"/>
          <w:u w:val="none"/>
        </w:rPr>
        <w:t xml:space="preserve"> </w:t>
      </w:r>
      <w:r w:rsidRPr="00457A3E">
        <w:rPr>
          <w:rFonts w:cs="Arial"/>
          <w:sz w:val="20"/>
          <w:u w:val="none"/>
        </w:rPr>
        <w:t>dnů ode dne doručení jejich vyúčtování straně povinné.</w:t>
      </w:r>
    </w:p>
    <w:p w14:paraId="0D7BF257" w14:textId="77777777" w:rsidR="00893855" w:rsidRPr="00A86FF8" w:rsidRDefault="00893855" w:rsidP="00893855">
      <w:pPr>
        <w:pStyle w:val="texty"/>
        <w:numPr>
          <w:ilvl w:val="1"/>
          <w:numId w:val="12"/>
        </w:numPr>
        <w:spacing w:line="276" w:lineRule="auto"/>
        <w:rPr>
          <w:rFonts w:cs="Arial"/>
          <w:sz w:val="20"/>
          <w:u w:val="none"/>
        </w:rPr>
      </w:pPr>
      <w:r w:rsidRPr="00A86FF8">
        <w:rPr>
          <w:rFonts w:cs="Arial"/>
          <w:sz w:val="20"/>
          <w:u w:val="none"/>
        </w:rPr>
        <w:t>Ujednáním jakékoliv smluvní pokuty nezaniká nárok příslušné smluvní strany na náhradu újmy způsobené porušením povinnosti kryté touto smluvní pokutou, a to ani ve výši přesahující sjednanou výši smluvní pokuty.</w:t>
      </w:r>
    </w:p>
    <w:p w14:paraId="6A888193" w14:textId="2A3D489B" w:rsidR="004D758B" w:rsidRPr="00B8443D" w:rsidRDefault="00893855" w:rsidP="00B8443D">
      <w:pPr>
        <w:pStyle w:val="texty"/>
        <w:numPr>
          <w:ilvl w:val="1"/>
          <w:numId w:val="12"/>
        </w:numPr>
        <w:spacing w:line="276" w:lineRule="auto"/>
        <w:rPr>
          <w:rFonts w:cs="Arial"/>
          <w:color w:val="000000"/>
          <w:sz w:val="20"/>
          <w:u w:val="none"/>
        </w:rPr>
      </w:pPr>
      <w:r w:rsidRPr="00A86FF8">
        <w:rPr>
          <w:rFonts w:cs="Arial"/>
          <w:color w:val="000000"/>
          <w:sz w:val="20"/>
          <w:u w:val="none"/>
        </w:rPr>
        <w:t>Smluvní strany</w:t>
      </w:r>
      <w:r w:rsidRPr="00457A3E">
        <w:rPr>
          <w:rFonts w:cs="Arial"/>
          <w:color w:val="000000"/>
          <w:sz w:val="20"/>
          <w:u w:val="none"/>
        </w:rPr>
        <w:t xml:space="preserve"> výslovně sjednávají povinnost odčinit vedle vzniklé škody také nemajetkovou újmu.</w:t>
      </w:r>
    </w:p>
    <w:p w14:paraId="44A0F2E8" w14:textId="77777777" w:rsidR="000D6481" w:rsidRPr="00457A3E" w:rsidRDefault="00D12518" w:rsidP="00D11DF8">
      <w:pPr>
        <w:pStyle w:val="Styl1"/>
        <w:numPr>
          <w:ilvl w:val="0"/>
          <w:numId w:val="12"/>
        </w:numPr>
        <w:jc w:val="center"/>
        <w:rPr>
          <w:rFonts w:cs="Arial"/>
          <w:sz w:val="20"/>
          <w:szCs w:val="20"/>
        </w:rPr>
      </w:pPr>
      <w:bookmarkStart w:id="53" w:name="_Toc387057247"/>
      <w:r w:rsidRPr="00457A3E">
        <w:rPr>
          <w:rFonts w:cs="Arial"/>
          <w:sz w:val="20"/>
          <w:szCs w:val="20"/>
        </w:rPr>
        <w:t>Z</w:t>
      </w:r>
      <w:r w:rsidR="000C423F" w:rsidRPr="00457A3E">
        <w:rPr>
          <w:rFonts w:cs="Arial"/>
          <w:sz w:val="20"/>
          <w:szCs w:val="20"/>
        </w:rPr>
        <w:t>ávěrečná ustanovení</w:t>
      </w:r>
      <w:bookmarkEnd w:id="53"/>
    </w:p>
    <w:p w14:paraId="6D937CCE" w14:textId="4F15888F" w:rsidR="00416F07" w:rsidRPr="00457A3E" w:rsidRDefault="00CC5785" w:rsidP="00D11DF8">
      <w:pPr>
        <w:pStyle w:val="texty"/>
        <w:numPr>
          <w:ilvl w:val="1"/>
          <w:numId w:val="12"/>
        </w:numPr>
        <w:spacing w:line="276" w:lineRule="auto"/>
        <w:rPr>
          <w:rFonts w:cs="Arial"/>
          <w:sz w:val="20"/>
          <w:u w:val="none"/>
        </w:rPr>
      </w:pPr>
      <w:r w:rsidRPr="00D11DF8">
        <w:rPr>
          <w:rFonts w:cs="Arial"/>
          <w:sz w:val="20"/>
          <w:u w:val="none"/>
        </w:rPr>
        <w:t xml:space="preserve">VNP společně s dalšími dokumenty, na které tato </w:t>
      </w:r>
      <w:r w:rsidR="00D103DF">
        <w:rPr>
          <w:rFonts w:cs="Arial"/>
          <w:sz w:val="20"/>
          <w:u w:val="none"/>
        </w:rPr>
        <w:t>S</w:t>
      </w:r>
      <w:r w:rsidR="00D103DF" w:rsidRPr="00D11DF8">
        <w:rPr>
          <w:rFonts w:cs="Arial"/>
          <w:sz w:val="20"/>
          <w:u w:val="none"/>
        </w:rPr>
        <w:t xml:space="preserve">mlouva </w:t>
      </w:r>
      <w:r w:rsidRPr="00D11DF8">
        <w:rPr>
          <w:rFonts w:cs="Arial"/>
          <w:sz w:val="20"/>
          <w:u w:val="none"/>
        </w:rPr>
        <w:t xml:space="preserve">ve smyslu § 1751 občanského zákoníku odkazuje, společně tvoří obchodní podmínky </w:t>
      </w:r>
      <w:r w:rsidR="00C7773D" w:rsidRPr="00D11DF8">
        <w:rPr>
          <w:rFonts w:cs="Arial"/>
          <w:sz w:val="20"/>
          <w:u w:val="none"/>
        </w:rPr>
        <w:t>Objednatel</w:t>
      </w:r>
      <w:r w:rsidRPr="00D11DF8">
        <w:rPr>
          <w:rFonts w:cs="Arial"/>
          <w:sz w:val="20"/>
          <w:u w:val="none"/>
        </w:rPr>
        <w:t xml:space="preserve">e. Podpisem této </w:t>
      </w:r>
      <w:r w:rsidR="00C7773D" w:rsidRPr="00D11DF8">
        <w:rPr>
          <w:rFonts w:cs="Arial"/>
          <w:sz w:val="20"/>
          <w:u w:val="none"/>
        </w:rPr>
        <w:t>Smlouvy</w:t>
      </w:r>
      <w:r w:rsidRPr="00D11DF8">
        <w:rPr>
          <w:rFonts w:cs="Arial"/>
          <w:sz w:val="20"/>
          <w:u w:val="none"/>
        </w:rPr>
        <w:t xml:space="preserve"> </w:t>
      </w:r>
      <w:r w:rsidR="00C7773D" w:rsidRPr="00D11DF8">
        <w:rPr>
          <w:rFonts w:cs="Arial"/>
          <w:sz w:val="20"/>
          <w:u w:val="none"/>
        </w:rPr>
        <w:t>Zhotovitel</w:t>
      </w:r>
      <w:r w:rsidRPr="00D11DF8">
        <w:rPr>
          <w:rFonts w:cs="Arial"/>
          <w:sz w:val="20"/>
          <w:u w:val="none"/>
        </w:rPr>
        <w:t xml:space="preserve"> potvrzuje, že </w:t>
      </w:r>
      <w:r w:rsidR="00416F07" w:rsidRPr="00D11DF8">
        <w:rPr>
          <w:rFonts w:cs="Arial"/>
          <w:sz w:val="20"/>
          <w:u w:val="none"/>
        </w:rPr>
        <w:t>se s těmito</w:t>
      </w:r>
      <w:r w:rsidRPr="00D11DF8">
        <w:rPr>
          <w:rFonts w:cs="Arial"/>
          <w:sz w:val="20"/>
          <w:u w:val="none"/>
        </w:rPr>
        <w:t xml:space="preserve"> obchodní</w:t>
      </w:r>
      <w:r w:rsidR="00416F07" w:rsidRPr="00D11DF8">
        <w:rPr>
          <w:rFonts w:cs="Arial"/>
          <w:sz w:val="20"/>
          <w:u w:val="none"/>
        </w:rPr>
        <w:t>mi</w:t>
      </w:r>
      <w:r w:rsidRPr="00D11DF8">
        <w:rPr>
          <w:rFonts w:cs="Arial"/>
          <w:sz w:val="20"/>
          <w:u w:val="none"/>
        </w:rPr>
        <w:t xml:space="preserve"> podmínk</w:t>
      </w:r>
      <w:r w:rsidR="00416F07" w:rsidRPr="00D11DF8">
        <w:rPr>
          <w:rFonts w:cs="Arial"/>
          <w:sz w:val="20"/>
          <w:u w:val="none"/>
        </w:rPr>
        <w:t xml:space="preserve">ami </w:t>
      </w:r>
      <w:r w:rsidRPr="00D11DF8">
        <w:rPr>
          <w:rFonts w:cs="Arial"/>
          <w:sz w:val="20"/>
          <w:u w:val="none"/>
        </w:rPr>
        <w:t>seznámil se a souhlasí s nimi a bude se jimi řídit.</w:t>
      </w:r>
      <w:r w:rsidR="0069178D" w:rsidRPr="00D11DF8">
        <w:rPr>
          <w:rFonts w:cs="Arial"/>
          <w:sz w:val="20"/>
          <w:u w:val="none"/>
        </w:rPr>
        <w:t xml:space="preserve"> </w:t>
      </w:r>
      <w:r w:rsidR="00C7773D" w:rsidRPr="00D11DF8">
        <w:rPr>
          <w:rFonts w:cs="Arial"/>
          <w:sz w:val="20"/>
          <w:u w:val="none"/>
        </w:rPr>
        <w:t>Objednatel</w:t>
      </w:r>
      <w:r w:rsidR="0069178D" w:rsidRPr="00D11DF8">
        <w:rPr>
          <w:rFonts w:cs="Arial"/>
          <w:sz w:val="20"/>
          <w:u w:val="none"/>
        </w:rPr>
        <w:t xml:space="preserve"> zveřejňuje dokumenty včetně těchto obchodních podmínek na internetov</w:t>
      </w:r>
      <w:r w:rsidR="00FF32D2">
        <w:rPr>
          <w:rFonts w:cs="Arial"/>
          <w:sz w:val="20"/>
          <w:u w:val="none"/>
        </w:rPr>
        <w:t>ých</w:t>
      </w:r>
      <w:r w:rsidR="0069178D" w:rsidRPr="00D11DF8">
        <w:rPr>
          <w:rFonts w:cs="Arial"/>
          <w:sz w:val="20"/>
          <w:u w:val="none"/>
        </w:rPr>
        <w:t xml:space="preserve"> adres</w:t>
      </w:r>
      <w:r w:rsidR="00FF32D2">
        <w:rPr>
          <w:rFonts w:cs="Arial"/>
          <w:sz w:val="20"/>
          <w:u w:val="none"/>
        </w:rPr>
        <w:t>ách</w:t>
      </w:r>
      <w:r w:rsidR="00C31E86">
        <w:rPr>
          <w:rFonts w:cs="Arial"/>
          <w:sz w:val="20"/>
          <w:u w:val="none"/>
        </w:rPr>
        <w:t xml:space="preserve">: </w:t>
      </w:r>
      <w:r w:rsidR="0069178D" w:rsidRPr="00D11DF8">
        <w:rPr>
          <w:rFonts w:cs="Arial"/>
          <w:sz w:val="20"/>
          <w:u w:val="none"/>
        </w:rPr>
        <w:t xml:space="preserve"> </w:t>
      </w:r>
      <w:hyperlink r:id="rId13" w:history="1">
        <w:r w:rsidR="00320AF9" w:rsidRPr="00D11DF8">
          <w:rPr>
            <w:rStyle w:val="Hypertextovodkaz"/>
            <w:rFonts w:cs="Arial"/>
            <w:sz w:val="20"/>
          </w:rPr>
          <w:t>https://www.egd.cz/vseobecne-nakupni-podminky</w:t>
        </w:r>
      </w:hyperlink>
      <w:r w:rsidR="00320AF9">
        <w:rPr>
          <w:rFonts w:cs="Arial"/>
          <w:sz w:val="20"/>
          <w:u w:val="none"/>
        </w:rPr>
        <w:t xml:space="preserve"> a </w:t>
      </w:r>
      <w:r w:rsidR="00320AF9" w:rsidRPr="00C05F60">
        <w:rPr>
          <w:rStyle w:val="Hypertextovodkaz"/>
          <w:rFonts w:cs="Arial"/>
          <w:sz w:val="20"/>
        </w:rPr>
        <w:t>https://ppz.egd.cz</w:t>
      </w:r>
    </w:p>
    <w:p w14:paraId="4E27D276" w14:textId="6074714E" w:rsidR="009A653B" w:rsidRPr="00457A3E" w:rsidRDefault="009A653B" w:rsidP="00A86FF8">
      <w:pPr>
        <w:pStyle w:val="texty"/>
        <w:numPr>
          <w:ilvl w:val="1"/>
          <w:numId w:val="12"/>
        </w:numPr>
        <w:spacing w:line="276" w:lineRule="auto"/>
        <w:rPr>
          <w:rFonts w:cs="Arial"/>
          <w:sz w:val="20"/>
          <w:u w:val="none"/>
        </w:rPr>
      </w:pPr>
      <w:r w:rsidRPr="007408EB">
        <w:rPr>
          <w:rFonts w:cs="Arial"/>
          <w:sz w:val="20"/>
          <w:u w:val="none"/>
        </w:rPr>
        <w:t xml:space="preserve">Porušení těchto obchodních podmínek ze strany </w:t>
      </w:r>
      <w:r w:rsidR="00C7773D">
        <w:rPr>
          <w:rFonts w:cs="Arial"/>
          <w:sz w:val="20"/>
          <w:u w:val="none"/>
        </w:rPr>
        <w:t>Zhotovitel</w:t>
      </w:r>
      <w:r w:rsidRPr="007408EB">
        <w:rPr>
          <w:rFonts w:cs="Arial"/>
          <w:sz w:val="20"/>
          <w:u w:val="none"/>
        </w:rPr>
        <w:t xml:space="preserve">e je považováno za podstatné porušení </w:t>
      </w:r>
      <w:r w:rsidR="00C7773D">
        <w:rPr>
          <w:rFonts w:cs="Arial"/>
          <w:sz w:val="20"/>
          <w:u w:val="none"/>
        </w:rPr>
        <w:t>Smlouvy</w:t>
      </w:r>
      <w:r w:rsidRPr="007408EB">
        <w:rPr>
          <w:rFonts w:cs="Arial"/>
          <w:sz w:val="20"/>
          <w:u w:val="none"/>
        </w:rPr>
        <w:t>,</w:t>
      </w:r>
      <w:r w:rsidRPr="00457A3E">
        <w:rPr>
          <w:rFonts w:cs="Arial"/>
          <w:sz w:val="20"/>
          <w:u w:val="none"/>
        </w:rPr>
        <w:t xml:space="preserve"> které zakládá právo </w:t>
      </w:r>
      <w:r w:rsidR="00C7773D">
        <w:rPr>
          <w:rFonts w:cs="Arial"/>
          <w:sz w:val="20"/>
          <w:u w:val="none"/>
        </w:rPr>
        <w:t>Objednatel</w:t>
      </w:r>
      <w:r w:rsidR="00E00B87" w:rsidRPr="00457A3E">
        <w:rPr>
          <w:rFonts w:cs="Arial"/>
          <w:sz w:val="20"/>
          <w:u w:val="none"/>
        </w:rPr>
        <w:t>e</w:t>
      </w:r>
      <w:r w:rsidRPr="00457A3E">
        <w:rPr>
          <w:rFonts w:cs="Arial"/>
          <w:sz w:val="20"/>
          <w:u w:val="none"/>
        </w:rPr>
        <w:t xml:space="preserve"> od </w:t>
      </w:r>
      <w:r w:rsidR="00C7773D">
        <w:rPr>
          <w:rFonts w:cs="Arial"/>
          <w:sz w:val="20"/>
          <w:u w:val="none"/>
        </w:rPr>
        <w:t>Smlouvy</w:t>
      </w:r>
      <w:r w:rsidRPr="00457A3E">
        <w:rPr>
          <w:rFonts w:cs="Arial"/>
          <w:sz w:val="20"/>
          <w:u w:val="none"/>
        </w:rPr>
        <w:t xml:space="preserve"> odstoupit. </w:t>
      </w:r>
      <w:r w:rsidR="00C7773D">
        <w:rPr>
          <w:rFonts w:cs="Arial"/>
          <w:sz w:val="20"/>
          <w:u w:val="none"/>
        </w:rPr>
        <w:t>Zhotovitel</w:t>
      </w:r>
      <w:r w:rsidRPr="00457A3E">
        <w:rPr>
          <w:rFonts w:cs="Arial"/>
          <w:sz w:val="20"/>
          <w:u w:val="none"/>
        </w:rPr>
        <w:t xml:space="preserve"> prohlašuje, že má tyto obcho</w:t>
      </w:r>
      <w:r w:rsidRPr="002A67F3">
        <w:rPr>
          <w:rFonts w:cs="Arial"/>
          <w:sz w:val="20"/>
          <w:u w:val="none"/>
        </w:rPr>
        <w:t xml:space="preserve">dní podmínky </w:t>
      </w:r>
      <w:r w:rsidR="00C7773D" w:rsidRPr="002A67F3">
        <w:rPr>
          <w:rFonts w:cs="Arial"/>
          <w:sz w:val="20"/>
          <w:u w:val="none"/>
        </w:rPr>
        <w:t>Objednatel</w:t>
      </w:r>
      <w:r w:rsidRPr="002A67F3">
        <w:rPr>
          <w:rFonts w:cs="Arial"/>
          <w:sz w:val="20"/>
          <w:u w:val="none"/>
        </w:rPr>
        <w:t xml:space="preserve">e ve znění platném k datu uzavření </w:t>
      </w:r>
      <w:r w:rsidR="00C7773D" w:rsidRPr="002A67F3">
        <w:rPr>
          <w:rFonts w:cs="Arial"/>
          <w:sz w:val="20"/>
          <w:u w:val="none"/>
        </w:rPr>
        <w:t>Smlouvy</w:t>
      </w:r>
      <w:r w:rsidRPr="002A67F3">
        <w:rPr>
          <w:rFonts w:cs="Arial"/>
          <w:sz w:val="20"/>
          <w:u w:val="none"/>
        </w:rPr>
        <w:t xml:space="preserve"> k dispozici a že je mu jejich obsah znám. </w:t>
      </w:r>
      <w:r w:rsidR="0069178D" w:rsidRPr="002A67F3">
        <w:rPr>
          <w:rFonts w:cs="Arial"/>
          <w:sz w:val="20"/>
          <w:u w:val="none"/>
        </w:rPr>
        <w:t xml:space="preserve">V případě změn nebo aktualizací bude </w:t>
      </w:r>
      <w:r w:rsidR="00C7773D" w:rsidRPr="002A67F3">
        <w:rPr>
          <w:rFonts w:cs="Arial"/>
          <w:sz w:val="20"/>
          <w:u w:val="none"/>
        </w:rPr>
        <w:t>Objednatel</w:t>
      </w:r>
      <w:r w:rsidRPr="002A67F3">
        <w:rPr>
          <w:rFonts w:cs="Arial"/>
          <w:sz w:val="20"/>
          <w:u w:val="none"/>
        </w:rPr>
        <w:t xml:space="preserve"> o takových případných změnách svých obchodních podmínek </w:t>
      </w:r>
      <w:r w:rsidR="00C7773D" w:rsidRPr="002A67F3">
        <w:rPr>
          <w:rFonts w:cs="Arial"/>
          <w:sz w:val="20"/>
          <w:u w:val="none"/>
        </w:rPr>
        <w:t>Zhotovitel</w:t>
      </w:r>
      <w:r w:rsidRPr="002A67F3">
        <w:rPr>
          <w:rFonts w:cs="Arial"/>
          <w:sz w:val="20"/>
          <w:u w:val="none"/>
        </w:rPr>
        <w:t xml:space="preserve">e informovat, a to písemným oznámením na adresu </w:t>
      </w:r>
      <w:r w:rsidR="00C7773D" w:rsidRPr="002A67F3">
        <w:rPr>
          <w:rFonts w:cs="Arial"/>
          <w:sz w:val="20"/>
          <w:u w:val="none"/>
        </w:rPr>
        <w:t>Zhotovitel</w:t>
      </w:r>
      <w:r w:rsidRPr="002A67F3">
        <w:rPr>
          <w:rFonts w:cs="Arial"/>
          <w:sz w:val="20"/>
          <w:u w:val="none"/>
        </w:rPr>
        <w:t xml:space="preserve">e nebo elektronickou poštou na emailovou adresu, </w:t>
      </w:r>
      <w:r w:rsidR="00E00B87" w:rsidRPr="002A67F3">
        <w:rPr>
          <w:rFonts w:cs="Arial"/>
          <w:sz w:val="20"/>
          <w:u w:val="none"/>
        </w:rPr>
        <w:t>viz. Příloha č.</w:t>
      </w:r>
      <w:r w:rsidR="007F0210" w:rsidRPr="002A67F3">
        <w:rPr>
          <w:rFonts w:cs="Arial"/>
          <w:sz w:val="20"/>
          <w:u w:val="none"/>
        </w:rPr>
        <w:t xml:space="preserve"> </w:t>
      </w:r>
      <w:r w:rsidR="00E00B87" w:rsidRPr="002A67F3">
        <w:rPr>
          <w:rFonts w:cs="Arial"/>
          <w:sz w:val="20"/>
          <w:u w:val="none"/>
        </w:rPr>
        <w:t>5</w:t>
      </w:r>
      <w:r w:rsidRPr="002A67F3">
        <w:rPr>
          <w:rFonts w:cs="Arial"/>
          <w:sz w:val="20"/>
          <w:u w:val="none"/>
        </w:rPr>
        <w:t>. Aktualizované znění obchodních podmínek pak bude také vždy k dispozici na výše zmíněn</w:t>
      </w:r>
      <w:r w:rsidR="00C31E86" w:rsidRPr="002A67F3">
        <w:rPr>
          <w:rFonts w:cs="Arial"/>
          <w:sz w:val="20"/>
          <w:u w:val="none"/>
        </w:rPr>
        <w:t>ých</w:t>
      </w:r>
      <w:r w:rsidRPr="002A67F3">
        <w:rPr>
          <w:rFonts w:cs="Arial"/>
          <w:sz w:val="20"/>
          <w:u w:val="none"/>
        </w:rPr>
        <w:t xml:space="preserve"> internetov</w:t>
      </w:r>
      <w:r w:rsidR="00C31E86" w:rsidRPr="002A67F3">
        <w:rPr>
          <w:rFonts w:cs="Arial"/>
          <w:sz w:val="20"/>
          <w:u w:val="none"/>
        </w:rPr>
        <w:t>ých</w:t>
      </w:r>
      <w:r w:rsidRPr="00457A3E">
        <w:rPr>
          <w:rFonts w:cs="Arial"/>
          <w:sz w:val="20"/>
          <w:u w:val="none"/>
        </w:rPr>
        <w:t xml:space="preserve"> adres</w:t>
      </w:r>
      <w:r w:rsidR="00C31E86">
        <w:rPr>
          <w:rFonts w:cs="Arial"/>
          <w:sz w:val="20"/>
          <w:u w:val="none"/>
        </w:rPr>
        <w:t>ách</w:t>
      </w:r>
      <w:r w:rsidRPr="00457A3E">
        <w:rPr>
          <w:rFonts w:cs="Arial"/>
          <w:sz w:val="20"/>
          <w:u w:val="none"/>
        </w:rPr>
        <w:t xml:space="preserve">. S takovou jednostrannou změnou obchodních podmínek </w:t>
      </w:r>
      <w:r w:rsidR="00C7773D">
        <w:rPr>
          <w:rFonts w:cs="Arial"/>
          <w:sz w:val="20"/>
          <w:u w:val="none"/>
        </w:rPr>
        <w:t>Objednatel</w:t>
      </w:r>
      <w:r w:rsidRPr="00457A3E">
        <w:rPr>
          <w:rFonts w:cs="Arial"/>
          <w:sz w:val="20"/>
          <w:u w:val="none"/>
        </w:rPr>
        <w:t xml:space="preserve">e je </w:t>
      </w:r>
      <w:r w:rsidR="00C7773D">
        <w:rPr>
          <w:rFonts w:cs="Arial"/>
          <w:sz w:val="20"/>
          <w:u w:val="none"/>
        </w:rPr>
        <w:t>Zhotovitel</w:t>
      </w:r>
      <w:r w:rsidRPr="00457A3E">
        <w:rPr>
          <w:rFonts w:cs="Arial"/>
          <w:sz w:val="20"/>
          <w:u w:val="none"/>
        </w:rPr>
        <w:t xml:space="preserve"> oprávněn vyslovit nesouhlas, a to do 14 dnů od data doručení oznámení o změně stejným způsobem, jako mu bylo oznámení o změně doručeno, jinak se má za to, že se změnou souhlasí. V případě vyslovení nesouhlasu </w:t>
      </w:r>
      <w:r w:rsidR="00C7773D">
        <w:rPr>
          <w:rFonts w:cs="Arial"/>
          <w:sz w:val="20"/>
          <w:u w:val="none"/>
        </w:rPr>
        <w:t>Zhotovitel</w:t>
      </w:r>
      <w:r w:rsidRPr="00457A3E">
        <w:rPr>
          <w:rFonts w:cs="Arial"/>
          <w:sz w:val="20"/>
          <w:u w:val="none"/>
        </w:rPr>
        <w:t xml:space="preserve">e se změnou obchodních podmínek </w:t>
      </w:r>
      <w:r w:rsidR="00C7773D">
        <w:rPr>
          <w:rFonts w:cs="Arial"/>
          <w:sz w:val="20"/>
          <w:u w:val="none"/>
        </w:rPr>
        <w:t>Objednatel</w:t>
      </w:r>
      <w:r w:rsidRPr="00457A3E">
        <w:rPr>
          <w:rFonts w:cs="Arial"/>
          <w:sz w:val="20"/>
          <w:u w:val="none"/>
        </w:rPr>
        <w:t xml:space="preserve">e je </w:t>
      </w:r>
      <w:r w:rsidR="00C7773D">
        <w:rPr>
          <w:rFonts w:cs="Arial"/>
          <w:sz w:val="20"/>
          <w:u w:val="none"/>
        </w:rPr>
        <w:t>Objednatel</w:t>
      </w:r>
      <w:r w:rsidRPr="00457A3E">
        <w:rPr>
          <w:rFonts w:cs="Arial"/>
          <w:sz w:val="20"/>
          <w:u w:val="none"/>
        </w:rPr>
        <w:t xml:space="preserve"> oprávněn smlouvu vypovědět, a to ve lhůtě 20 pracovních dnů od doručení nesouhlasného vyjádření </w:t>
      </w:r>
      <w:r w:rsidR="00C7773D">
        <w:rPr>
          <w:rFonts w:cs="Arial"/>
          <w:sz w:val="20"/>
          <w:u w:val="none"/>
        </w:rPr>
        <w:t>Zhotovitel</w:t>
      </w:r>
      <w:r w:rsidRPr="00457A3E">
        <w:rPr>
          <w:rFonts w:cs="Arial"/>
          <w:sz w:val="20"/>
          <w:u w:val="none"/>
        </w:rPr>
        <w:t xml:space="preserve">e se změnou obchodních podmínek. Výpovědní doba činí 6 měsíců. Nevyužije-li </w:t>
      </w:r>
      <w:r w:rsidR="00C7773D">
        <w:rPr>
          <w:rFonts w:cs="Arial"/>
          <w:sz w:val="20"/>
          <w:u w:val="none"/>
        </w:rPr>
        <w:t>Objednatel</w:t>
      </w:r>
      <w:r w:rsidR="00E00B87" w:rsidRPr="00457A3E">
        <w:rPr>
          <w:rFonts w:cs="Arial"/>
          <w:sz w:val="20"/>
          <w:u w:val="none"/>
        </w:rPr>
        <w:t xml:space="preserve"> </w:t>
      </w:r>
      <w:r w:rsidRPr="00457A3E">
        <w:rPr>
          <w:rFonts w:cs="Arial"/>
          <w:sz w:val="20"/>
          <w:u w:val="none"/>
        </w:rPr>
        <w:t xml:space="preserve">ve lhůtě </w:t>
      </w:r>
      <w:r w:rsidR="00E00B87" w:rsidRPr="00457A3E">
        <w:rPr>
          <w:rFonts w:cs="Arial"/>
          <w:sz w:val="20"/>
          <w:u w:val="none"/>
        </w:rPr>
        <w:t xml:space="preserve">dle předchozí věty </w:t>
      </w:r>
      <w:r w:rsidRPr="00457A3E">
        <w:rPr>
          <w:rFonts w:cs="Arial"/>
          <w:sz w:val="20"/>
          <w:u w:val="none"/>
        </w:rPr>
        <w:t xml:space="preserve">své právo smlouvu vypovědět z důvodu vyslovení nesouhlasu </w:t>
      </w:r>
      <w:r w:rsidR="00C7773D">
        <w:rPr>
          <w:rFonts w:cs="Arial"/>
          <w:sz w:val="20"/>
          <w:u w:val="none"/>
        </w:rPr>
        <w:t>Zhotovitel</w:t>
      </w:r>
      <w:r w:rsidRPr="00457A3E">
        <w:rPr>
          <w:rFonts w:cs="Arial"/>
          <w:sz w:val="20"/>
          <w:u w:val="none"/>
        </w:rPr>
        <w:t xml:space="preserve">e se změnou obchodních podmínek </w:t>
      </w:r>
      <w:r w:rsidR="00C7773D">
        <w:rPr>
          <w:rFonts w:cs="Arial"/>
          <w:sz w:val="20"/>
          <w:u w:val="none"/>
        </w:rPr>
        <w:t>Objednatel</w:t>
      </w:r>
      <w:r w:rsidRPr="00457A3E">
        <w:rPr>
          <w:rFonts w:cs="Arial"/>
          <w:sz w:val="20"/>
          <w:u w:val="none"/>
        </w:rPr>
        <w:t xml:space="preserve">e, trvá </w:t>
      </w:r>
      <w:r w:rsidR="00D103DF">
        <w:rPr>
          <w:rFonts w:cs="Arial"/>
          <w:sz w:val="20"/>
          <w:u w:val="none"/>
        </w:rPr>
        <w:t>S</w:t>
      </w:r>
      <w:r w:rsidR="00D103DF" w:rsidRPr="00457A3E">
        <w:rPr>
          <w:rFonts w:cs="Arial"/>
          <w:sz w:val="20"/>
          <w:u w:val="none"/>
        </w:rPr>
        <w:t xml:space="preserve">mlouva </w:t>
      </w:r>
      <w:r w:rsidRPr="00457A3E">
        <w:rPr>
          <w:rFonts w:cs="Arial"/>
          <w:sz w:val="20"/>
          <w:u w:val="none"/>
        </w:rPr>
        <w:t xml:space="preserve">i nadále, a to za použití obchodních podmínek ve znění před jejich změnou. Pokud v některých ustanoveních obchodních podmínek jsou povinnosti vztaženy k subjektu E.ON Česká republika, s.r.o., platí tyto povinnosti shodně, jako kdyby na takovém místě obchodních podmínek byl uveden </w:t>
      </w:r>
      <w:r w:rsidR="00C7773D">
        <w:rPr>
          <w:rFonts w:cs="Arial"/>
          <w:sz w:val="20"/>
          <w:u w:val="none"/>
        </w:rPr>
        <w:t>Objednatel</w:t>
      </w:r>
      <w:r w:rsidRPr="00457A3E">
        <w:rPr>
          <w:rFonts w:cs="Arial"/>
          <w:sz w:val="20"/>
          <w:u w:val="none"/>
        </w:rPr>
        <w:t>.</w:t>
      </w:r>
    </w:p>
    <w:p w14:paraId="68C1DACC" w14:textId="4527725B" w:rsidR="009A653B" w:rsidRPr="00457A3E" w:rsidRDefault="009A653B" w:rsidP="00A86FF8">
      <w:pPr>
        <w:pStyle w:val="texty"/>
        <w:numPr>
          <w:ilvl w:val="1"/>
          <w:numId w:val="12"/>
        </w:numPr>
        <w:spacing w:line="276" w:lineRule="auto"/>
        <w:rPr>
          <w:rFonts w:cs="Arial"/>
          <w:sz w:val="20"/>
          <w:u w:val="none"/>
        </w:rPr>
      </w:pPr>
      <w:r w:rsidRPr="00457A3E">
        <w:rPr>
          <w:rFonts w:cs="Arial"/>
          <w:sz w:val="20"/>
          <w:u w:val="none"/>
        </w:rPr>
        <w:t xml:space="preserve">Každá zakázka související s předmětem této </w:t>
      </w:r>
      <w:r w:rsidR="00C7773D">
        <w:rPr>
          <w:rFonts w:cs="Arial"/>
          <w:sz w:val="20"/>
          <w:u w:val="none"/>
        </w:rPr>
        <w:t>Smlouvy</w:t>
      </w:r>
      <w:r w:rsidRPr="00457A3E">
        <w:rPr>
          <w:rFonts w:cs="Arial"/>
          <w:sz w:val="20"/>
          <w:u w:val="none"/>
        </w:rPr>
        <w:t xml:space="preserve"> o dílo musí být provedena ve smyslu a v souladu s podmínkami uvedenými v dokumentech:</w:t>
      </w:r>
    </w:p>
    <w:p w14:paraId="6FF3AD75" w14:textId="77777777"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Všeobecné nákupní podmínky společno</w:t>
      </w:r>
      <w:r w:rsidRPr="005A757F">
        <w:rPr>
          <w:rFonts w:cs="Arial"/>
          <w:sz w:val="20"/>
          <w:u w:val="none"/>
        </w:rPr>
        <w:t>sti E.ON Czech (VNP)</w:t>
      </w:r>
    </w:p>
    <w:p w14:paraId="72524A2D" w14:textId="2B1E12A1"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Dokumentace k zajištění B</w:t>
      </w:r>
      <w:r w:rsidRPr="00A97708">
        <w:rPr>
          <w:rFonts w:cs="Arial"/>
          <w:sz w:val="20"/>
          <w:u w:val="none"/>
        </w:rPr>
        <w:t>OZP, regionální směrnice RS-019</w:t>
      </w:r>
      <w:r w:rsidR="005A757F" w:rsidRPr="00A97708">
        <w:rPr>
          <w:rFonts w:cs="Arial"/>
          <w:sz w:val="20"/>
          <w:u w:val="none"/>
          <w:lang w:val="cs-CZ"/>
        </w:rPr>
        <w:t>-</w:t>
      </w:r>
      <w:r w:rsidR="00A97708">
        <w:rPr>
          <w:rFonts w:cs="Arial"/>
          <w:sz w:val="20"/>
          <w:u w:val="none"/>
          <w:lang w:val="cs-CZ"/>
        </w:rPr>
        <w:t>3</w:t>
      </w:r>
    </w:p>
    <w:p w14:paraId="59F4971C" w14:textId="77777777" w:rsidR="009A653B" w:rsidRPr="00457A3E" w:rsidRDefault="009A653B" w:rsidP="00A57D52">
      <w:pPr>
        <w:pStyle w:val="texty"/>
        <w:numPr>
          <w:ilvl w:val="0"/>
          <w:numId w:val="35"/>
        </w:numPr>
        <w:spacing w:line="276" w:lineRule="auto"/>
        <w:rPr>
          <w:rFonts w:cs="Arial"/>
          <w:sz w:val="20"/>
          <w:u w:val="none"/>
        </w:rPr>
      </w:pPr>
      <w:r w:rsidRPr="00457A3E">
        <w:rPr>
          <w:rFonts w:cs="Arial"/>
          <w:sz w:val="20"/>
          <w:u w:val="none"/>
        </w:rPr>
        <w:t xml:space="preserve">Politika integrovaného systému řízení </w:t>
      </w:r>
    </w:p>
    <w:p w14:paraId="54FC763A" w14:textId="53950C9F" w:rsidR="00B54B1D" w:rsidRPr="00457A3E" w:rsidRDefault="009A653B" w:rsidP="003C29C1">
      <w:pPr>
        <w:pStyle w:val="texty"/>
        <w:spacing w:line="276" w:lineRule="auto"/>
        <w:ind w:left="576"/>
        <w:rPr>
          <w:rFonts w:cs="Arial"/>
          <w:sz w:val="20"/>
          <w:u w:val="none"/>
        </w:rPr>
      </w:pPr>
      <w:r w:rsidRPr="00457A3E">
        <w:rPr>
          <w:rFonts w:cs="Arial"/>
          <w:sz w:val="20"/>
          <w:u w:val="none"/>
        </w:rPr>
        <w:lastRenderedPageBreak/>
        <w:t xml:space="preserve">Smluvní strany se dohodly že, </w:t>
      </w:r>
      <w:r w:rsidR="00C7773D">
        <w:rPr>
          <w:rFonts w:cs="Arial"/>
          <w:sz w:val="20"/>
          <w:u w:val="none"/>
        </w:rPr>
        <w:t>Objednatel</w:t>
      </w:r>
      <w:r w:rsidRPr="00457A3E">
        <w:rPr>
          <w:rFonts w:cs="Arial"/>
          <w:sz w:val="20"/>
          <w:u w:val="none"/>
        </w:rPr>
        <w:t xml:space="preserve"> je oprávněn obsah výše uvedených dokumentů měnit nebo doplňovat, přičemž </w:t>
      </w:r>
      <w:r w:rsidR="00C7773D">
        <w:rPr>
          <w:rFonts w:cs="Arial"/>
          <w:sz w:val="20"/>
          <w:u w:val="none"/>
        </w:rPr>
        <w:t>Zhotovitel</w:t>
      </w:r>
      <w:r w:rsidRPr="00457A3E">
        <w:rPr>
          <w:rFonts w:cs="Arial"/>
          <w:sz w:val="20"/>
          <w:u w:val="none"/>
        </w:rPr>
        <w:t xml:space="preserve"> čestně prohlašuje, že se bude s výše uvedenými dokumenty v aktuální verzi průběžně seznamovat</w:t>
      </w:r>
      <w:r w:rsidR="000B7EF4">
        <w:rPr>
          <w:rFonts w:cs="Arial"/>
          <w:sz w:val="20"/>
          <w:u w:val="none"/>
        </w:rPr>
        <w:t xml:space="preserve"> na </w:t>
      </w:r>
      <w:r w:rsidR="00DF587C">
        <w:rPr>
          <w:rFonts w:cs="Arial"/>
          <w:sz w:val="20"/>
          <w:u w:val="none"/>
        </w:rPr>
        <w:t>internetov</w:t>
      </w:r>
      <w:r w:rsidR="00510692">
        <w:rPr>
          <w:rFonts w:cs="Arial"/>
          <w:sz w:val="20"/>
          <w:u w:val="none"/>
        </w:rPr>
        <w:t>ých</w:t>
      </w:r>
      <w:r w:rsidR="00DF587C">
        <w:rPr>
          <w:rFonts w:cs="Arial"/>
          <w:sz w:val="20"/>
          <w:u w:val="none"/>
        </w:rPr>
        <w:t xml:space="preserve"> odkaze</w:t>
      </w:r>
      <w:r w:rsidR="00510692">
        <w:rPr>
          <w:rFonts w:cs="Arial"/>
          <w:sz w:val="20"/>
          <w:u w:val="none"/>
        </w:rPr>
        <w:t>ch</w:t>
      </w:r>
      <w:r w:rsidR="00DF587C">
        <w:rPr>
          <w:rFonts w:cs="Arial"/>
          <w:sz w:val="20"/>
          <w:u w:val="none"/>
        </w:rPr>
        <w:t>:</w:t>
      </w:r>
      <w:r w:rsidR="00C05F60">
        <w:rPr>
          <w:rFonts w:cs="Arial"/>
          <w:sz w:val="20"/>
          <w:u w:val="none"/>
        </w:rPr>
        <w:t xml:space="preserve"> </w:t>
      </w:r>
      <w:hyperlink r:id="rId14" w:history="1">
        <w:r w:rsidR="00C05F60" w:rsidRPr="00C05F60">
          <w:rPr>
            <w:rStyle w:val="Hypertextovodkaz"/>
            <w:rFonts w:cs="Arial"/>
            <w:sz w:val="20"/>
          </w:rPr>
          <w:t>https://www.egd.cz/vseobecne-nakupni-podminky</w:t>
        </w:r>
      </w:hyperlink>
      <w:r w:rsidR="003C29C1">
        <w:rPr>
          <w:rFonts w:cs="Arial"/>
          <w:sz w:val="20"/>
          <w:u w:val="none"/>
        </w:rPr>
        <w:t xml:space="preserve"> a </w:t>
      </w:r>
      <w:r w:rsidR="003C29C1" w:rsidRPr="00C05F60">
        <w:rPr>
          <w:rStyle w:val="Hypertextovodkaz"/>
          <w:rFonts w:cs="Arial"/>
          <w:sz w:val="20"/>
        </w:rPr>
        <w:t>https://ppz.egd.cz</w:t>
      </w:r>
      <w:r w:rsidR="003C29C1" w:rsidRPr="00457A3E" w:rsidDel="003C29C1">
        <w:rPr>
          <w:rFonts w:cs="Arial"/>
          <w:sz w:val="20"/>
          <w:u w:val="none"/>
        </w:rPr>
        <w:t xml:space="preserve"> </w:t>
      </w:r>
      <w:r w:rsidR="00C113F1" w:rsidRPr="00457A3E">
        <w:rPr>
          <w:rFonts w:cs="Arial"/>
          <w:sz w:val="20"/>
          <w:u w:val="none"/>
        </w:rPr>
        <w:t xml:space="preserve">Pokud by se z jakéhokoliv důvodu jakékoliv ustanovení této </w:t>
      </w:r>
      <w:r w:rsidR="00C7773D">
        <w:rPr>
          <w:rFonts w:cs="Arial"/>
          <w:sz w:val="20"/>
          <w:u w:val="none"/>
        </w:rPr>
        <w:t>Smlouvy</w:t>
      </w:r>
      <w:r w:rsidR="00C113F1" w:rsidRPr="00457A3E">
        <w:rPr>
          <w:rFonts w:cs="Arial"/>
          <w:sz w:val="20"/>
          <w:u w:val="none"/>
        </w:rPr>
        <w:t xml:space="preserve"> stalo neplatným nebo nevymahatelným, neplatnost nebo nevymahatelnost takového ustanovení nebude mít vliv na platnost a účinnost zbývajících ustanovení </w:t>
      </w:r>
      <w:r w:rsidR="00C7773D">
        <w:rPr>
          <w:rFonts w:cs="Arial"/>
          <w:sz w:val="20"/>
          <w:u w:val="none"/>
        </w:rPr>
        <w:t>Smlouvy</w:t>
      </w:r>
      <w:r w:rsidR="00C113F1" w:rsidRPr="00457A3E">
        <w:rPr>
          <w:rFonts w:cs="Arial"/>
          <w:sz w:val="20"/>
          <w:u w:val="none"/>
        </w:rPr>
        <w:t xml:space="preserve">, pokud z povahy tohoto ustanovení nebo z jeho obsahu nevyplývá, že neplatné nebo nevymahatelné ustanovení nelze oddělit od ostatního obsahu </w:t>
      </w:r>
      <w:r w:rsidR="00C7773D">
        <w:rPr>
          <w:rFonts w:cs="Arial"/>
          <w:sz w:val="20"/>
          <w:u w:val="none"/>
        </w:rPr>
        <w:t>Smlouvy</w:t>
      </w:r>
      <w:r w:rsidR="00C113F1" w:rsidRPr="00457A3E">
        <w:rPr>
          <w:rFonts w:cs="Arial"/>
          <w:sz w:val="20"/>
          <w:u w:val="none"/>
        </w:rPr>
        <w:t xml:space="preserve">. Pokud se jakékoliv ustanovení této </w:t>
      </w:r>
      <w:r w:rsidR="00C7773D">
        <w:rPr>
          <w:rFonts w:cs="Arial"/>
          <w:sz w:val="20"/>
          <w:u w:val="none"/>
        </w:rPr>
        <w:t>Smlouvy</w:t>
      </w:r>
      <w:r w:rsidR="00C113F1" w:rsidRPr="00457A3E">
        <w:rPr>
          <w:rFonts w:cs="Arial"/>
          <w:sz w:val="20"/>
          <w:u w:val="none"/>
        </w:rPr>
        <w:t xml:space="preserve"> stane neplatným nebo nevymahatelným, zahájí smluvní strany jednání za účelem nové úpravy vzájemných vztahů tak, aby byl zachován původní záměr </w:t>
      </w:r>
      <w:r w:rsidR="00C7773D">
        <w:rPr>
          <w:rFonts w:cs="Arial"/>
          <w:sz w:val="20"/>
          <w:u w:val="none"/>
        </w:rPr>
        <w:t>Smlouvy</w:t>
      </w:r>
      <w:r w:rsidR="00C113F1" w:rsidRPr="00457A3E">
        <w:rPr>
          <w:rFonts w:cs="Arial"/>
          <w:sz w:val="20"/>
          <w:u w:val="none"/>
        </w:rPr>
        <w:t xml:space="preserve">. Do té doby platí odpovídající úprava </w:t>
      </w:r>
      <w:r w:rsidR="001638A7" w:rsidRPr="00457A3E">
        <w:rPr>
          <w:rFonts w:cs="Arial"/>
          <w:sz w:val="20"/>
          <w:u w:val="none"/>
        </w:rPr>
        <w:t xml:space="preserve">dle </w:t>
      </w:r>
      <w:r w:rsidR="00C113F1" w:rsidRPr="00457A3E">
        <w:rPr>
          <w:rFonts w:cs="Arial"/>
          <w:sz w:val="20"/>
          <w:u w:val="none"/>
        </w:rPr>
        <w:t>obecně závazných právních předpisů České republiky.</w:t>
      </w:r>
      <w:r w:rsidR="0006120A" w:rsidRPr="00457A3E">
        <w:rPr>
          <w:rFonts w:cs="Arial"/>
          <w:sz w:val="20"/>
          <w:u w:val="none"/>
        </w:rPr>
        <w:t xml:space="preserve"> Smluvní strany berou na vědomí, že jsou v takovém případě povinny dodržovat také pravidla stanovená zák. č. </w:t>
      </w:r>
      <w:r w:rsidR="00A068BB" w:rsidRPr="00457A3E">
        <w:rPr>
          <w:rFonts w:cs="Arial"/>
          <w:sz w:val="20"/>
          <w:u w:val="none"/>
        </w:rPr>
        <w:t>134/2016</w:t>
      </w:r>
      <w:r w:rsidR="00281029" w:rsidRPr="00457A3E">
        <w:rPr>
          <w:rFonts w:cs="Arial"/>
          <w:sz w:val="20"/>
          <w:u w:val="none"/>
        </w:rPr>
        <w:t xml:space="preserve"> Sb., o </w:t>
      </w:r>
      <w:r w:rsidR="00A068BB" w:rsidRPr="00457A3E">
        <w:rPr>
          <w:rFonts w:cs="Arial"/>
          <w:sz w:val="20"/>
          <w:u w:val="none"/>
        </w:rPr>
        <w:t xml:space="preserve">zadávání </w:t>
      </w:r>
      <w:r w:rsidR="00281029" w:rsidRPr="00457A3E">
        <w:rPr>
          <w:rFonts w:cs="Arial"/>
          <w:sz w:val="20"/>
          <w:u w:val="none"/>
        </w:rPr>
        <w:t>veřejných zakáz</w:t>
      </w:r>
      <w:r w:rsidR="00A068BB" w:rsidRPr="00457A3E">
        <w:rPr>
          <w:rFonts w:cs="Arial"/>
          <w:sz w:val="20"/>
          <w:u w:val="none"/>
        </w:rPr>
        <w:t>ek</w:t>
      </w:r>
      <w:r w:rsidR="00281029" w:rsidRPr="00457A3E">
        <w:rPr>
          <w:rFonts w:cs="Arial"/>
          <w:sz w:val="20"/>
          <w:u w:val="none"/>
        </w:rPr>
        <w:t>.</w:t>
      </w:r>
    </w:p>
    <w:p w14:paraId="745076B1" w14:textId="11F18C5E" w:rsidR="00B54B1D" w:rsidRPr="00457A3E" w:rsidRDefault="005D1EA0" w:rsidP="00A86FF8">
      <w:pPr>
        <w:pStyle w:val="texty"/>
        <w:numPr>
          <w:ilvl w:val="1"/>
          <w:numId w:val="12"/>
        </w:numPr>
        <w:spacing w:line="276" w:lineRule="auto"/>
        <w:rPr>
          <w:rFonts w:cs="Arial"/>
          <w:sz w:val="20"/>
          <w:u w:val="none"/>
        </w:rPr>
      </w:pPr>
      <w:r w:rsidRPr="00457A3E">
        <w:rPr>
          <w:rFonts w:cs="Arial"/>
          <w:sz w:val="20"/>
          <w:u w:val="none"/>
        </w:rPr>
        <w:t xml:space="preserve">Jakékoliv změny nebo doplnění této </w:t>
      </w:r>
      <w:r w:rsidR="00C7773D">
        <w:rPr>
          <w:rFonts w:cs="Arial"/>
          <w:sz w:val="20"/>
          <w:u w:val="none"/>
        </w:rPr>
        <w:t>Smlouvy</w:t>
      </w:r>
      <w:r w:rsidRPr="00457A3E">
        <w:rPr>
          <w:rFonts w:cs="Arial"/>
          <w:sz w:val="20"/>
          <w:u w:val="none"/>
        </w:rPr>
        <w:t xml:space="preserve"> nebo jejích příloh lze provést pouze formou písemných vzestupně číslovaných dodatků, které budou za dodatek této </w:t>
      </w:r>
      <w:r w:rsidR="00C7773D">
        <w:rPr>
          <w:rFonts w:cs="Arial"/>
          <w:sz w:val="20"/>
          <w:u w:val="none"/>
        </w:rPr>
        <w:t>Smlouvy</w:t>
      </w:r>
      <w:r w:rsidRPr="00457A3E">
        <w:rPr>
          <w:rFonts w:cs="Arial"/>
          <w:sz w:val="20"/>
          <w:u w:val="none"/>
        </w:rPr>
        <w:t xml:space="preserve"> výslovně označené a podepsané oprávněnými zástupci obou smluvních stran. Toto neplatí  pro změny kontaktních osob uvedených v </w:t>
      </w:r>
      <w:r w:rsidR="00AB1C1F" w:rsidRPr="00457A3E">
        <w:rPr>
          <w:rFonts w:cs="Arial"/>
          <w:sz w:val="20"/>
          <w:u w:val="none"/>
        </w:rPr>
        <w:t>p</w:t>
      </w:r>
      <w:r w:rsidRPr="00457A3E">
        <w:rPr>
          <w:rFonts w:cs="Arial"/>
          <w:sz w:val="20"/>
          <w:u w:val="none"/>
        </w:rPr>
        <w:t xml:space="preserve">říloze </w:t>
      </w:r>
      <w:r w:rsidR="005A0B2F">
        <w:rPr>
          <w:rFonts w:cs="Arial"/>
          <w:sz w:val="20"/>
          <w:u w:val="none"/>
          <w:lang w:val="cs-CZ"/>
        </w:rPr>
        <w:t>č.4,</w:t>
      </w:r>
      <w:r w:rsidR="00443118">
        <w:rPr>
          <w:rFonts w:cs="Arial"/>
          <w:sz w:val="20"/>
          <w:u w:val="none"/>
          <w:lang w:val="cs-CZ"/>
        </w:rPr>
        <w:t xml:space="preserve"> </w:t>
      </w:r>
      <w:r w:rsidR="005A0B2F">
        <w:rPr>
          <w:rFonts w:cs="Arial"/>
          <w:sz w:val="20"/>
          <w:u w:val="none"/>
          <w:lang w:val="cs-CZ"/>
        </w:rPr>
        <w:t>č.5,</w:t>
      </w:r>
      <w:r w:rsidR="00443118">
        <w:rPr>
          <w:rFonts w:cs="Arial"/>
          <w:sz w:val="20"/>
          <w:u w:val="none"/>
          <w:lang w:val="cs-CZ"/>
        </w:rPr>
        <w:t xml:space="preserve"> </w:t>
      </w:r>
      <w:r w:rsidRPr="00457A3E">
        <w:rPr>
          <w:rFonts w:cs="Arial"/>
          <w:sz w:val="20"/>
          <w:u w:val="none"/>
        </w:rPr>
        <w:t>č.</w:t>
      </w:r>
      <w:r w:rsidR="00DC1341" w:rsidRPr="00457A3E">
        <w:rPr>
          <w:rFonts w:cs="Arial"/>
          <w:sz w:val="20"/>
          <w:u w:val="none"/>
        </w:rPr>
        <w:t>6</w:t>
      </w:r>
      <w:r w:rsidR="00654C46" w:rsidRPr="00457A3E">
        <w:rPr>
          <w:rFonts w:cs="Arial"/>
          <w:sz w:val="20"/>
          <w:u w:val="none"/>
        </w:rPr>
        <w:t>A a 6B</w:t>
      </w:r>
      <w:r w:rsidRPr="00457A3E">
        <w:rPr>
          <w:rFonts w:cs="Arial"/>
          <w:sz w:val="20"/>
          <w:u w:val="none"/>
        </w:rPr>
        <w:t xml:space="preserve"> </w:t>
      </w:r>
      <w:r w:rsidR="00C7773D">
        <w:rPr>
          <w:rFonts w:cs="Arial"/>
          <w:sz w:val="20"/>
          <w:u w:val="none"/>
        </w:rPr>
        <w:t>Smlouvy</w:t>
      </w:r>
      <w:r w:rsidRPr="00457A3E">
        <w:rPr>
          <w:rFonts w:cs="Arial"/>
          <w:sz w:val="20"/>
          <w:u w:val="none"/>
        </w:rPr>
        <w:t xml:space="preserve">, bankovního spojení a čísla účtů </w:t>
      </w:r>
      <w:r w:rsidR="00C7773D">
        <w:rPr>
          <w:rFonts w:cs="Arial"/>
          <w:sz w:val="20"/>
          <w:u w:val="none"/>
        </w:rPr>
        <w:t>Zhotovitel</w:t>
      </w:r>
      <w:r w:rsidRPr="00457A3E">
        <w:rPr>
          <w:rFonts w:cs="Arial"/>
          <w:sz w:val="20"/>
          <w:u w:val="none"/>
        </w:rPr>
        <w:t xml:space="preserve">e a </w:t>
      </w:r>
      <w:r w:rsidR="00C7773D">
        <w:rPr>
          <w:rFonts w:cs="Arial"/>
          <w:sz w:val="20"/>
          <w:u w:val="none"/>
        </w:rPr>
        <w:t>Objednatel</w:t>
      </w:r>
      <w:r w:rsidRPr="00457A3E">
        <w:rPr>
          <w:rFonts w:cs="Arial"/>
          <w:sz w:val="20"/>
          <w:u w:val="none"/>
        </w:rPr>
        <w:t xml:space="preserve">e a </w:t>
      </w:r>
      <w:r w:rsidR="00786277">
        <w:rPr>
          <w:rFonts w:cs="Arial"/>
          <w:sz w:val="20"/>
          <w:u w:val="none"/>
        </w:rPr>
        <w:t xml:space="preserve">změny </w:t>
      </w:r>
      <w:r w:rsidRPr="00457A3E">
        <w:rPr>
          <w:rFonts w:cs="Arial"/>
          <w:sz w:val="20"/>
          <w:u w:val="none"/>
        </w:rPr>
        <w:t>formulář</w:t>
      </w:r>
      <w:r w:rsidR="00AB1C1F" w:rsidRPr="00457A3E">
        <w:rPr>
          <w:rFonts w:cs="Arial"/>
          <w:sz w:val="20"/>
          <w:u w:val="none"/>
        </w:rPr>
        <w:t>ů</w:t>
      </w:r>
      <w:r w:rsidR="00D97C57">
        <w:rPr>
          <w:rFonts w:cs="Arial"/>
          <w:sz w:val="20"/>
          <w:u w:val="none"/>
        </w:rPr>
        <w:t xml:space="preserve"> zveřejněné na portále pro zhotovitele</w:t>
      </w:r>
      <w:r w:rsidR="004A4E81">
        <w:rPr>
          <w:rFonts w:cs="Arial"/>
          <w:sz w:val="20"/>
          <w:u w:val="none"/>
        </w:rPr>
        <w:t xml:space="preserve"> viz</w:t>
      </w:r>
      <w:r w:rsidR="00FA6401">
        <w:rPr>
          <w:rFonts w:cs="Arial"/>
          <w:sz w:val="20"/>
          <w:u w:val="none"/>
        </w:rPr>
        <w:t>. čl.18.11</w:t>
      </w:r>
      <w:r w:rsidRPr="00457A3E">
        <w:rPr>
          <w:rFonts w:cs="Arial"/>
          <w:sz w:val="20"/>
          <w:u w:val="none"/>
        </w:rPr>
        <w:t xml:space="preserve">, </w:t>
      </w:r>
      <w:r w:rsidR="005C4B20" w:rsidRPr="00457A3E">
        <w:rPr>
          <w:rFonts w:cs="Arial"/>
          <w:sz w:val="20"/>
          <w:u w:val="none"/>
        </w:rPr>
        <w:t>nebo pro změny, které bezprostředně vyplývají ze změn legislativních,</w:t>
      </w:r>
      <w:r w:rsidRPr="00457A3E">
        <w:rPr>
          <w:rFonts w:cs="Arial"/>
          <w:sz w:val="20"/>
          <w:u w:val="none"/>
        </w:rPr>
        <w:t xml:space="preserve"> které lze změnit jednostranným písemným sdělením.</w:t>
      </w:r>
      <w:r w:rsidR="00281029" w:rsidRPr="00457A3E">
        <w:rPr>
          <w:rFonts w:cs="Arial"/>
          <w:sz w:val="20"/>
          <w:u w:val="none"/>
        </w:rPr>
        <w:t xml:space="preserve"> Smluvní strany berou na vědomí, že jsou povinny dodržova</w:t>
      </w:r>
      <w:r w:rsidR="00635AE8" w:rsidRPr="00457A3E">
        <w:rPr>
          <w:rFonts w:cs="Arial"/>
          <w:sz w:val="20"/>
          <w:u w:val="none"/>
        </w:rPr>
        <w:t>t také pravidla stanovená zák. č. 134/2016 Sb., o zadávání veřejných zakázek</w:t>
      </w:r>
      <w:r w:rsidR="00281029" w:rsidRPr="00457A3E">
        <w:rPr>
          <w:rFonts w:cs="Arial"/>
          <w:sz w:val="20"/>
          <w:u w:val="none"/>
        </w:rPr>
        <w:t>.</w:t>
      </w:r>
    </w:p>
    <w:p w14:paraId="309FB534" w14:textId="090ED221" w:rsidR="005E1D32" w:rsidRPr="001D36ED" w:rsidRDefault="00C7773D" w:rsidP="00545F12">
      <w:pPr>
        <w:pStyle w:val="texty"/>
        <w:numPr>
          <w:ilvl w:val="1"/>
          <w:numId w:val="12"/>
        </w:numPr>
        <w:spacing w:line="276" w:lineRule="auto"/>
        <w:rPr>
          <w:rFonts w:cs="Arial"/>
          <w:sz w:val="20"/>
          <w:u w:val="none"/>
        </w:rPr>
      </w:pPr>
      <w:r w:rsidRPr="001D36ED">
        <w:rPr>
          <w:rFonts w:cs="Arial"/>
          <w:sz w:val="20"/>
          <w:u w:val="none"/>
        </w:rPr>
        <w:t>Zhotovitel</w:t>
      </w:r>
      <w:r w:rsidR="00CC5785" w:rsidRPr="001D36ED">
        <w:rPr>
          <w:rFonts w:cs="Arial"/>
          <w:sz w:val="20"/>
          <w:u w:val="none"/>
        </w:rPr>
        <w:t xml:space="preserve"> prohlašuje, že ke dni podpisu </w:t>
      </w:r>
      <w:r w:rsidRPr="001D36ED">
        <w:rPr>
          <w:rFonts w:cs="Arial"/>
          <w:sz w:val="20"/>
          <w:u w:val="none"/>
        </w:rPr>
        <w:t>Smlouvy</w:t>
      </w:r>
      <w:r w:rsidR="00CC5785" w:rsidRPr="001D36ED">
        <w:rPr>
          <w:rFonts w:cs="Arial"/>
          <w:sz w:val="20"/>
          <w:u w:val="none"/>
        </w:rPr>
        <w:t xml:space="preserve"> není veden v registru plátců DPH jako nespolehlivý plátce. Dále prohlašuje, že jeho bankovní účet uváděný v záhlaví </w:t>
      </w:r>
      <w:r w:rsidRPr="001D36ED">
        <w:rPr>
          <w:rFonts w:cs="Arial"/>
          <w:sz w:val="20"/>
          <w:u w:val="none"/>
        </w:rPr>
        <w:t>Smlouvy</w:t>
      </w:r>
      <w:r w:rsidR="00CC5785" w:rsidRPr="001D36ED">
        <w:rPr>
          <w:rFonts w:cs="Arial"/>
          <w:sz w:val="20"/>
          <w:u w:val="none"/>
        </w:rPr>
        <w:t xml:space="preserve"> je totožný s jeho účtem zveřejněným v registru plátců DPH. </w:t>
      </w:r>
      <w:r w:rsidRPr="001D36ED">
        <w:rPr>
          <w:rFonts w:cs="Arial"/>
          <w:sz w:val="20"/>
          <w:u w:val="none"/>
        </w:rPr>
        <w:t>Zhotovitel</w:t>
      </w:r>
      <w:r w:rsidR="00CC5785" w:rsidRPr="001D36ED">
        <w:rPr>
          <w:rFonts w:cs="Arial"/>
          <w:sz w:val="20"/>
          <w:u w:val="none"/>
        </w:rPr>
        <w:t xml:space="preserve">, který je plátcem DPH a poskytovatelem zdanitelného plnění a v případě, že jím poskytnuté zdanitelné plnění nepodléhá režimu přenesení daňové povinnosti, se zavazuje, že povinnosti plynoucí mu ze zákona č. 235/2004 Sb., o dani z přidané hodnoty, ve znění pozdějších předpisů bude plnit řádně a včas. </w:t>
      </w:r>
    </w:p>
    <w:p w14:paraId="79F75398" w14:textId="75303955" w:rsidR="005E1D32" w:rsidRPr="008E2ABF" w:rsidRDefault="005E1D32" w:rsidP="00A86FF8">
      <w:pPr>
        <w:pStyle w:val="uroven2"/>
        <w:numPr>
          <w:ilvl w:val="1"/>
          <w:numId w:val="12"/>
        </w:numPr>
        <w:rPr>
          <w:rFonts w:ascii="Arial" w:hAnsi="Arial" w:cs="Arial"/>
          <w:sz w:val="20"/>
          <w:szCs w:val="20"/>
        </w:rPr>
      </w:pPr>
      <w:r w:rsidRPr="008E2ABF">
        <w:rPr>
          <w:rFonts w:ascii="Arial" w:hAnsi="Arial" w:cs="Arial"/>
          <w:sz w:val="20"/>
          <w:szCs w:val="20"/>
        </w:rPr>
        <w:t>V případě, že dojde ke změně některých zákonů, nebo prováděcích vyhlášek</w:t>
      </w:r>
      <w:r w:rsidR="0092587F" w:rsidRPr="008E2ABF">
        <w:rPr>
          <w:rFonts w:ascii="Arial" w:hAnsi="Arial" w:cs="Arial"/>
          <w:sz w:val="20"/>
          <w:szCs w:val="20"/>
        </w:rPr>
        <w:t>,</w:t>
      </w:r>
      <w:r w:rsidRPr="008E2ABF">
        <w:rPr>
          <w:rFonts w:ascii="Arial" w:hAnsi="Arial" w:cs="Arial"/>
          <w:sz w:val="20"/>
          <w:szCs w:val="20"/>
        </w:rPr>
        <w:t xml:space="preserve"> na které se tato </w:t>
      </w:r>
      <w:r w:rsidR="00D103DF">
        <w:rPr>
          <w:rFonts w:ascii="Arial" w:hAnsi="Arial" w:cs="Arial"/>
          <w:sz w:val="20"/>
          <w:szCs w:val="20"/>
        </w:rPr>
        <w:t>S</w:t>
      </w:r>
      <w:r w:rsidR="00D103DF" w:rsidRPr="008E2ABF">
        <w:rPr>
          <w:rFonts w:ascii="Arial" w:hAnsi="Arial" w:cs="Arial"/>
          <w:sz w:val="20"/>
          <w:szCs w:val="20"/>
        </w:rPr>
        <w:t xml:space="preserve">mlouva </w:t>
      </w:r>
      <w:r w:rsidRPr="008E2ABF">
        <w:rPr>
          <w:rFonts w:ascii="Arial" w:hAnsi="Arial" w:cs="Arial"/>
          <w:sz w:val="20"/>
          <w:szCs w:val="20"/>
        </w:rPr>
        <w:t>odkazuje a na základě</w:t>
      </w:r>
      <w:r w:rsidR="0017133C">
        <w:rPr>
          <w:rFonts w:ascii="Arial" w:hAnsi="Arial" w:cs="Arial"/>
          <w:sz w:val="20"/>
          <w:szCs w:val="20"/>
        </w:rPr>
        <w:t xml:space="preserve"> </w:t>
      </w:r>
      <w:r w:rsidRPr="008E2ABF">
        <w:rPr>
          <w:rFonts w:ascii="Arial" w:hAnsi="Arial" w:cs="Arial"/>
          <w:sz w:val="20"/>
          <w:szCs w:val="20"/>
        </w:rPr>
        <w:t xml:space="preserve">kterých pak </w:t>
      </w:r>
      <w:r w:rsidR="00C7773D" w:rsidRPr="008E2ABF">
        <w:rPr>
          <w:rFonts w:ascii="Arial" w:hAnsi="Arial" w:cs="Arial"/>
          <w:sz w:val="20"/>
          <w:szCs w:val="20"/>
        </w:rPr>
        <w:t>Objednatel</w:t>
      </w:r>
      <w:r w:rsidRPr="008E2ABF">
        <w:rPr>
          <w:rFonts w:ascii="Arial" w:hAnsi="Arial" w:cs="Arial"/>
          <w:sz w:val="20"/>
          <w:szCs w:val="20"/>
        </w:rPr>
        <w:t xml:space="preserve"> upraví některá ustanovení této </w:t>
      </w:r>
      <w:r w:rsidR="00C7773D" w:rsidRPr="008E2ABF">
        <w:rPr>
          <w:rFonts w:ascii="Arial" w:hAnsi="Arial" w:cs="Arial"/>
          <w:sz w:val="20"/>
          <w:szCs w:val="20"/>
        </w:rPr>
        <w:t>Smlouvy</w:t>
      </w:r>
      <w:r w:rsidRPr="008E2ABF">
        <w:rPr>
          <w:rFonts w:ascii="Arial" w:hAnsi="Arial" w:cs="Arial"/>
          <w:sz w:val="20"/>
          <w:szCs w:val="20"/>
        </w:rPr>
        <w:t xml:space="preserve">, vyhrazuje si </w:t>
      </w:r>
      <w:r w:rsidR="00C7773D" w:rsidRPr="008E2ABF">
        <w:rPr>
          <w:rFonts w:ascii="Arial" w:hAnsi="Arial" w:cs="Arial"/>
          <w:sz w:val="20"/>
          <w:szCs w:val="20"/>
        </w:rPr>
        <w:t>Objednatel</w:t>
      </w:r>
      <w:r w:rsidRPr="008E2ABF">
        <w:rPr>
          <w:rFonts w:ascii="Arial" w:hAnsi="Arial" w:cs="Arial"/>
          <w:sz w:val="20"/>
          <w:szCs w:val="20"/>
        </w:rPr>
        <w:t xml:space="preserve"> v souladu s </w:t>
      </w:r>
      <w:proofErr w:type="spellStart"/>
      <w:r w:rsidRPr="008E2ABF">
        <w:rPr>
          <w:rFonts w:ascii="Arial" w:hAnsi="Arial" w:cs="Arial"/>
          <w:sz w:val="20"/>
          <w:szCs w:val="20"/>
        </w:rPr>
        <w:t>ust</w:t>
      </w:r>
      <w:proofErr w:type="spellEnd"/>
      <w:r w:rsidRPr="008E2ABF">
        <w:rPr>
          <w:rFonts w:ascii="Arial" w:hAnsi="Arial" w:cs="Arial"/>
          <w:sz w:val="20"/>
          <w:szCs w:val="20"/>
        </w:rPr>
        <w:t xml:space="preserve">. § 100 odst. 1 zákona o zadávání veřejných zakázek („dále jen ZZVZ“) ve spojení s </w:t>
      </w:r>
      <w:proofErr w:type="spellStart"/>
      <w:r w:rsidRPr="008E2ABF">
        <w:rPr>
          <w:rFonts w:ascii="Arial" w:hAnsi="Arial" w:cs="Arial"/>
          <w:sz w:val="20"/>
          <w:szCs w:val="20"/>
        </w:rPr>
        <w:t>ust</w:t>
      </w:r>
      <w:proofErr w:type="spellEnd"/>
      <w:r w:rsidRPr="008E2ABF">
        <w:rPr>
          <w:rFonts w:ascii="Arial" w:hAnsi="Arial" w:cs="Arial"/>
          <w:sz w:val="20"/>
          <w:szCs w:val="20"/>
        </w:rPr>
        <w:t xml:space="preserve">. § 222 odst. 2 ZZVZ možnost změny </w:t>
      </w:r>
      <w:r w:rsidR="00C7773D" w:rsidRPr="008E2ABF">
        <w:rPr>
          <w:rFonts w:ascii="Arial" w:hAnsi="Arial" w:cs="Arial"/>
          <w:sz w:val="20"/>
          <w:szCs w:val="20"/>
        </w:rPr>
        <w:t>Smlouvy</w:t>
      </w:r>
      <w:r w:rsidRPr="008E2ABF">
        <w:rPr>
          <w:rFonts w:ascii="Arial" w:hAnsi="Arial" w:cs="Arial"/>
          <w:sz w:val="20"/>
          <w:szCs w:val="20"/>
        </w:rPr>
        <w:t>, obchodních podmínek v souladu s čl. 18.2 a dále možnost doplnění, nebo změny výkonů obsažených v</w:t>
      </w:r>
      <w:r w:rsidR="006957E9" w:rsidRPr="008E2ABF">
        <w:rPr>
          <w:rFonts w:ascii="Arial" w:hAnsi="Arial" w:cs="Arial"/>
          <w:sz w:val="20"/>
          <w:szCs w:val="20"/>
        </w:rPr>
        <w:t> </w:t>
      </w:r>
      <w:r w:rsidRPr="008E2ABF">
        <w:rPr>
          <w:rFonts w:ascii="Arial" w:hAnsi="Arial" w:cs="Arial"/>
          <w:sz w:val="20"/>
          <w:szCs w:val="20"/>
        </w:rPr>
        <w:t>příloze</w:t>
      </w:r>
      <w:r w:rsidR="006957E9" w:rsidRPr="008E2ABF">
        <w:rPr>
          <w:rFonts w:ascii="Arial" w:hAnsi="Arial" w:cs="Arial"/>
          <w:sz w:val="20"/>
          <w:szCs w:val="20"/>
        </w:rPr>
        <w:t xml:space="preserve"> č.1</w:t>
      </w:r>
      <w:r w:rsidRPr="008E2ABF">
        <w:rPr>
          <w:rFonts w:ascii="Arial" w:hAnsi="Arial" w:cs="Arial"/>
          <w:sz w:val="20"/>
          <w:szCs w:val="20"/>
        </w:rPr>
        <w:t xml:space="preserve"> </w:t>
      </w:r>
      <w:r w:rsidR="0017133C">
        <w:rPr>
          <w:rFonts w:ascii="Arial" w:hAnsi="Arial" w:cs="Arial"/>
          <w:sz w:val="20"/>
          <w:szCs w:val="20"/>
        </w:rPr>
        <w:t>dle</w:t>
      </w:r>
      <w:r w:rsidRPr="008E2ABF">
        <w:rPr>
          <w:rFonts w:ascii="Arial" w:hAnsi="Arial" w:cs="Arial"/>
          <w:sz w:val="20"/>
          <w:szCs w:val="20"/>
        </w:rPr>
        <w:t xml:space="preserve"> postup</w:t>
      </w:r>
      <w:r w:rsidR="0017133C">
        <w:rPr>
          <w:rFonts w:ascii="Arial" w:hAnsi="Arial" w:cs="Arial"/>
          <w:sz w:val="20"/>
          <w:szCs w:val="20"/>
        </w:rPr>
        <w:t>ů</w:t>
      </w:r>
      <w:r w:rsidR="00933CB8">
        <w:rPr>
          <w:rFonts w:ascii="Arial" w:hAnsi="Arial" w:cs="Arial"/>
          <w:sz w:val="20"/>
          <w:szCs w:val="20"/>
        </w:rPr>
        <w:t xml:space="preserve"> vysvětlených v </w:t>
      </w:r>
      <w:r w:rsidRPr="008E2ABF">
        <w:rPr>
          <w:rFonts w:ascii="Arial" w:hAnsi="Arial" w:cs="Arial"/>
          <w:sz w:val="20"/>
          <w:szCs w:val="20"/>
        </w:rPr>
        <w:t>čl. 10.1</w:t>
      </w:r>
      <w:r w:rsidR="00F35CB8">
        <w:rPr>
          <w:rFonts w:ascii="Arial" w:hAnsi="Arial" w:cs="Arial"/>
          <w:sz w:val="20"/>
          <w:szCs w:val="20"/>
        </w:rPr>
        <w:t>2</w:t>
      </w:r>
      <w:r w:rsidRPr="008E2ABF">
        <w:rPr>
          <w:rFonts w:ascii="Arial" w:hAnsi="Arial" w:cs="Arial"/>
          <w:sz w:val="20"/>
          <w:szCs w:val="20"/>
        </w:rPr>
        <w:t>.</w:t>
      </w:r>
    </w:p>
    <w:p w14:paraId="204EE7E8" w14:textId="1BC5FD3C" w:rsidR="008914EE" w:rsidRPr="008E2ABF" w:rsidRDefault="00C7773D" w:rsidP="00A86FF8">
      <w:pPr>
        <w:pStyle w:val="texty"/>
        <w:numPr>
          <w:ilvl w:val="1"/>
          <w:numId w:val="12"/>
        </w:numPr>
        <w:spacing w:line="276" w:lineRule="auto"/>
        <w:rPr>
          <w:rFonts w:cs="Arial"/>
          <w:sz w:val="20"/>
          <w:u w:val="none"/>
        </w:rPr>
      </w:pPr>
      <w:r w:rsidRPr="008E2ABF">
        <w:rPr>
          <w:rFonts w:cs="Arial"/>
          <w:sz w:val="20"/>
          <w:u w:val="none"/>
        </w:rPr>
        <w:t>Objednatel</w:t>
      </w:r>
      <w:r w:rsidR="008914EE" w:rsidRPr="008E2ABF">
        <w:rPr>
          <w:rFonts w:cs="Arial"/>
          <w:sz w:val="20"/>
          <w:u w:val="none"/>
        </w:rPr>
        <w:t xml:space="preserve"> si vyhrazuje v souladu s </w:t>
      </w:r>
      <w:proofErr w:type="spellStart"/>
      <w:r w:rsidR="008914EE" w:rsidRPr="008E2ABF">
        <w:rPr>
          <w:rFonts w:cs="Arial"/>
          <w:sz w:val="20"/>
          <w:u w:val="none"/>
        </w:rPr>
        <w:t>ust</w:t>
      </w:r>
      <w:proofErr w:type="spellEnd"/>
      <w:r w:rsidR="008914EE" w:rsidRPr="008E2ABF">
        <w:rPr>
          <w:rFonts w:cs="Arial"/>
          <w:sz w:val="20"/>
          <w:u w:val="none"/>
        </w:rPr>
        <w:t xml:space="preserve">. § 100 </w:t>
      </w:r>
      <w:r w:rsidR="00E75658" w:rsidRPr="008E2ABF">
        <w:rPr>
          <w:rFonts w:cs="Arial"/>
          <w:sz w:val="20"/>
          <w:u w:val="none"/>
        </w:rPr>
        <w:t>odst</w:t>
      </w:r>
      <w:r w:rsidR="008914EE" w:rsidRPr="008E2ABF">
        <w:rPr>
          <w:rFonts w:cs="Arial"/>
          <w:sz w:val="20"/>
          <w:u w:val="none"/>
        </w:rPr>
        <w:t xml:space="preserve">. </w:t>
      </w:r>
      <w:r w:rsidR="00457A3E" w:rsidRPr="008E2ABF">
        <w:rPr>
          <w:rFonts w:cs="Arial"/>
          <w:sz w:val="20"/>
          <w:u w:val="none"/>
          <w:lang w:val="cs-CZ"/>
        </w:rPr>
        <w:t xml:space="preserve">3 </w:t>
      </w:r>
      <w:r w:rsidR="008914EE" w:rsidRPr="008E2ABF">
        <w:rPr>
          <w:rFonts w:cs="Arial"/>
          <w:sz w:val="20"/>
          <w:u w:val="none"/>
        </w:rPr>
        <w:t xml:space="preserve">zákona o zadávání veřejných zakázek („dále jen ZZVZ“), ve spojení s </w:t>
      </w:r>
      <w:proofErr w:type="spellStart"/>
      <w:r w:rsidR="008914EE" w:rsidRPr="008E2ABF">
        <w:rPr>
          <w:rFonts w:cs="Arial"/>
          <w:sz w:val="20"/>
          <w:u w:val="none"/>
        </w:rPr>
        <w:t>ust</w:t>
      </w:r>
      <w:proofErr w:type="spellEnd"/>
      <w:r w:rsidR="008914EE" w:rsidRPr="008E2ABF">
        <w:rPr>
          <w:rFonts w:cs="Arial"/>
          <w:sz w:val="20"/>
          <w:u w:val="none"/>
        </w:rPr>
        <w:t xml:space="preserve">. § 222 ZZVZ právo na použití jednacího řízení bez uveřejnění pro poskytnutí nových služeb spočívajících v uplatnění nových postupů a technologií šetrnějších k životnímu prostředí v souladu s cíli </w:t>
      </w:r>
      <w:r w:rsidRPr="008E2ABF">
        <w:rPr>
          <w:rFonts w:cs="Arial"/>
          <w:sz w:val="20"/>
          <w:u w:val="none"/>
        </w:rPr>
        <w:t>Objednatel</w:t>
      </w:r>
      <w:r w:rsidR="008914EE" w:rsidRPr="008E2ABF">
        <w:rPr>
          <w:rFonts w:cs="Arial"/>
          <w:sz w:val="20"/>
          <w:u w:val="none"/>
        </w:rPr>
        <w:t>e v oblasti environmentální politiky související se změnou klimatu v souladu se zněním příslušných zákonů, zejména zákona č. 114/1992 Sb., o ochraně přírody a krajiny, ve znění pozdějších předpisů a zákona č. 17/1992 Sb., o životním prostředí, ve znění pozdějších předpisů.</w:t>
      </w:r>
    </w:p>
    <w:p w14:paraId="0E236229" w14:textId="243B2EE1" w:rsidR="002763A9" w:rsidRPr="008E2ABF" w:rsidRDefault="00C7773D" w:rsidP="00A86FF8">
      <w:pPr>
        <w:pStyle w:val="texty"/>
        <w:numPr>
          <w:ilvl w:val="1"/>
          <w:numId w:val="12"/>
        </w:numPr>
        <w:spacing w:line="276" w:lineRule="auto"/>
        <w:rPr>
          <w:rFonts w:cs="Arial"/>
          <w:sz w:val="20"/>
          <w:u w:val="none"/>
        </w:rPr>
      </w:pPr>
      <w:r w:rsidRPr="008E2ABF">
        <w:rPr>
          <w:rFonts w:cs="Arial"/>
          <w:sz w:val="20"/>
          <w:u w:val="none"/>
        </w:rPr>
        <w:t>Objednatel</w:t>
      </w:r>
      <w:r w:rsidR="002763A9" w:rsidRPr="008E2ABF">
        <w:rPr>
          <w:rFonts w:cs="Arial"/>
          <w:sz w:val="20"/>
          <w:u w:val="none"/>
        </w:rPr>
        <w:t xml:space="preserve"> si vyhrazuje, v souladu s </w:t>
      </w:r>
      <w:proofErr w:type="spellStart"/>
      <w:r w:rsidR="002763A9" w:rsidRPr="008E2ABF">
        <w:rPr>
          <w:rFonts w:cs="Arial"/>
          <w:sz w:val="20"/>
          <w:u w:val="none"/>
        </w:rPr>
        <w:t>ust</w:t>
      </w:r>
      <w:proofErr w:type="spellEnd"/>
      <w:r w:rsidR="002763A9" w:rsidRPr="008E2ABF">
        <w:rPr>
          <w:rFonts w:cs="Arial"/>
          <w:sz w:val="20"/>
          <w:u w:val="none"/>
        </w:rPr>
        <w:t xml:space="preserve">. § 100 odst. </w:t>
      </w:r>
      <w:r w:rsidR="00457A3E" w:rsidRPr="008E2ABF">
        <w:rPr>
          <w:rFonts w:cs="Arial"/>
          <w:sz w:val="20"/>
          <w:u w:val="none"/>
          <w:lang w:val="cs-CZ"/>
        </w:rPr>
        <w:t xml:space="preserve">1 </w:t>
      </w:r>
      <w:r w:rsidR="002763A9" w:rsidRPr="008E2ABF">
        <w:rPr>
          <w:rFonts w:cs="Arial"/>
          <w:sz w:val="20"/>
          <w:u w:val="none"/>
        </w:rPr>
        <w:t xml:space="preserve">zákona o zadávání veřejných zakázek („dále jen ZZVZ“), právo požádat o zajištění nápravy stavu vegetace mimo </w:t>
      </w:r>
      <w:r w:rsidR="001C3CDA">
        <w:rPr>
          <w:rFonts w:cs="Arial"/>
          <w:sz w:val="20"/>
          <w:u w:val="none"/>
        </w:rPr>
        <w:t>Místo</w:t>
      </w:r>
      <w:r w:rsidR="002763A9" w:rsidRPr="008E2ABF">
        <w:rPr>
          <w:rFonts w:cs="Arial"/>
          <w:sz w:val="20"/>
          <w:u w:val="none"/>
        </w:rPr>
        <w:t xml:space="preserve"> plnění dle této </w:t>
      </w:r>
      <w:r w:rsidRPr="008E2ABF">
        <w:rPr>
          <w:rFonts w:cs="Arial"/>
          <w:sz w:val="20"/>
          <w:u w:val="none"/>
        </w:rPr>
        <w:t>Smlouvy</w:t>
      </w:r>
      <w:r w:rsidR="00CB67F9" w:rsidRPr="008E2ABF">
        <w:rPr>
          <w:rFonts w:cs="Arial"/>
          <w:sz w:val="20"/>
          <w:u w:val="none"/>
          <w:lang w:val="cs-CZ"/>
        </w:rPr>
        <w:t xml:space="preserve"> </w:t>
      </w:r>
      <w:r w:rsidR="00CB67F9" w:rsidRPr="008E2ABF">
        <w:rPr>
          <w:rFonts w:cs="Arial"/>
          <w:sz w:val="20"/>
          <w:u w:val="none"/>
        </w:rPr>
        <w:t>(vyjma likvidace poruchových stavů viz článek 2.</w:t>
      </w:r>
      <w:r w:rsidR="00F056F8">
        <w:rPr>
          <w:rFonts w:cs="Arial"/>
          <w:sz w:val="20"/>
          <w:u w:val="none"/>
        </w:rPr>
        <w:t>4</w:t>
      </w:r>
      <w:r w:rsidR="00CB67F9" w:rsidRPr="008E2ABF">
        <w:rPr>
          <w:rFonts w:cs="Arial"/>
          <w:sz w:val="20"/>
          <w:u w:val="none"/>
        </w:rPr>
        <w:t>, kde je součinnost povinná)</w:t>
      </w:r>
      <w:r w:rsidR="002763A9" w:rsidRPr="008E2ABF">
        <w:rPr>
          <w:rFonts w:cs="Arial"/>
          <w:sz w:val="20"/>
          <w:u w:val="none"/>
        </w:rPr>
        <w:t xml:space="preserve">. </w:t>
      </w:r>
      <w:r w:rsidR="00762159" w:rsidRPr="008E2ABF">
        <w:rPr>
          <w:rFonts w:cs="Calibri"/>
          <w:sz w:val="20"/>
          <w:u w:val="none"/>
        </w:rPr>
        <w:t>Zhotovitel je oprávněn toto pln</w:t>
      </w:r>
      <w:r w:rsidR="00762159" w:rsidRPr="00FC2BEC">
        <w:rPr>
          <w:rFonts w:cs="Calibri"/>
          <w:sz w:val="20"/>
          <w:u w:val="none"/>
        </w:rPr>
        <w:t xml:space="preserve">ění odmítnout bez udání důvodu, aniž by </w:t>
      </w:r>
      <w:r w:rsidR="00F547D0" w:rsidRPr="00FC2BEC">
        <w:rPr>
          <w:rFonts w:cs="Calibri"/>
          <w:sz w:val="20"/>
          <w:u w:val="none"/>
        </w:rPr>
        <w:t>mohl</w:t>
      </w:r>
      <w:r w:rsidR="00C31E18" w:rsidRPr="00FC2BEC">
        <w:rPr>
          <w:rFonts w:cs="Calibri"/>
          <w:sz w:val="20"/>
          <w:u w:val="none"/>
        </w:rPr>
        <w:t>a</w:t>
      </w:r>
      <w:r w:rsidR="00F547D0" w:rsidRPr="00FC2BEC">
        <w:rPr>
          <w:rFonts w:cs="Calibri"/>
          <w:sz w:val="20"/>
          <w:u w:val="none"/>
        </w:rPr>
        <w:t xml:space="preserve"> být aplikován</w:t>
      </w:r>
      <w:r w:rsidR="00C31E18" w:rsidRPr="00FC2BEC">
        <w:rPr>
          <w:rFonts w:cs="Calibri"/>
          <w:sz w:val="20"/>
          <w:u w:val="none"/>
        </w:rPr>
        <w:t>a</w:t>
      </w:r>
      <w:r w:rsidR="00762159" w:rsidRPr="00FC2BEC">
        <w:rPr>
          <w:rFonts w:cs="Calibri"/>
          <w:sz w:val="20"/>
          <w:u w:val="none"/>
        </w:rPr>
        <w:t xml:space="preserve"> </w:t>
      </w:r>
      <w:r w:rsidR="00FD5BE2" w:rsidRPr="00FC2BEC">
        <w:rPr>
          <w:rFonts w:cs="Calibri"/>
          <w:sz w:val="20"/>
          <w:u w:val="none"/>
        </w:rPr>
        <w:t xml:space="preserve">ustanovení o smluvních pokutách </w:t>
      </w:r>
      <w:r w:rsidR="00762159" w:rsidRPr="00FC2BEC">
        <w:rPr>
          <w:rFonts w:cs="Calibri"/>
          <w:sz w:val="20"/>
          <w:u w:val="none"/>
        </w:rPr>
        <w:t xml:space="preserve">dle </w:t>
      </w:r>
      <w:r w:rsidR="002030FF" w:rsidRPr="00FC2BEC">
        <w:rPr>
          <w:rFonts w:cs="Calibri"/>
          <w:sz w:val="20"/>
          <w:u w:val="none"/>
        </w:rPr>
        <w:t>kapitoly č</w:t>
      </w:r>
      <w:r w:rsidR="0047403D" w:rsidRPr="00FC2BEC">
        <w:rPr>
          <w:rFonts w:cs="Calibri"/>
          <w:sz w:val="20"/>
          <w:u w:val="none"/>
        </w:rPr>
        <w:t>.</w:t>
      </w:r>
      <w:r w:rsidR="00FC2BEC" w:rsidRPr="00FC2BEC">
        <w:rPr>
          <w:rFonts w:cs="Calibri"/>
          <w:sz w:val="20"/>
          <w:u w:val="none"/>
        </w:rPr>
        <w:t xml:space="preserve"> </w:t>
      </w:r>
      <w:r w:rsidR="00FD5BE2" w:rsidRPr="00FC2BEC">
        <w:rPr>
          <w:rFonts w:cs="Calibri"/>
          <w:sz w:val="20"/>
          <w:u w:val="none"/>
        </w:rPr>
        <w:t>17</w:t>
      </w:r>
      <w:r w:rsidR="00762159" w:rsidRPr="00FC2BEC">
        <w:rPr>
          <w:rFonts w:cs="Calibri"/>
          <w:sz w:val="20"/>
          <w:u w:val="none"/>
        </w:rPr>
        <w:t xml:space="preserve"> této Smlouvy</w:t>
      </w:r>
      <w:r w:rsidR="00762159" w:rsidRPr="00FC2BEC">
        <w:rPr>
          <w:rFonts w:cs="Calibri"/>
          <w:u w:val="none"/>
        </w:rPr>
        <w:t>.</w:t>
      </w:r>
      <w:r w:rsidR="00626E90" w:rsidRPr="00FC2BEC">
        <w:rPr>
          <w:rFonts w:cs="Calibri"/>
          <w:u w:val="none"/>
        </w:rPr>
        <w:t xml:space="preserve"> </w:t>
      </w:r>
      <w:r w:rsidR="0047403D" w:rsidRPr="00FC2BEC">
        <w:rPr>
          <w:rFonts w:cs="Arial"/>
          <w:sz w:val="20"/>
          <w:u w:val="none"/>
        </w:rPr>
        <w:t>C</w:t>
      </w:r>
      <w:r w:rsidR="00CB67F9" w:rsidRPr="00FC2BEC">
        <w:rPr>
          <w:rFonts w:cs="Arial"/>
          <w:sz w:val="20"/>
          <w:u w:val="none"/>
        </w:rPr>
        <w:t xml:space="preserve">ena za zrealizované dílo </w:t>
      </w:r>
      <w:r w:rsidR="00D1717E" w:rsidRPr="00FC2BEC">
        <w:rPr>
          <w:rFonts w:cs="Arial"/>
          <w:sz w:val="20"/>
          <w:u w:val="none"/>
        </w:rPr>
        <w:t xml:space="preserve">bude </w:t>
      </w:r>
      <w:r w:rsidR="00CB67F9" w:rsidRPr="00FC2BEC">
        <w:rPr>
          <w:rFonts w:cs="Arial"/>
          <w:sz w:val="20"/>
          <w:u w:val="none"/>
        </w:rPr>
        <w:t xml:space="preserve">kalkulována v souladu s </w:t>
      </w:r>
      <w:r w:rsidR="002F52CC" w:rsidRPr="00FC2BEC">
        <w:rPr>
          <w:rFonts w:cs="Arial"/>
          <w:sz w:val="20"/>
          <w:u w:val="none"/>
        </w:rPr>
        <w:t xml:space="preserve">čl. </w:t>
      </w:r>
      <w:r w:rsidR="00CB67F9" w:rsidRPr="00FC2BEC">
        <w:rPr>
          <w:rFonts w:cs="Arial"/>
          <w:sz w:val="20"/>
          <w:u w:val="none"/>
        </w:rPr>
        <w:t>2.</w:t>
      </w:r>
      <w:r w:rsidR="00C31E18" w:rsidRPr="00FC2BEC">
        <w:rPr>
          <w:rFonts w:cs="Arial"/>
          <w:sz w:val="20"/>
          <w:u w:val="none"/>
        </w:rPr>
        <w:t>6</w:t>
      </w:r>
      <w:r w:rsidR="00CB67F9" w:rsidRPr="00FC2BEC">
        <w:rPr>
          <w:rFonts w:cs="Arial"/>
          <w:sz w:val="20"/>
          <w:u w:val="none"/>
        </w:rPr>
        <w:t xml:space="preserve">. </w:t>
      </w:r>
      <w:r w:rsidRPr="00FC2BEC">
        <w:rPr>
          <w:rFonts w:cs="Arial"/>
          <w:sz w:val="20"/>
          <w:u w:val="none"/>
        </w:rPr>
        <w:t>Smlouvy</w:t>
      </w:r>
      <w:r w:rsidR="00CB67F9" w:rsidRPr="00FC2BEC">
        <w:rPr>
          <w:rFonts w:cs="Arial"/>
          <w:sz w:val="20"/>
          <w:u w:val="none"/>
        </w:rPr>
        <w:t>).</w:t>
      </w:r>
      <w:r w:rsidR="00CB67F9" w:rsidRPr="008E2ABF">
        <w:rPr>
          <w:rFonts w:cs="Arial"/>
          <w:sz w:val="20"/>
          <w:u w:val="none"/>
        </w:rPr>
        <w:t xml:space="preserve"> </w:t>
      </w:r>
    </w:p>
    <w:p w14:paraId="7E797F2E" w14:textId="77777777" w:rsidR="00281029" w:rsidRPr="00457A3E" w:rsidRDefault="00281029" w:rsidP="00A86FF8">
      <w:pPr>
        <w:pStyle w:val="texty"/>
        <w:numPr>
          <w:ilvl w:val="1"/>
          <w:numId w:val="12"/>
        </w:numPr>
        <w:spacing w:line="276" w:lineRule="auto"/>
        <w:rPr>
          <w:rFonts w:cs="Arial"/>
          <w:sz w:val="20"/>
          <w:u w:val="none"/>
        </w:rPr>
      </w:pPr>
      <w:r w:rsidRPr="00457A3E">
        <w:rPr>
          <w:rFonts w:cs="Arial"/>
          <w:sz w:val="20"/>
          <w:u w:val="none"/>
        </w:rPr>
        <w:lastRenderedPageBreak/>
        <w:t xml:space="preserve">Není-li v této smlouvě výslovně uvedeno jinak, nemusí být komunikace prostřednictvím e-mailu podepisována zaručeným elektronickým podpisem dle příslušných právních předpisů. </w:t>
      </w:r>
    </w:p>
    <w:p w14:paraId="16110212" w14:textId="77777777" w:rsidR="00281029" w:rsidRPr="00457A3E" w:rsidRDefault="00281029" w:rsidP="00A86FF8">
      <w:pPr>
        <w:pStyle w:val="texty"/>
        <w:numPr>
          <w:ilvl w:val="1"/>
          <w:numId w:val="12"/>
        </w:numPr>
        <w:spacing w:line="276" w:lineRule="auto"/>
        <w:rPr>
          <w:rFonts w:cs="Arial"/>
          <w:sz w:val="20"/>
          <w:u w:val="none"/>
        </w:rPr>
      </w:pPr>
      <w:r w:rsidRPr="00457A3E">
        <w:rPr>
          <w:rFonts w:cs="Arial"/>
          <w:sz w:val="20"/>
          <w:u w:val="none"/>
        </w:rPr>
        <w:t>Smluvní strany výslovně prohlašují, že je jim znám význam všech oborových i jiných pojmů a zkratek v této smlouvě použitých.</w:t>
      </w:r>
    </w:p>
    <w:p w14:paraId="258937D8" w14:textId="57B68E92" w:rsidR="00B54B1D" w:rsidRDefault="00D12518" w:rsidP="00A86FF8">
      <w:pPr>
        <w:pStyle w:val="texty"/>
        <w:numPr>
          <w:ilvl w:val="1"/>
          <w:numId w:val="12"/>
        </w:numPr>
        <w:spacing w:line="276" w:lineRule="auto"/>
        <w:rPr>
          <w:rFonts w:cs="Arial"/>
          <w:sz w:val="20"/>
          <w:u w:val="none"/>
        </w:rPr>
      </w:pPr>
      <w:r w:rsidRPr="00457A3E">
        <w:rPr>
          <w:rFonts w:cs="Arial"/>
          <w:sz w:val="20"/>
          <w:u w:val="none"/>
        </w:rPr>
        <w:t xml:space="preserve">Nedílnou součástí této </w:t>
      </w:r>
      <w:r w:rsidR="00C7773D">
        <w:rPr>
          <w:rFonts w:cs="Arial"/>
          <w:sz w:val="20"/>
          <w:u w:val="none"/>
        </w:rPr>
        <w:t>Smlouvy</w:t>
      </w:r>
      <w:r w:rsidRPr="00457A3E">
        <w:rPr>
          <w:rFonts w:cs="Arial"/>
          <w:sz w:val="20"/>
          <w:u w:val="none"/>
        </w:rPr>
        <w:t xml:space="preserve"> jsou přílohy:</w:t>
      </w:r>
    </w:p>
    <w:tbl>
      <w:tblPr>
        <w:tblW w:w="5000" w:type="pct"/>
        <w:tblCellMar>
          <w:left w:w="70" w:type="dxa"/>
          <w:right w:w="70" w:type="dxa"/>
        </w:tblCellMar>
        <w:tblLook w:val="04A0" w:firstRow="1" w:lastRow="0" w:firstColumn="1" w:lastColumn="0" w:noHBand="0" w:noVBand="1"/>
      </w:tblPr>
      <w:tblGrid>
        <w:gridCol w:w="830"/>
        <w:gridCol w:w="8233"/>
      </w:tblGrid>
      <w:tr w:rsidR="003B1457" w:rsidRPr="002763A9" w14:paraId="0F749575" w14:textId="77777777" w:rsidTr="00B1325B">
        <w:trPr>
          <w:trHeight w:val="459"/>
        </w:trPr>
        <w:tc>
          <w:tcPr>
            <w:tcW w:w="458"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7D952D3E" w14:textId="77777777" w:rsidR="003B1457" w:rsidRPr="002763A9" w:rsidRDefault="003B1457" w:rsidP="00B3391D">
            <w:pPr>
              <w:jc w:val="center"/>
              <w:rPr>
                <w:rFonts w:cs="Arial"/>
                <w:sz w:val="20"/>
              </w:rPr>
            </w:pPr>
            <w:r w:rsidRPr="002763A9">
              <w:rPr>
                <w:rFonts w:cs="Arial"/>
                <w:sz w:val="20"/>
              </w:rPr>
              <w:t>Číslo přílohy</w:t>
            </w:r>
          </w:p>
        </w:tc>
        <w:tc>
          <w:tcPr>
            <w:tcW w:w="4542" w:type="pct"/>
            <w:tcBorders>
              <w:top w:val="single" w:sz="4" w:space="0" w:color="auto"/>
              <w:left w:val="nil"/>
              <w:bottom w:val="single" w:sz="4" w:space="0" w:color="auto"/>
              <w:right w:val="single" w:sz="4" w:space="0" w:color="auto"/>
            </w:tcBorders>
            <w:shd w:val="clear" w:color="000000" w:fill="C6E0B4"/>
            <w:vAlign w:val="center"/>
            <w:hideMark/>
          </w:tcPr>
          <w:p w14:paraId="5EF59C28" w14:textId="77777777" w:rsidR="003B1457" w:rsidRPr="002763A9" w:rsidRDefault="003B1457" w:rsidP="003B1457">
            <w:pPr>
              <w:jc w:val="center"/>
              <w:rPr>
                <w:rFonts w:cs="Arial"/>
                <w:sz w:val="20"/>
              </w:rPr>
            </w:pPr>
            <w:r w:rsidRPr="002763A9">
              <w:rPr>
                <w:rFonts w:cs="Arial"/>
                <w:sz w:val="20"/>
              </w:rPr>
              <w:t>Název přílohy</w:t>
            </w:r>
          </w:p>
        </w:tc>
      </w:tr>
      <w:tr w:rsidR="00BF5F2C" w:rsidRPr="002763A9" w14:paraId="1DB121DC" w14:textId="0B8E3263"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2A85E9E7" w14:textId="7B59EAC9" w:rsidR="00BF5F2C" w:rsidRPr="002763A9" w:rsidRDefault="00BF5F2C" w:rsidP="00BF5F2C">
            <w:pPr>
              <w:jc w:val="center"/>
              <w:rPr>
                <w:rFonts w:cs="Arial"/>
                <w:sz w:val="20"/>
              </w:rPr>
            </w:pPr>
            <w:proofErr w:type="gramStart"/>
            <w:r>
              <w:rPr>
                <w:rFonts w:cs="Arial"/>
                <w:sz w:val="20"/>
              </w:rPr>
              <w:t>1A</w:t>
            </w:r>
            <w:proofErr w:type="gramEnd"/>
          </w:p>
        </w:tc>
        <w:tc>
          <w:tcPr>
            <w:tcW w:w="4542" w:type="pct"/>
            <w:tcBorders>
              <w:top w:val="nil"/>
              <w:left w:val="nil"/>
              <w:bottom w:val="single" w:sz="4" w:space="0" w:color="auto"/>
              <w:right w:val="single" w:sz="4" w:space="0" w:color="auto"/>
            </w:tcBorders>
            <w:shd w:val="clear" w:color="auto" w:fill="auto"/>
            <w:vAlign w:val="center"/>
          </w:tcPr>
          <w:p w14:paraId="6E6B1929" w14:textId="2D34FFE7" w:rsidR="00BF5F2C" w:rsidRPr="00BF5F2C" w:rsidRDefault="00BF5F2C" w:rsidP="00BF5F2C">
            <w:pPr>
              <w:jc w:val="left"/>
              <w:rPr>
                <w:rFonts w:cs="Arial"/>
                <w:sz w:val="20"/>
              </w:rPr>
            </w:pPr>
            <w:r w:rsidRPr="00900EDE">
              <w:rPr>
                <w:rFonts w:cs="Arial"/>
                <w:sz w:val="20"/>
              </w:rPr>
              <w:t>část 3 – Matematický model pro cenovou nabídku – Čechy NN a VN – České Budějovice A (dříve celé ČB)</w:t>
            </w:r>
          </w:p>
        </w:tc>
      </w:tr>
      <w:tr w:rsidR="00BF5F2C" w:rsidRPr="002763A9" w14:paraId="4F4D5CE4"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2E6F541D" w14:textId="75EA2304" w:rsidR="00BF5F2C" w:rsidRPr="002763A9" w:rsidRDefault="00BF5F2C" w:rsidP="00BF5F2C">
            <w:pPr>
              <w:jc w:val="center"/>
              <w:rPr>
                <w:rFonts w:cs="Arial"/>
                <w:sz w:val="20"/>
              </w:rPr>
            </w:pPr>
            <w:proofErr w:type="gramStart"/>
            <w:r w:rsidRPr="00F926A9">
              <w:rPr>
                <w:rFonts w:cs="Arial"/>
                <w:sz w:val="20"/>
              </w:rPr>
              <w:t>1</w:t>
            </w:r>
            <w:r>
              <w:rPr>
                <w:rFonts w:cs="Arial"/>
                <w:sz w:val="20"/>
              </w:rPr>
              <w:t>B</w:t>
            </w:r>
            <w:proofErr w:type="gramEnd"/>
          </w:p>
        </w:tc>
        <w:tc>
          <w:tcPr>
            <w:tcW w:w="4542" w:type="pct"/>
            <w:tcBorders>
              <w:top w:val="nil"/>
              <w:left w:val="nil"/>
              <w:bottom w:val="single" w:sz="4" w:space="0" w:color="auto"/>
              <w:right w:val="single" w:sz="4" w:space="0" w:color="auto"/>
            </w:tcBorders>
            <w:shd w:val="clear" w:color="auto" w:fill="auto"/>
            <w:vAlign w:val="center"/>
          </w:tcPr>
          <w:p w14:paraId="7FFAB060" w14:textId="654A155C" w:rsidR="00BF5F2C" w:rsidRPr="00BF5F2C" w:rsidRDefault="00BF5F2C" w:rsidP="00BF5F2C">
            <w:pPr>
              <w:jc w:val="left"/>
              <w:rPr>
                <w:rFonts w:cs="Arial"/>
                <w:sz w:val="20"/>
              </w:rPr>
            </w:pPr>
            <w:r w:rsidRPr="00900EDE">
              <w:rPr>
                <w:rFonts w:cs="Arial"/>
                <w:sz w:val="20"/>
              </w:rPr>
              <w:t>část 4 – Matematický model pro cenovou nabídku – Čechy NN a VN – České Budějovice B (dříve celé ČB)</w:t>
            </w:r>
          </w:p>
        </w:tc>
      </w:tr>
      <w:tr w:rsidR="00BF5F2C" w:rsidRPr="002763A9" w14:paraId="4F4B5DE9"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27E2B7A7" w14:textId="731ABF73" w:rsidR="00BF5F2C" w:rsidRPr="00F926A9" w:rsidRDefault="00BF5F2C" w:rsidP="00BF5F2C">
            <w:pPr>
              <w:jc w:val="center"/>
              <w:rPr>
                <w:rFonts w:cs="Arial"/>
                <w:sz w:val="20"/>
              </w:rPr>
            </w:pPr>
            <w:proofErr w:type="gramStart"/>
            <w:r>
              <w:rPr>
                <w:rFonts w:cs="Arial"/>
                <w:sz w:val="20"/>
              </w:rPr>
              <w:t>1C</w:t>
            </w:r>
            <w:proofErr w:type="gramEnd"/>
          </w:p>
        </w:tc>
        <w:tc>
          <w:tcPr>
            <w:tcW w:w="4542" w:type="pct"/>
            <w:tcBorders>
              <w:top w:val="nil"/>
              <w:left w:val="nil"/>
              <w:bottom w:val="single" w:sz="4" w:space="0" w:color="auto"/>
              <w:right w:val="single" w:sz="4" w:space="0" w:color="auto"/>
            </w:tcBorders>
            <w:shd w:val="clear" w:color="auto" w:fill="auto"/>
            <w:vAlign w:val="center"/>
          </w:tcPr>
          <w:p w14:paraId="3FAC47CD" w14:textId="66225F75" w:rsidR="00BF5F2C" w:rsidRPr="00BF5F2C" w:rsidRDefault="00BF5F2C" w:rsidP="00BF5F2C">
            <w:pPr>
              <w:jc w:val="left"/>
              <w:rPr>
                <w:rFonts w:cs="Arial"/>
                <w:sz w:val="20"/>
              </w:rPr>
            </w:pPr>
            <w:r w:rsidRPr="00900EDE">
              <w:rPr>
                <w:rFonts w:cs="Arial"/>
                <w:sz w:val="20"/>
              </w:rPr>
              <w:t>část 7 – Matematický model pro cenovou nabídku – Čechy NN a VN – Jindřichův Hradec A (dříve JH B)</w:t>
            </w:r>
          </w:p>
        </w:tc>
      </w:tr>
      <w:tr w:rsidR="00BF5F2C" w:rsidRPr="002763A9" w14:paraId="49E0A553"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19EEC50F" w14:textId="662C5DDC" w:rsidR="00BF5F2C" w:rsidRPr="00F926A9" w:rsidRDefault="00BF5F2C" w:rsidP="00BF5F2C">
            <w:pPr>
              <w:jc w:val="center"/>
              <w:rPr>
                <w:rFonts w:cs="Arial"/>
                <w:sz w:val="20"/>
              </w:rPr>
            </w:pPr>
            <w:r>
              <w:rPr>
                <w:rFonts w:cs="Arial"/>
                <w:sz w:val="20"/>
              </w:rPr>
              <w:t>1D</w:t>
            </w:r>
          </w:p>
        </w:tc>
        <w:tc>
          <w:tcPr>
            <w:tcW w:w="4542" w:type="pct"/>
            <w:tcBorders>
              <w:top w:val="nil"/>
              <w:left w:val="nil"/>
              <w:bottom w:val="single" w:sz="4" w:space="0" w:color="auto"/>
              <w:right w:val="single" w:sz="4" w:space="0" w:color="auto"/>
            </w:tcBorders>
            <w:shd w:val="clear" w:color="auto" w:fill="auto"/>
            <w:vAlign w:val="center"/>
          </w:tcPr>
          <w:p w14:paraId="780A9AC6" w14:textId="4FB50111" w:rsidR="00BF5F2C" w:rsidRPr="00BF5F2C" w:rsidRDefault="00BF5F2C" w:rsidP="00BF5F2C">
            <w:pPr>
              <w:jc w:val="left"/>
              <w:rPr>
                <w:rFonts w:cs="Arial"/>
                <w:sz w:val="20"/>
              </w:rPr>
            </w:pPr>
            <w:r w:rsidRPr="00900EDE">
              <w:rPr>
                <w:rFonts w:cs="Arial"/>
                <w:sz w:val="20"/>
              </w:rPr>
              <w:t>část 8 – Matematický model pro cenovou nabídku – Čechy NN a VN – Jindřichův Hradec B (dříve JH A)</w:t>
            </w:r>
          </w:p>
        </w:tc>
      </w:tr>
      <w:tr w:rsidR="00BF5F2C" w:rsidRPr="002763A9" w14:paraId="3E513B31"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65A27D53" w14:textId="59FC2876" w:rsidR="00BF5F2C" w:rsidRPr="00F926A9" w:rsidRDefault="00BF5F2C" w:rsidP="00BF5F2C">
            <w:pPr>
              <w:jc w:val="center"/>
              <w:rPr>
                <w:rFonts w:cs="Arial"/>
                <w:sz w:val="20"/>
              </w:rPr>
            </w:pPr>
            <w:r>
              <w:rPr>
                <w:rFonts w:cs="Arial"/>
                <w:sz w:val="20"/>
              </w:rPr>
              <w:t>1E</w:t>
            </w:r>
          </w:p>
        </w:tc>
        <w:tc>
          <w:tcPr>
            <w:tcW w:w="4542" w:type="pct"/>
            <w:tcBorders>
              <w:top w:val="nil"/>
              <w:left w:val="nil"/>
              <w:bottom w:val="single" w:sz="4" w:space="0" w:color="auto"/>
              <w:right w:val="single" w:sz="4" w:space="0" w:color="auto"/>
            </w:tcBorders>
            <w:shd w:val="clear" w:color="auto" w:fill="auto"/>
            <w:vAlign w:val="center"/>
          </w:tcPr>
          <w:p w14:paraId="25AECF3E" w14:textId="2E9BA284" w:rsidR="00BF5F2C" w:rsidRPr="00BF5F2C" w:rsidRDefault="00BF5F2C" w:rsidP="00BF5F2C">
            <w:pPr>
              <w:jc w:val="left"/>
              <w:rPr>
                <w:rFonts w:cs="Arial"/>
                <w:sz w:val="20"/>
              </w:rPr>
            </w:pPr>
            <w:r w:rsidRPr="00900EDE">
              <w:rPr>
                <w:rFonts w:cs="Arial"/>
                <w:sz w:val="20"/>
              </w:rPr>
              <w:t>část 16 – Matematický model pro cenovou nabídku – Čechy NN a VN – Písek A (dříve PI)</w:t>
            </w:r>
          </w:p>
        </w:tc>
      </w:tr>
      <w:tr w:rsidR="00BF5F2C" w:rsidRPr="002763A9" w14:paraId="5BB5123A"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6C06FCDF" w14:textId="65E6BA83" w:rsidR="00BF5F2C" w:rsidRPr="00F926A9" w:rsidRDefault="00BF5F2C" w:rsidP="00BF5F2C">
            <w:pPr>
              <w:jc w:val="center"/>
              <w:rPr>
                <w:rFonts w:cs="Arial"/>
                <w:sz w:val="20"/>
              </w:rPr>
            </w:pPr>
            <w:proofErr w:type="gramStart"/>
            <w:r>
              <w:rPr>
                <w:rFonts w:cs="Arial"/>
                <w:sz w:val="20"/>
              </w:rPr>
              <w:t>1F</w:t>
            </w:r>
            <w:proofErr w:type="gramEnd"/>
          </w:p>
        </w:tc>
        <w:tc>
          <w:tcPr>
            <w:tcW w:w="4542" w:type="pct"/>
            <w:tcBorders>
              <w:top w:val="nil"/>
              <w:left w:val="nil"/>
              <w:bottom w:val="single" w:sz="4" w:space="0" w:color="auto"/>
              <w:right w:val="single" w:sz="4" w:space="0" w:color="auto"/>
            </w:tcBorders>
            <w:shd w:val="clear" w:color="auto" w:fill="auto"/>
            <w:vAlign w:val="center"/>
          </w:tcPr>
          <w:p w14:paraId="631FF2DE" w14:textId="23B6616B" w:rsidR="00BF5F2C" w:rsidRPr="00BF5F2C" w:rsidRDefault="00BF5F2C" w:rsidP="00BF5F2C">
            <w:pPr>
              <w:jc w:val="left"/>
              <w:rPr>
                <w:rFonts w:cs="Arial"/>
                <w:sz w:val="20"/>
              </w:rPr>
            </w:pPr>
            <w:r w:rsidRPr="00900EDE">
              <w:rPr>
                <w:rFonts w:cs="Arial"/>
                <w:sz w:val="20"/>
              </w:rPr>
              <w:t>část 17 – Matematický model pro cenovou nabídku – Čechy NN a VN – Písek B (dříve PI)</w:t>
            </w:r>
          </w:p>
        </w:tc>
      </w:tr>
      <w:tr w:rsidR="00BF5F2C" w:rsidRPr="002763A9" w14:paraId="17FBF2D5"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4F8010D8" w14:textId="72C178BD" w:rsidR="00BF5F2C" w:rsidRPr="00F926A9" w:rsidRDefault="00BF5F2C" w:rsidP="00BF5F2C">
            <w:pPr>
              <w:jc w:val="center"/>
              <w:rPr>
                <w:rFonts w:cs="Arial"/>
                <w:sz w:val="20"/>
              </w:rPr>
            </w:pPr>
            <w:r>
              <w:rPr>
                <w:rFonts w:cs="Arial"/>
                <w:sz w:val="20"/>
              </w:rPr>
              <w:t>1G</w:t>
            </w:r>
          </w:p>
        </w:tc>
        <w:tc>
          <w:tcPr>
            <w:tcW w:w="4542" w:type="pct"/>
            <w:tcBorders>
              <w:top w:val="nil"/>
              <w:left w:val="nil"/>
              <w:bottom w:val="single" w:sz="4" w:space="0" w:color="auto"/>
              <w:right w:val="single" w:sz="4" w:space="0" w:color="auto"/>
            </w:tcBorders>
            <w:shd w:val="clear" w:color="auto" w:fill="auto"/>
            <w:vAlign w:val="center"/>
          </w:tcPr>
          <w:p w14:paraId="7F1306E1" w14:textId="7E2D0EAC" w:rsidR="00BF5F2C" w:rsidRPr="00BF5F2C" w:rsidRDefault="00BF5F2C" w:rsidP="00BF5F2C">
            <w:pPr>
              <w:jc w:val="left"/>
              <w:rPr>
                <w:rFonts w:cs="Arial"/>
                <w:sz w:val="20"/>
              </w:rPr>
            </w:pPr>
            <w:r w:rsidRPr="00900EDE">
              <w:rPr>
                <w:rFonts w:cs="Arial"/>
                <w:sz w:val="20"/>
              </w:rPr>
              <w:t>část 22 – Matematický model pro cenovou nabídku – Střed NN a VN – Znojmo A (dříve ZN)</w:t>
            </w:r>
          </w:p>
        </w:tc>
      </w:tr>
      <w:tr w:rsidR="00BF5F2C" w:rsidRPr="002763A9" w14:paraId="0A8CD873"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65609DA2" w14:textId="6C5A5759" w:rsidR="00BF5F2C" w:rsidRPr="00F926A9" w:rsidRDefault="00BF5F2C" w:rsidP="00BF5F2C">
            <w:pPr>
              <w:jc w:val="center"/>
              <w:rPr>
                <w:rFonts w:cs="Arial"/>
                <w:sz w:val="20"/>
              </w:rPr>
            </w:pPr>
            <w:proofErr w:type="gramStart"/>
            <w:r>
              <w:rPr>
                <w:rFonts w:cs="Arial"/>
                <w:sz w:val="20"/>
              </w:rPr>
              <w:t>1H</w:t>
            </w:r>
            <w:proofErr w:type="gramEnd"/>
          </w:p>
        </w:tc>
        <w:tc>
          <w:tcPr>
            <w:tcW w:w="4542" w:type="pct"/>
            <w:tcBorders>
              <w:top w:val="nil"/>
              <w:left w:val="nil"/>
              <w:bottom w:val="single" w:sz="4" w:space="0" w:color="auto"/>
              <w:right w:val="single" w:sz="4" w:space="0" w:color="auto"/>
            </w:tcBorders>
            <w:shd w:val="clear" w:color="auto" w:fill="auto"/>
            <w:vAlign w:val="center"/>
          </w:tcPr>
          <w:p w14:paraId="468C2C50" w14:textId="3A59BE0F" w:rsidR="00BF5F2C" w:rsidRPr="00BF5F2C" w:rsidRDefault="00BF5F2C" w:rsidP="00BF5F2C">
            <w:pPr>
              <w:jc w:val="left"/>
              <w:rPr>
                <w:rFonts w:cs="Arial"/>
                <w:sz w:val="20"/>
              </w:rPr>
            </w:pPr>
            <w:r w:rsidRPr="00900EDE">
              <w:rPr>
                <w:rFonts w:cs="Arial"/>
                <w:sz w:val="20"/>
              </w:rPr>
              <w:t>část 23 – Matematický model pro cenovou nabídku – Střed NN a VN – Znojmo B (dříve ZN)</w:t>
            </w:r>
          </w:p>
        </w:tc>
      </w:tr>
      <w:tr w:rsidR="00015CA5" w:rsidRPr="002763A9" w14:paraId="1E181639"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61061356" w14:textId="40646F3F" w:rsidR="00015CA5" w:rsidRPr="002763A9" w:rsidRDefault="00015CA5" w:rsidP="00015CA5">
            <w:pPr>
              <w:jc w:val="center"/>
              <w:rPr>
                <w:rFonts w:cs="Arial"/>
                <w:sz w:val="20"/>
              </w:rPr>
            </w:pPr>
            <w:proofErr w:type="gramStart"/>
            <w:r w:rsidRPr="002763A9">
              <w:rPr>
                <w:rFonts w:cs="Arial"/>
                <w:sz w:val="20"/>
              </w:rPr>
              <w:t>2A</w:t>
            </w:r>
            <w:proofErr w:type="gramEnd"/>
          </w:p>
        </w:tc>
        <w:tc>
          <w:tcPr>
            <w:tcW w:w="4542" w:type="pct"/>
            <w:tcBorders>
              <w:top w:val="nil"/>
              <w:left w:val="nil"/>
              <w:bottom w:val="single" w:sz="4" w:space="0" w:color="auto"/>
              <w:right w:val="single" w:sz="4" w:space="0" w:color="auto"/>
            </w:tcBorders>
            <w:shd w:val="clear" w:color="auto" w:fill="auto"/>
            <w:vAlign w:val="center"/>
          </w:tcPr>
          <w:p w14:paraId="4120B04B" w14:textId="680C97E1" w:rsidR="00015CA5" w:rsidRPr="002763A9" w:rsidRDefault="00015CA5" w:rsidP="00015CA5">
            <w:pPr>
              <w:jc w:val="left"/>
              <w:rPr>
                <w:rFonts w:cs="Arial"/>
                <w:sz w:val="20"/>
              </w:rPr>
            </w:pPr>
            <w:r w:rsidRPr="002763A9">
              <w:rPr>
                <w:rFonts w:cs="Arial"/>
                <w:sz w:val="20"/>
              </w:rPr>
              <w:t xml:space="preserve">Místo plnění </w:t>
            </w:r>
          </w:p>
        </w:tc>
      </w:tr>
      <w:tr w:rsidR="001C5727" w:rsidRPr="002763A9" w14:paraId="1B7041A5"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50662D1C" w14:textId="425E65B1" w:rsidR="001C5727" w:rsidRPr="002763A9" w:rsidRDefault="001C5727" w:rsidP="001C5727">
            <w:pPr>
              <w:jc w:val="center"/>
              <w:rPr>
                <w:rFonts w:cs="Arial"/>
                <w:sz w:val="20"/>
              </w:rPr>
            </w:pPr>
            <w:proofErr w:type="gramStart"/>
            <w:r>
              <w:rPr>
                <w:rFonts w:cs="Arial"/>
                <w:sz w:val="20"/>
              </w:rPr>
              <w:t>2B</w:t>
            </w:r>
            <w:proofErr w:type="gramEnd"/>
          </w:p>
        </w:tc>
        <w:tc>
          <w:tcPr>
            <w:tcW w:w="4542" w:type="pct"/>
            <w:tcBorders>
              <w:top w:val="nil"/>
              <w:left w:val="nil"/>
              <w:bottom w:val="single" w:sz="4" w:space="0" w:color="auto"/>
              <w:right w:val="single" w:sz="4" w:space="0" w:color="auto"/>
            </w:tcBorders>
            <w:shd w:val="clear" w:color="auto" w:fill="auto"/>
            <w:vAlign w:val="center"/>
          </w:tcPr>
          <w:p w14:paraId="7ADD6B74" w14:textId="69532F34" w:rsidR="001C5727" w:rsidRPr="002763A9" w:rsidRDefault="001C5727" w:rsidP="001C5727">
            <w:pPr>
              <w:jc w:val="left"/>
              <w:rPr>
                <w:rFonts w:cs="Arial"/>
                <w:sz w:val="20"/>
              </w:rPr>
            </w:pPr>
            <w:r w:rsidRPr="001C5727">
              <w:rPr>
                <w:rFonts w:cs="Arial"/>
                <w:sz w:val="20"/>
              </w:rPr>
              <w:t xml:space="preserve">Část 3_Místo </w:t>
            </w:r>
            <w:proofErr w:type="spellStart"/>
            <w:r w:rsidRPr="001C5727">
              <w:rPr>
                <w:rFonts w:cs="Arial"/>
                <w:sz w:val="20"/>
              </w:rPr>
              <w:t>plnění_Čechy</w:t>
            </w:r>
            <w:proofErr w:type="spellEnd"/>
            <w:r w:rsidRPr="001C5727">
              <w:rPr>
                <w:rFonts w:cs="Arial"/>
                <w:sz w:val="20"/>
              </w:rPr>
              <w:t xml:space="preserve"> NN+VN_ČB A</w:t>
            </w:r>
          </w:p>
        </w:tc>
      </w:tr>
      <w:tr w:rsidR="001C5727" w:rsidRPr="002763A9" w14:paraId="27A02EBC"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444E6583" w14:textId="3A701B7B" w:rsidR="001C5727" w:rsidRPr="002763A9" w:rsidRDefault="001C5727" w:rsidP="001C5727">
            <w:pPr>
              <w:jc w:val="center"/>
              <w:rPr>
                <w:rFonts w:cs="Arial"/>
                <w:sz w:val="20"/>
              </w:rPr>
            </w:pPr>
            <w:proofErr w:type="gramStart"/>
            <w:r w:rsidRPr="00704D24">
              <w:rPr>
                <w:rFonts w:cs="Arial"/>
                <w:sz w:val="20"/>
              </w:rPr>
              <w:t>2</w:t>
            </w:r>
            <w:r>
              <w:rPr>
                <w:rFonts w:cs="Arial"/>
                <w:sz w:val="20"/>
              </w:rPr>
              <w:t>C</w:t>
            </w:r>
            <w:proofErr w:type="gramEnd"/>
          </w:p>
        </w:tc>
        <w:tc>
          <w:tcPr>
            <w:tcW w:w="4542" w:type="pct"/>
            <w:tcBorders>
              <w:top w:val="nil"/>
              <w:left w:val="nil"/>
              <w:bottom w:val="single" w:sz="4" w:space="0" w:color="auto"/>
              <w:right w:val="single" w:sz="4" w:space="0" w:color="auto"/>
            </w:tcBorders>
            <w:shd w:val="clear" w:color="auto" w:fill="auto"/>
            <w:vAlign w:val="center"/>
          </w:tcPr>
          <w:p w14:paraId="0E993C04" w14:textId="02AC38A0" w:rsidR="001C5727" w:rsidRPr="002763A9" w:rsidRDefault="001C5727" w:rsidP="001C5727">
            <w:pPr>
              <w:jc w:val="left"/>
              <w:rPr>
                <w:rFonts w:cs="Arial"/>
                <w:sz w:val="20"/>
              </w:rPr>
            </w:pPr>
            <w:r w:rsidRPr="001C5727">
              <w:rPr>
                <w:rFonts w:cs="Arial"/>
                <w:sz w:val="20"/>
              </w:rPr>
              <w:t xml:space="preserve">Část 4_Místo </w:t>
            </w:r>
            <w:proofErr w:type="spellStart"/>
            <w:r w:rsidRPr="001C5727">
              <w:rPr>
                <w:rFonts w:cs="Arial"/>
                <w:sz w:val="20"/>
              </w:rPr>
              <w:t>plnění_Čechy</w:t>
            </w:r>
            <w:proofErr w:type="spellEnd"/>
            <w:r w:rsidRPr="001C5727">
              <w:rPr>
                <w:rFonts w:cs="Arial"/>
                <w:sz w:val="20"/>
              </w:rPr>
              <w:t xml:space="preserve"> NN+VN_ČB B</w:t>
            </w:r>
          </w:p>
        </w:tc>
      </w:tr>
      <w:tr w:rsidR="001C5727" w:rsidRPr="002763A9" w14:paraId="2D49B9FF"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746845B0" w14:textId="311E2E3D" w:rsidR="001C5727" w:rsidRPr="002763A9" w:rsidRDefault="001C5727" w:rsidP="001C5727">
            <w:pPr>
              <w:jc w:val="center"/>
              <w:rPr>
                <w:rFonts w:cs="Arial"/>
                <w:sz w:val="20"/>
              </w:rPr>
            </w:pPr>
            <w:proofErr w:type="gramStart"/>
            <w:r>
              <w:rPr>
                <w:rFonts w:cs="Arial"/>
                <w:sz w:val="20"/>
              </w:rPr>
              <w:t>2D</w:t>
            </w:r>
            <w:proofErr w:type="gramEnd"/>
          </w:p>
        </w:tc>
        <w:tc>
          <w:tcPr>
            <w:tcW w:w="4542" w:type="pct"/>
            <w:tcBorders>
              <w:top w:val="nil"/>
              <w:left w:val="nil"/>
              <w:bottom w:val="single" w:sz="4" w:space="0" w:color="auto"/>
              <w:right w:val="single" w:sz="4" w:space="0" w:color="auto"/>
            </w:tcBorders>
            <w:shd w:val="clear" w:color="auto" w:fill="auto"/>
            <w:vAlign w:val="center"/>
          </w:tcPr>
          <w:p w14:paraId="5F4676D5" w14:textId="29D00382" w:rsidR="001C5727" w:rsidRPr="002763A9" w:rsidRDefault="001C5727" w:rsidP="001C5727">
            <w:pPr>
              <w:jc w:val="left"/>
              <w:rPr>
                <w:rFonts w:cs="Arial"/>
                <w:sz w:val="20"/>
              </w:rPr>
            </w:pPr>
            <w:r w:rsidRPr="001C5727">
              <w:rPr>
                <w:rFonts w:cs="Arial"/>
                <w:sz w:val="20"/>
              </w:rPr>
              <w:t xml:space="preserve">Část 7_Místo </w:t>
            </w:r>
            <w:proofErr w:type="spellStart"/>
            <w:r w:rsidRPr="001C5727">
              <w:rPr>
                <w:rFonts w:cs="Arial"/>
                <w:sz w:val="20"/>
              </w:rPr>
              <w:t>plnění_Čechy</w:t>
            </w:r>
            <w:proofErr w:type="spellEnd"/>
            <w:r w:rsidRPr="001C5727">
              <w:rPr>
                <w:rFonts w:cs="Arial"/>
                <w:sz w:val="20"/>
              </w:rPr>
              <w:t xml:space="preserve"> NN+VN_JH A</w:t>
            </w:r>
          </w:p>
        </w:tc>
      </w:tr>
      <w:tr w:rsidR="001C5727" w:rsidRPr="002763A9" w14:paraId="5C36FFE9"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50A90F35" w14:textId="5D33AAD7" w:rsidR="001C5727" w:rsidRPr="002763A9" w:rsidRDefault="001C5727" w:rsidP="001C5727">
            <w:pPr>
              <w:jc w:val="center"/>
              <w:rPr>
                <w:rFonts w:cs="Arial"/>
                <w:sz w:val="20"/>
              </w:rPr>
            </w:pPr>
            <w:r>
              <w:rPr>
                <w:rFonts w:cs="Arial"/>
                <w:sz w:val="20"/>
              </w:rPr>
              <w:t>2E</w:t>
            </w:r>
          </w:p>
        </w:tc>
        <w:tc>
          <w:tcPr>
            <w:tcW w:w="4542" w:type="pct"/>
            <w:tcBorders>
              <w:top w:val="nil"/>
              <w:left w:val="nil"/>
              <w:bottom w:val="single" w:sz="4" w:space="0" w:color="auto"/>
              <w:right w:val="single" w:sz="4" w:space="0" w:color="auto"/>
            </w:tcBorders>
            <w:shd w:val="clear" w:color="auto" w:fill="auto"/>
            <w:vAlign w:val="center"/>
          </w:tcPr>
          <w:p w14:paraId="00B9351B" w14:textId="605E8180" w:rsidR="001C5727" w:rsidRPr="002763A9" w:rsidRDefault="001C5727" w:rsidP="001C5727">
            <w:pPr>
              <w:jc w:val="left"/>
              <w:rPr>
                <w:rFonts w:cs="Arial"/>
                <w:sz w:val="20"/>
              </w:rPr>
            </w:pPr>
            <w:r w:rsidRPr="001C5727">
              <w:rPr>
                <w:rFonts w:cs="Arial"/>
                <w:sz w:val="20"/>
              </w:rPr>
              <w:t xml:space="preserve">Část 8_Místo </w:t>
            </w:r>
            <w:proofErr w:type="spellStart"/>
            <w:r w:rsidRPr="001C5727">
              <w:rPr>
                <w:rFonts w:cs="Arial"/>
                <w:sz w:val="20"/>
              </w:rPr>
              <w:t>plnění_Čechy</w:t>
            </w:r>
            <w:proofErr w:type="spellEnd"/>
            <w:r w:rsidRPr="001C5727">
              <w:rPr>
                <w:rFonts w:cs="Arial"/>
                <w:sz w:val="20"/>
              </w:rPr>
              <w:t xml:space="preserve"> NN+VN_JH B</w:t>
            </w:r>
          </w:p>
        </w:tc>
      </w:tr>
      <w:tr w:rsidR="001C5727" w:rsidRPr="002763A9" w14:paraId="7C5D07AB"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7AA7BC79" w14:textId="1AB7CB33" w:rsidR="001C5727" w:rsidRPr="002763A9" w:rsidRDefault="001C5727" w:rsidP="001C5727">
            <w:pPr>
              <w:jc w:val="center"/>
              <w:rPr>
                <w:rFonts w:cs="Arial"/>
                <w:sz w:val="20"/>
              </w:rPr>
            </w:pPr>
            <w:proofErr w:type="gramStart"/>
            <w:r>
              <w:rPr>
                <w:rFonts w:cs="Arial"/>
                <w:sz w:val="20"/>
              </w:rPr>
              <w:t>2F</w:t>
            </w:r>
            <w:proofErr w:type="gramEnd"/>
          </w:p>
        </w:tc>
        <w:tc>
          <w:tcPr>
            <w:tcW w:w="4542" w:type="pct"/>
            <w:tcBorders>
              <w:top w:val="nil"/>
              <w:left w:val="nil"/>
              <w:bottom w:val="single" w:sz="4" w:space="0" w:color="auto"/>
              <w:right w:val="single" w:sz="4" w:space="0" w:color="auto"/>
            </w:tcBorders>
            <w:shd w:val="clear" w:color="auto" w:fill="auto"/>
            <w:vAlign w:val="center"/>
          </w:tcPr>
          <w:p w14:paraId="0FF67116" w14:textId="0502BB8C" w:rsidR="001C5727" w:rsidRPr="002763A9" w:rsidRDefault="001C5727" w:rsidP="001C5727">
            <w:pPr>
              <w:jc w:val="left"/>
              <w:rPr>
                <w:rFonts w:cs="Arial"/>
                <w:sz w:val="20"/>
              </w:rPr>
            </w:pPr>
            <w:r w:rsidRPr="001C5727">
              <w:rPr>
                <w:rFonts w:cs="Arial"/>
                <w:sz w:val="20"/>
              </w:rPr>
              <w:t xml:space="preserve">Část 16_Místo </w:t>
            </w:r>
            <w:proofErr w:type="spellStart"/>
            <w:r w:rsidRPr="001C5727">
              <w:rPr>
                <w:rFonts w:cs="Arial"/>
                <w:sz w:val="20"/>
              </w:rPr>
              <w:t>plnění_Čechy</w:t>
            </w:r>
            <w:proofErr w:type="spellEnd"/>
            <w:r w:rsidRPr="001C5727">
              <w:rPr>
                <w:rFonts w:cs="Arial"/>
                <w:sz w:val="20"/>
              </w:rPr>
              <w:t xml:space="preserve"> </w:t>
            </w:r>
            <w:proofErr w:type="spellStart"/>
            <w:r w:rsidRPr="001C5727">
              <w:rPr>
                <w:rFonts w:cs="Arial"/>
                <w:sz w:val="20"/>
              </w:rPr>
              <w:t>NN+VN_Písek</w:t>
            </w:r>
            <w:proofErr w:type="spellEnd"/>
            <w:r w:rsidRPr="001C5727">
              <w:rPr>
                <w:rFonts w:cs="Arial"/>
                <w:sz w:val="20"/>
              </w:rPr>
              <w:t xml:space="preserve"> A</w:t>
            </w:r>
          </w:p>
        </w:tc>
      </w:tr>
      <w:tr w:rsidR="001C5727" w:rsidRPr="002763A9" w14:paraId="6DB99ECF"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tcPr>
          <w:p w14:paraId="73E85DCE" w14:textId="3EFB3228" w:rsidR="001C5727" w:rsidRPr="002763A9" w:rsidRDefault="001C5727" w:rsidP="001C5727">
            <w:pPr>
              <w:jc w:val="center"/>
              <w:rPr>
                <w:rFonts w:cs="Arial"/>
                <w:sz w:val="20"/>
              </w:rPr>
            </w:pPr>
            <w:r>
              <w:rPr>
                <w:rFonts w:cs="Arial"/>
                <w:sz w:val="20"/>
              </w:rPr>
              <w:t>2G</w:t>
            </w:r>
          </w:p>
        </w:tc>
        <w:tc>
          <w:tcPr>
            <w:tcW w:w="4542" w:type="pct"/>
            <w:tcBorders>
              <w:top w:val="nil"/>
              <w:left w:val="nil"/>
              <w:bottom w:val="single" w:sz="4" w:space="0" w:color="auto"/>
              <w:right w:val="single" w:sz="4" w:space="0" w:color="auto"/>
            </w:tcBorders>
            <w:shd w:val="clear" w:color="auto" w:fill="auto"/>
            <w:vAlign w:val="center"/>
          </w:tcPr>
          <w:p w14:paraId="3463A4E4" w14:textId="6BBB80B4" w:rsidR="001C5727" w:rsidRPr="002763A9" w:rsidRDefault="001C5727" w:rsidP="001C5727">
            <w:pPr>
              <w:jc w:val="left"/>
              <w:rPr>
                <w:rFonts w:cs="Arial"/>
                <w:sz w:val="20"/>
              </w:rPr>
            </w:pPr>
            <w:r w:rsidRPr="001C5727">
              <w:rPr>
                <w:rFonts w:cs="Arial"/>
                <w:sz w:val="20"/>
              </w:rPr>
              <w:t xml:space="preserve">Část 17_Místo </w:t>
            </w:r>
            <w:proofErr w:type="spellStart"/>
            <w:r w:rsidRPr="001C5727">
              <w:rPr>
                <w:rFonts w:cs="Arial"/>
                <w:sz w:val="20"/>
              </w:rPr>
              <w:t>plnění_Čechy</w:t>
            </w:r>
            <w:proofErr w:type="spellEnd"/>
            <w:r w:rsidRPr="001C5727">
              <w:rPr>
                <w:rFonts w:cs="Arial"/>
                <w:sz w:val="20"/>
              </w:rPr>
              <w:t xml:space="preserve"> </w:t>
            </w:r>
            <w:proofErr w:type="spellStart"/>
            <w:r w:rsidRPr="001C5727">
              <w:rPr>
                <w:rFonts w:cs="Arial"/>
                <w:sz w:val="20"/>
              </w:rPr>
              <w:t>NN+VN_Písek</w:t>
            </w:r>
            <w:proofErr w:type="spellEnd"/>
            <w:r w:rsidRPr="001C5727">
              <w:rPr>
                <w:rFonts w:cs="Arial"/>
                <w:sz w:val="20"/>
              </w:rPr>
              <w:t xml:space="preserve"> B</w:t>
            </w:r>
          </w:p>
        </w:tc>
      </w:tr>
      <w:tr w:rsidR="001C5727" w:rsidRPr="002763A9" w14:paraId="4D617CAB" w14:textId="5F15FD2F"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tcPr>
          <w:p w14:paraId="3E73CD2C" w14:textId="08D7305A" w:rsidR="001C5727" w:rsidRPr="002763A9" w:rsidRDefault="001C5727" w:rsidP="001C5727">
            <w:pPr>
              <w:jc w:val="center"/>
              <w:rPr>
                <w:rFonts w:cs="Arial"/>
                <w:sz w:val="20"/>
              </w:rPr>
            </w:pPr>
            <w:proofErr w:type="gramStart"/>
            <w:r>
              <w:rPr>
                <w:rFonts w:cs="Arial"/>
                <w:sz w:val="20"/>
              </w:rPr>
              <w:t>2H</w:t>
            </w:r>
            <w:proofErr w:type="gramEnd"/>
          </w:p>
        </w:tc>
        <w:tc>
          <w:tcPr>
            <w:tcW w:w="4542" w:type="pct"/>
            <w:tcBorders>
              <w:top w:val="nil"/>
              <w:left w:val="nil"/>
              <w:bottom w:val="single" w:sz="4" w:space="0" w:color="auto"/>
              <w:right w:val="single" w:sz="4" w:space="0" w:color="auto"/>
            </w:tcBorders>
            <w:shd w:val="clear" w:color="auto" w:fill="auto"/>
            <w:vAlign w:val="center"/>
          </w:tcPr>
          <w:p w14:paraId="7B92E4D3" w14:textId="71D2D16A" w:rsidR="001C5727" w:rsidRPr="002763A9" w:rsidRDefault="001C5727" w:rsidP="001C5727">
            <w:pPr>
              <w:jc w:val="left"/>
              <w:rPr>
                <w:rFonts w:cs="Arial"/>
                <w:sz w:val="20"/>
              </w:rPr>
            </w:pPr>
            <w:r w:rsidRPr="002763A9">
              <w:rPr>
                <w:rFonts w:cs="Arial"/>
                <w:sz w:val="20"/>
              </w:rPr>
              <w:t xml:space="preserve">Část </w:t>
            </w:r>
            <w:r>
              <w:rPr>
                <w:rFonts w:cs="Arial"/>
                <w:sz w:val="20"/>
              </w:rPr>
              <w:t>22</w:t>
            </w:r>
            <w:r w:rsidRPr="002763A9">
              <w:rPr>
                <w:rFonts w:cs="Arial"/>
                <w:sz w:val="20"/>
              </w:rPr>
              <w:t xml:space="preserve"> – </w:t>
            </w:r>
            <w:r>
              <w:rPr>
                <w:rFonts w:cs="Arial"/>
                <w:sz w:val="20"/>
              </w:rPr>
              <w:t>Místo plnění</w:t>
            </w:r>
            <w:r w:rsidRPr="003E5DAE">
              <w:rPr>
                <w:rFonts w:cs="Arial"/>
                <w:sz w:val="20"/>
              </w:rPr>
              <w:t xml:space="preserve"> </w:t>
            </w:r>
            <w:r w:rsidRPr="00B3391D">
              <w:rPr>
                <w:rFonts w:cs="Arial"/>
                <w:sz w:val="20"/>
              </w:rPr>
              <w:t xml:space="preserve">– </w:t>
            </w:r>
            <w:r>
              <w:rPr>
                <w:rFonts w:cs="Arial"/>
                <w:sz w:val="20"/>
              </w:rPr>
              <w:t>Střed</w:t>
            </w:r>
            <w:r w:rsidRPr="00B3391D">
              <w:rPr>
                <w:rFonts w:cs="Arial"/>
                <w:sz w:val="20"/>
              </w:rPr>
              <w:t xml:space="preserve"> NN a VN – </w:t>
            </w:r>
            <w:r>
              <w:rPr>
                <w:rFonts w:cs="Arial"/>
                <w:sz w:val="20"/>
              </w:rPr>
              <w:t>Znojmo A (dříve ZN)</w:t>
            </w:r>
          </w:p>
        </w:tc>
      </w:tr>
      <w:tr w:rsidR="001C5727" w:rsidRPr="002763A9" w14:paraId="74C4BF46" w14:textId="77777777"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tcPr>
          <w:p w14:paraId="31584D4D" w14:textId="52368C44" w:rsidR="001C5727" w:rsidRDefault="001C5727" w:rsidP="001C5727">
            <w:pPr>
              <w:jc w:val="center"/>
              <w:rPr>
                <w:rFonts w:cs="Arial"/>
                <w:sz w:val="20"/>
              </w:rPr>
            </w:pPr>
            <w:r>
              <w:rPr>
                <w:rFonts w:cs="Arial"/>
                <w:sz w:val="20"/>
              </w:rPr>
              <w:t>2I</w:t>
            </w:r>
          </w:p>
        </w:tc>
        <w:tc>
          <w:tcPr>
            <w:tcW w:w="4542" w:type="pct"/>
            <w:tcBorders>
              <w:top w:val="nil"/>
              <w:left w:val="nil"/>
              <w:bottom w:val="single" w:sz="4" w:space="0" w:color="auto"/>
              <w:right w:val="single" w:sz="4" w:space="0" w:color="auto"/>
            </w:tcBorders>
            <w:shd w:val="clear" w:color="auto" w:fill="auto"/>
            <w:vAlign w:val="center"/>
          </w:tcPr>
          <w:p w14:paraId="239A6295" w14:textId="616EA62C" w:rsidR="001C5727" w:rsidRPr="002763A9" w:rsidRDefault="001C5727" w:rsidP="001C5727">
            <w:pPr>
              <w:jc w:val="left"/>
              <w:rPr>
                <w:rFonts w:cs="Arial"/>
                <w:sz w:val="20"/>
              </w:rPr>
            </w:pPr>
            <w:r w:rsidRPr="00704D24">
              <w:rPr>
                <w:rFonts w:cs="Arial"/>
                <w:sz w:val="20"/>
              </w:rPr>
              <w:t xml:space="preserve">Část </w:t>
            </w:r>
            <w:r>
              <w:rPr>
                <w:rFonts w:cs="Arial"/>
                <w:sz w:val="20"/>
              </w:rPr>
              <w:t>23</w:t>
            </w:r>
            <w:r w:rsidRPr="00704D24">
              <w:rPr>
                <w:rFonts w:cs="Arial"/>
                <w:sz w:val="20"/>
              </w:rPr>
              <w:t xml:space="preserve"> – </w:t>
            </w:r>
            <w:r>
              <w:rPr>
                <w:rFonts w:cs="Arial"/>
                <w:sz w:val="20"/>
              </w:rPr>
              <w:t xml:space="preserve">Místo plnění </w:t>
            </w:r>
            <w:r w:rsidRPr="00B3391D">
              <w:rPr>
                <w:rFonts w:cs="Arial"/>
                <w:sz w:val="20"/>
              </w:rPr>
              <w:t xml:space="preserve">– </w:t>
            </w:r>
            <w:r>
              <w:rPr>
                <w:rFonts w:cs="Arial"/>
                <w:sz w:val="20"/>
              </w:rPr>
              <w:t>Střed</w:t>
            </w:r>
            <w:r w:rsidRPr="00B3391D">
              <w:rPr>
                <w:rFonts w:cs="Arial"/>
                <w:sz w:val="20"/>
              </w:rPr>
              <w:t xml:space="preserve"> NN a VN – </w:t>
            </w:r>
            <w:r>
              <w:rPr>
                <w:rFonts w:cs="Arial"/>
                <w:sz w:val="20"/>
              </w:rPr>
              <w:t>Znojmo B (dříve ZN)</w:t>
            </w:r>
          </w:p>
        </w:tc>
      </w:tr>
      <w:tr w:rsidR="001C5727" w:rsidRPr="002763A9" w14:paraId="02C8F9C3" w14:textId="77777777" w:rsidTr="00B1325B">
        <w:trPr>
          <w:trHeight w:val="421"/>
        </w:trPr>
        <w:tc>
          <w:tcPr>
            <w:tcW w:w="458" w:type="pct"/>
            <w:tcBorders>
              <w:top w:val="nil"/>
              <w:left w:val="single" w:sz="4" w:space="0" w:color="auto"/>
              <w:bottom w:val="single" w:sz="4" w:space="0" w:color="auto"/>
              <w:right w:val="single" w:sz="4" w:space="0" w:color="auto"/>
            </w:tcBorders>
            <w:shd w:val="clear" w:color="auto" w:fill="auto"/>
            <w:vAlign w:val="center"/>
          </w:tcPr>
          <w:p w14:paraId="16A1E5B4" w14:textId="77777777" w:rsidR="001C5727" w:rsidRPr="002763A9" w:rsidRDefault="001C5727" w:rsidP="001C5727">
            <w:pPr>
              <w:jc w:val="center"/>
              <w:rPr>
                <w:rFonts w:cs="Arial"/>
                <w:sz w:val="20"/>
              </w:rPr>
            </w:pPr>
            <w:r w:rsidRPr="002763A9">
              <w:rPr>
                <w:rFonts w:cs="Arial"/>
                <w:sz w:val="20"/>
              </w:rPr>
              <w:t>3</w:t>
            </w:r>
          </w:p>
        </w:tc>
        <w:tc>
          <w:tcPr>
            <w:tcW w:w="4542" w:type="pct"/>
            <w:tcBorders>
              <w:top w:val="nil"/>
              <w:left w:val="nil"/>
              <w:bottom w:val="single" w:sz="4" w:space="0" w:color="auto"/>
              <w:right w:val="single" w:sz="4" w:space="0" w:color="auto"/>
            </w:tcBorders>
            <w:shd w:val="clear" w:color="auto" w:fill="auto"/>
            <w:vAlign w:val="center"/>
          </w:tcPr>
          <w:p w14:paraId="5BF5E116" w14:textId="77777777" w:rsidR="001C5727" w:rsidRPr="002763A9" w:rsidRDefault="001C5727" w:rsidP="001C5727">
            <w:pPr>
              <w:jc w:val="left"/>
              <w:rPr>
                <w:rFonts w:cs="Arial"/>
                <w:sz w:val="20"/>
              </w:rPr>
            </w:pPr>
            <w:r w:rsidRPr="002763A9">
              <w:rPr>
                <w:rFonts w:cs="Arial"/>
                <w:sz w:val="20"/>
              </w:rPr>
              <w:t>Kodex dodavatele</w:t>
            </w:r>
          </w:p>
        </w:tc>
      </w:tr>
      <w:tr w:rsidR="001C5727" w:rsidRPr="002763A9" w14:paraId="381706D0" w14:textId="77777777" w:rsidTr="00B1325B">
        <w:trPr>
          <w:trHeight w:val="414"/>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3226F79" w14:textId="77777777" w:rsidR="001C5727" w:rsidRPr="002763A9" w:rsidRDefault="001C5727" w:rsidP="001C5727">
            <w:pPr>
              <w:jc w:val="center"/>
              <w:rPr>
                <w:rFonts w:cs="Arial"/>
                <w:sz w:val="20"/>
              </w:rPr>
            </w:pPr>
            <w:r w:rsidRPr="002763A9">
              <w:rPr>
                <w:rFonts w:cs="Arial"/>
                <w:sz w:val="20"/>
              </w:rPr>
              <w:t>4</w:t>
            </w:r>
          </w:p>
        </w:tc>
        <w:tc>
          <w:tcPr>
            <w:tcW w:w="4542" w:type="pct"/>
            <w:tcBorders>
              <w:top w:val="nil"/>
              <w:left w:val="nil"/>
              <w:bottom w:val="single" w:sz="4" w:space="0" w:color="auto"/>
              <w:right w:val="single" w:sz="4" w:space="0" w:color="auto"/>
            </w:tcBorders>
            <w:shd w:val="clear" w:color="auto" w:fill="auto"/>
            <w:vAlign w:val="center"/>
            <w:hideMark/>
          </w:tcPr>
          <w:p w14:paraId="0B1B79A9" w14:textId="14D82CB0" w:rsidR="001C5727" w:rsidRPr="002763A9" w:rsidRDefault="001C5727" w:rsidP="001C5727">
            <w:pPr>
              <w:jc w:val="left"/>
              <w:rPr>
                <w:rFonts w:cs="Arial"/>
                <w:sz w:val="20"/>
              </w:rPr>
            </w:pPr>
            <w:r w:rsidRPr="002763A9">
              <w:rPr>
                <w:rFonts w:cs="Arial"/>
                <w:sz w:val="20"/>
              </w:rPr>
              <w:t xml:space="preserve">Seznam pracovníků </w:t>
            </w:r>
            <w:r>
              <w:rPr>
                <w:rFonts w:cs="Arial"/>
                <w:sz w:val="20"/>
              </w:rPr>
              <w:t>Objednatel</w:t>
            </w:r>
            <w:r w:rsidRPr="002763A9">
              <w:rPr>
                <w:rFonts w:cs="Arial"/>
                <w:sz w:val="20"/>
              </w:rPr>
              <w:t>e</w:t>
            </w:r>
          </w:p>
        </w:tc>
      </w:tr>
      <w:tr w:rsidR="001C5727" w:rsidRPr="002763A9" w14:paraId="51B91C8F" w14:textId="77777777" w:rsidTr="00B1325B">
        <w:trPr>
          <w:trHeight w:val="420"/>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66D18CD" w14:textId="77777777" w:rsidR="001C5727" w:rsidRPr="002763A9" w:rsidRDefault="001C5727" w:rsidP="001C5727">
            <w:pPr>
              <w:jc w:val="center"/>
              <w:rPr>
                <w:rFonts w:cs="Arial"/>
                <w:sz w:val="20"/>
              </w:rPr>
            </w:pPr>
            <w:r w:rsidRPr="002763A9">
              <w:rPr>
                <w:rFonts w:cs="Arial"/>
                <w:sz w:val="20"/>
              </w:rPr>
              <w:t>5</w:t>
            </w:r>
          </w:p>
        </w:tc>
        <w:tc>
          <w:tcPr>
            <w:tcW w:w="4542" w:type="pct"/>
            <w:tcBorders>
              <w:top w:val="nil"/>
              <w:left w:val="nil"/>
              <w:bottom w:val="single" w:sz="4" w:space="0" w:color="auto"/>
              <w:right w:val="single" w:sz="4" w:space="0" w:color="auto"/>
            </w:tcBorders>
            <w:shd w:val="clear" w:color="auto" w:fill="auto"/>
            <w:vAlign w:val="center"/>
            <w:hideMark/>
          </w:tcPr>
          <w:p w14:paraId="025D5601" w14:textId="2B7B2017" w:rsidR="001C5727" w:rsidRPr="002763A9" w:rsidRDefault="001C5727" w:rsidP="001C5727">
            <w:pPr>
              <w:jc w:val="left"/>
              <w:rPr>
                <w:rFonts w:cs="Arial"/>
                <w:sz w:val="20"/>
              </w:rPr>
            </w:pPr>
            <w:r w:rsidRPr="002763A9">
              <w:rPr>
                <w:rFonts w:cs="Arial"/>
                <w:sz w:val="20"/>
              </w:rPr>
              <w:t xml:space="preserve">Seznam kontaktních osob </w:t>
            </w:r>
            <w:r>
              <w:rPr>
                <w:rFonts w:cs="Arial"/>
                <w:sz w:val="20"/>
              </w:rPr>
              <w:t>Zhotovitel</w:t>
            </w:r>
            <w:r w:rsidRPr="002763A9">
              <w:rPr>
                <w:rFonts w:cs="Arial"/>
                <w:sz w:val="20"/>
              </w:rPr>
              <w:t>e</w:t>
            </w:r>
          </w:p>
        </w:tc>
      </w:tr>
      <w:tr w:rsidR="001C5727" w:rsidRPr="00270C8E" w14:paraId="16D9DFE0" w14:textId="77777777" w:rsidTr="00B1325B">
        <w:trPr>
          <w:trHeight w:val="412"/>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5897CA2" w14:textId="77777777" w:rsidR="001C5727" w:rsidRPr="002763A9" w:rsidRDefault="001C5727" w:rsidP="001C5727">
            <w:pPr>
              <w:jc w:val="center"/>
              <w:rPr>
                <w:rFonts w:cs="Arial"/>
                <w:sz w:val="20"/>
              </w:rPr>
            </w:pPr>
            <w:proofErr w:type="gramStart"/>
            <w:r w:rsidRPr="002763A9">
              <w:rPr>
                <w:rFonts w:cs="Arial"/>
                <w:sz w:val="20"/>
              </w:rPr>
              <w:t>6A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467F25CC" w14:textId="77777777" w:rsidR="001C5727" w:rsidRPr="00B004CC" w:rsidRDefault="001C5727" w:rsidP="001C5727">
            <w:pPr>
              <w:jc w:val="left"/>
              <w:rPr>
                <w:rFonts w:cs="Arial"/>
                <w:sz w:val="20"/>
              </w:rPr>
            </w:pPr>
            <w:r w:rsidRPr="002763A9">
              <w:rPr>
                <w:rFonts w:cs="Arial"/>
                <w:sz w:val="20"/>
              </w:rPr>
              <w:t>Formulář pro uvedení seznamu pracovníků</w:t>
            </w:r>
          </w:p>
        </w:tc>
      </w:tr>
      <w:tr w:rsidR="001C5727" w:rsidRPr="00270C8E" w14:paraId="7DF59C40" w14:textId="77777777" w:rsidTr="00B1325B">
        <w:trPr>
          <w:trHeight w:val="417"/>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F6E42E8" w14:textId="77777777" w:rsidR="001C5727" w:rsidRPr="00B004CC" w:rsidRDefault="001C5727" w:rsidP="001C5727">
            <w:pPr>
              <w:jc w:val="center"/>
              <w:rPr>
                <w:rFonts w:cs="Arial"/>
                <w:sz w:val="20"/>
              </w:rPr>
            </w:pPr>
            <w:proofErr w:type="gramStart"/>
            <w:r w:rsidRPr="00B004CC">
              <w:rPr>
                <w:rFonts w:cs="Arial"/>
                <w:sz w:val="20"/>
              </w:rPr>
              <w:t>6B</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04099068" w14:textId="3722BB54" w:rsidR="001C5727" w:rsidRPr="00B004CC" w:rsidRDefault="001C5727" w:rsidP="001C5727">
            <w:pPr>
              <w:jc w:val="left"/>
              <w:rPr>
                <w:rFonts w:cs="Arial"/>
                <w:sz w:val="20"/>
              </w:rPr>
            </w:pPr>
            <w:r w:rsidRPr="00B004CC">
              <w:rPr>
                <w:rFonts w:cs="Arial"/>
                <w:sz w:val="20"/>
              </w:rPr>
              <w:t xml:space="preserve">Seznam </w:t>
            </w:r>
            <w:r>
              <w:rPr>
                <w:rFonts w:cs="Arial"/>
                <w:sz w:val="20"/>
              </w:rPr>
              <w:t>Poddodavatel</w:t>
            </w:r>
            <w:r w:rsidRPr="00B004CC">
              <w:rPr>
                <w:rFonts w:cs="Arial"/>
                <w:sz w:val="20"/>
              </w:rPr>
              <w:t xml:space="preserve">ů </w:t>
            </w:r>
            <w:r>
              <w:rPr>
                <w:rFonts w:cs="Arial"/>
                <w:sz w:val="20"/>
              </w:rPr>
              <w:t>Zhotovitel</w:t>
            </w:r>
            <w:r w:rsidRPr="00B004CC">
              <w:rPr>
                <w:rFonts w:cs="Arial"/>
                <w:sz w:val="20"/>
              </w:rPr>
              <w:t>e</w:t>
            </w:r>
          </w:p>
        </w:tc>
      </w:tr>
      <w:tr w:rsidR="001C5727" w:rsidRPr="00270C8E" w14:paraId="190D11BE" w14:textId="77777777" w:rsidTr="00B1325B">
        <w:trPr>
          <w:trHeight w:val="410"/>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2784579" w14:textId="77777777" w:rsidR="001C5727" w:rsidRPr="00B004CC" w:rsidRDefault="001C5727" w:rsidP="001C5727">
            <w:pPr>
              <w:jc w:val="center"/>
              <w:rPr>
                <w:rFonts w:cs="Arial"/>
                <w:sz w:val="20"/>
              </w:rPr>
            </w:pPr>
            <w:proofErr w:type="gramStart"/>
            <w:r w:rsidRPr="00B004CC">
              <w:rPr>
                <w:rFonts w:cs="Arial"/>
                <w:sz w:val="20"/>
              </w:rPr>
              <w:t>7A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6B0E2778" w14:textId="77777777" w:rsidR="001C5727" w:rsidRPr="00B004CC" w:rsidRDefault="001C5727" w:rsidP="001C5727">
            <w:pPr>
              <w:jc w:val="left"/>
              <w:rPr>
                <w:rFonts w:cs="Arial"/>
                <w:sz w:val="20"/>
              </w:rPr>
            </w:pPr>
            <w:r w:rsidRPr="00B004CC">
              <w:rPr>
                <w:rFonts w:cs="Arial"/>
                <w:sz w:val="20"/>
              </w:rPr>
              <w:t>Dopis OÚ</w:t>
            </w:r>
          </w:p>
        </w:tc>
      </w:tr>
      <w:tr w:rsidR="001C5727" w:rsidRPr="00270C8E" w14:paraId="61AB2863" w14:textId="77777777" w:rsidTr="00B1325B">
        <w:trPr>
          <w:trHeight w:val="443"/>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256E7646" w14:textId="77777777" w:rsidR="001C5727" w:rsidRPr="00B004CC" w:rsidRDefault="001C5727" w:rsidP="001C5727">
            <w:pPr>
              <w:jc w:val="center"/>
              <w:rPr>
                <w:rFonts w:cs="Arial"/>
                <w:sz w:val="20"/>
              </w:rPr>
            </w:pPr>
            <w:proofErr w:type="gramStart"/>
            <w:r w:rsidRPr="00B004CC">
              <w:rPr>
                <w:rFonts w:cs="Arial"/>
                <w:sz w:val="20"/>
              </w:rPr>
              <w:t>7B</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19BC2383" w14:textId="77777777" w:rsidR="001C5727" w:rsidRPr="00B004CC" w:rsidRDefault="001C5727" w:rsidP="001C5727">
            <w:pPr>
              <w:jc w:val="left"/>
              <w:rPr>
                <w:rFonts w:cs="Arial"/>
                <w:sz w:val="20"/>
              </w:rPr>
            </w:pPr>
            <w:r w:rsidRPr="00B004CC">
              <w:rPr>
                <w:rFonts w:cs="Arial"/>
                <w:sz w:val="20"/>
              </w:rPr>
              <w:t xml:space="preserve">Upozornění vlastníkům či uživatelům nemovitostí (Pozemků) </w:t>
            </w:r>
            <w:r>
              <w:rPr>
                <w:rFonts w:cs="Arial"/>
                <w:sz w:val="20"/>
              </w:rPr>
              <w:t>–</w:t>
            </w:r>
            <w:r w:rsidRPr="00B004CC">
              <w:rPr>
                <w:rFonts w:cs="Arial"/>
                <w:sz w:val="20"/>
              </w:rPr>
              <w:t xml:space="preserve"> Plakát</w:t>
            </w:r>
            <w:r>
              <w:rPr>
                <w:rFonts w:cs="Arial"/>
                <w:sz w:val="20"/>
              </w:rPr>
              <w:t xml:space="preserve"> – barevný</w:t>
            </w:r>
          </w:p>
        </w:tc>
      </w:tr>
      <w:tr w:rsidR="001C5727" w:rsidRPr="00270C8E" w14:paraId="7CA32CA6" w14:textId="77777777" w:rsidTr="00B1325B">
        <w:trPr>
          <w:trHeight w:val="422"/>
        </w:trPr>
        <w:tc>
          <w:tcPr>
            <w:tcW w:w="458" w:type="pct"/>
            <w:tcBorders>
              <w:top w:val="nil"/>
              <w:left w:val="single" w:sz="4" w:space="0" w:color="auto"/>
              <w:bottom w:val="single" w:sz="4" w:space="0" w:color="auto"/>
              <w:right w:val="single" w:sz="4" w:space="0" w:color="auto"/>
            </w:tcBorders>
            <w:shd w:val="clear" w:color="auto" w:fill="auto"/>
            <w:vAlign w:val="center"/>
          </w:tcPr>
          <w:p w14:paraId="7E3948F5" w14:textId="4A1682BF" w:rsidR="001C5727" w:rsidRPr="00B004CC" w:rsidRDefault="001C5727" w:rsidP="001C5727">
            <w:pPr>
              <w:jc w:val="center"/>
              <w:rPr>
                <w:rFonts w:cs="Arial"/>
                <w:sz w:val="20"/>
              </w:rPr>
            </w:pPr>
            <w:proofErr w:type="gramStart"/>
            <w:r>
              <w:rPr>
                <w:rFonts w:cs="Arial"/>
                <w:sz w:val="20"/>
              </w:rPr>
              <w:t>7C</w:t>
            </w:r>
            <w:proofErr w:type="gramEnd"/>
          </w:p>
        </w:tc>
        <w:tc>
          <w:tcPr>
            <w:tcW w:w="4542" w:type="pct"/>
            <w:tcBorders>
              <w:top w:val="nil"/>
              <w:left w:val="nil"/>
              <w:bottom w:val="single" w:sz="4" w:space="0" w:color="auto"/>
              <w:right w:val="single" w:sz="4" w:space="0" w:color="auto"/>
            </w:tcBorders>
            <w:shd w:val="clear" w:color="auto" w:fill="auto"/>
            <w:vAlign w:val="center"/>
          </w:tcPr>
          <w:p w14:paraId="76B0EDE4" w14:textId="77777777" w:rsidR="001C5727" w:rsidRPr="00B004CC" w:rsidRDefault="001C5727" w:rsidP="001C5727">
            <w:pPr>
              <w:jc w:val="left"/>
              <w:rPr>
                <w:rFonts w:cs="Arial"/>
                <w:sz w:val="20"/>
              </w:rPr>
            </w:pPr>
            <w:r w:rsidRPr="00B004CC">
              <w:rPr>
                <w:rFonts w:cs="Arial"/>
                <w:sz w:val="20"/>
              </w:rPr>
              <w:t xml:space="preserve">Upozornění vlastníkům či uživatelům nemovitostí (Pozemků) </w:t>
            </w:r>
            <w:r>
              <w:rPr>
                <w:rFonts w:cs="Arial"/>
                <w:sz w:val="20"/>
              </w:rPr>
              <w:t>–</w:t>
            </w:r>
            <w:r w:rsidRPr="00B004CC">
              <w:rPr>
                <w:rFonts w:cs="Arial"/>
                <w:sz w:val="20"/>
              </w:rPr>
              <w:t xml:space="preserve"> Plakát</w:t>
            </w:r>
            <w:r>
              <w:rPr>
                <w:rFonts w:cs="Arial"/>
                <w:sz w:val="20"/>
              </w:rPr>
              <w:t xml:space="preserve"> – černobílý</w:t>
            </w:r>
          </w:p>
        </w:tc>
      </w:tr>
      <w:tr w:rsidR="001C5727" w:rsidRPr="00270C8E" w14:paraId="2E635A42" w14:textId="77777777" w:rsidTr="00B1325B">
        <w:trPr>
          <w:trHeight w:val="406"/>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AF4E101" w14:textId="7AAC387D" w:rsidR="001C5727" w:rsidRPr="00B004CC" w:rsidRDefault="001C5727" w:rsidP="001C5727">
            <w:pPr>
              <w:jc w:val="center"/>
              <w:rPr>
                <w:rFonts w:cs="Arial"/>
                <w:sz w:val="20"/>
              </w:rPr>
            </w:pPr>
            <w:r w:rsidRPr="00B004CC">
              <w:rPr>
                <w:rFonts w:cs="Arial"/>
                <w:sz w:val="20"/>
              </w:rPr>
              <w:lastRenderedPageBreak/>
              <w:t>7</w:t>
            </w:r>
            <w:r>
              <w:rPr>
                <w:rFonts w:cs="Arial"/>
                <w:sz w:val="20"/>
              </w:rPr>
              <w:t>D</w:t>
            </w:r>
          </w:p>
        </w:tc>
        <w:tc>
          <w:tcPr>
            <w:tcW w:w="4542" w:type="pct"/>
            <w:tcBorders>
              <w:top w:val="nil"/>
              <w:left w:val="nil"/>
              <w:bottom w:val="single" w:sz="4" w:space="0" w:color="auto"/>
              <w:right w:val="single" w:sz="4" w:space="0" w:color="auto"/>
            </w:tcBorders>
            <w:shd w:val="clear" w:color="auto" w:fill="auto"/>
            <w:vAlign w:val="center"/>
            <w:hideMark/>
          </w:tcPr>
          <w:p w14:paraId="3F68B137" w14:textId="77777777" w:rsidR="001C5727" w:rsidRPr="00B004CC" w:rsidRDefault="001C5727" w:rsidP="001C5727">
            <w:pPr>
              <w:jc w:val="left"/>
              <w:rPr>
                <w:rFonts w:cs="Arial"/>
                <w:sz w:val="20"/>
              </w:rPr>
            </w:pPr>
            <w:r w:rsidRPr="00B004CC">
              <w:rPr>
                <w:rFonts w:cs="Arial"/>
                <w:sz w:val="20"/>
              </w:rPr>
              <w:t>Zásady pro provádění odstraňování a ořezů dřevin</w:t>
            </w:r>
          </w:p>
        </w:tc>
      </w:tr>
      <w:tr w:rsidR="001C5727" w:rsidRPr="00270C8E" w14:paraId="04F0171E" w14:textId="77777777" w:rsidTr="00B1325B">
        <w:trPr>
          <w:trHeight w:val="412"/>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48A5032" w14:textId="77777777" w:rsidR="001C5727" w:rsidRPr="00B004CC" w:rsidRDefault="001C5727" w:rsidP="001C5727">
            <w:pPr>
              <w:jc w:val="center"/>
              <w:rPr>
                <w:rFonts w:cs="Arial"/>
                <w:sz w:val="20"/>
              </w:rPr>
            </w:pPr>
            <w:r w:rsidRPr="00B004CC">
              <w:rPr>
                <w:rFonts w:cs="Arial"/>
                <w:sz w:val="20"/>
              </w:rPr>
              <w:t>8</w:t>
            </w:r>
          </w:p>
        </w:tc>
        <w:tc>
          <w:tcPr>
            <w:tcW w:w="4542" w:type="pct"/>
            <w:tcBorders>
              <w:top w:val="nil"/>
              <w:left w:val="nil"/>
              <w:bottom w:val="single" w:sz="4" w:space="0" w:color="auto"/>
              <w:right w:val="single" w:sz="4" w:space="0" w:color="auto"/>
            </w:tcBorders>
            <w:shd w:val="clear" w:color="auto" w:fill="auto"/>
            <w:vAlign w:val="center"/>
            <w:hideMark/>
          </w:tcPr>
          <w:p w14:paraId="39336D2D" w14:textId="77777777" w:rsidR="001C5727" w:rsidRPr="00B004CC" w:rsidRDefault="001C5727" w:rsidP="001C5727">
            <w:pPr>
              <w:jc w:val="left"/>
              <w:rPr>
                <w:rFonts w:cs="Arial"/>
                <w:sz w:val="20"/>
              </w:rPr>
            </w:pPr>
            <w:r w:rsidRPr="00B004CC">
              <w:rPr>
                <w:rFonts w:cs="Arial"/>
                <w:sz w:val="20"/>
              </w:rPr>
              <w:t>Upozornění vlastníkovi nemovitosti</w:t>
            </w:r>
          </w:p>
        </w:tc>
      </w:tr>
      <w:tr w:rsidR="001C5727" w:rsidRPr="00270C8E" w14:paraId="641EAAF9" w14:textId="77777777" w:rsidTr="00B1325B">
        <w:trPr>
          <w:trHeight w:val="417"/>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9B37D1E" w14:textId="77777777" w:rsidR="001C5727" w:rsidRPr="00B004CC" w:rsidRDefault="001C5727" w:rsidP="001C5727">
            <w:pPr>
              <w:jc w:val="center"/>
              <w:rPr>
                <w:rFonts w:cs="Arial"/>
                <w:sz w:val="20"/>
              </w:rPr>
            </w:pPr>
            <w:proofErr w:type="gramStart"/>
            <w:r w:rsidRPr="00B004CC">
              <w:rPr>
                <w:rFonts w:cs="Arial"/>
                <w:sz w:val="20"/>
              </w:rPr>
              <w:t>9A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45D3A99C" w14:textId="77777777" w:rsidR="001C5727" w:rsidRPr="00B004CC" w:rsidRDefault="001C5727" w:rsidP="001C5727">
            <w:pPr>
              <w:jc w:val="left"/>
              <w:rPr>
                <w:rFonts w:cs="Arial"/>
                <w:sz w:val="20"/>
              </w:rPr>
            </w:pPr>
            <w:r w:rsidRPr="00B004CC">
              <w:rPr>
                <w:rFonts w:cs="Arial"/>
                <w:sz w:val="20"/>
              </w:rPr>
              <w:t xml:space="preserve">Výzva </w:t>
            </w:r>
            <w:r>
              <w:rPr>
                <w:rFonts w:cs="Arial"/>
                <w:sz w:val="20"/>
              </w:rPr>
              <w:t>k provedení ořezu</w:t>
            </w:r>
          </w:p>
        </w:tc>
      </w:tr>
      <w:tr w:rsidR="001C5727" w:rsidRPr="00270C8E" w14:paraId="4CF9A02E" w14:textId="77777777" w:rsidTr="00B1325B">
        <w:trPr>
          <w:trHeight w:val="423"/>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792027B" w14:textId="77777777" w:rsidR="001C5727" w:rsidRPr="00B004CC" w:rsidRDefault="001C5727" w:rsidP="001C5727">
            <w:pPr>
              <w:jc w:val="center"/>
              <w:rPr>
                <w:rFonts w:cs="Arial"/>
                <w:sz w:val="20"/>
              </w:rPr>
            </w:pPr>
            <w:proofErr w:type="gramStart"/>
            <w:r w:rsidRPr="00B004CC">
              <w:rPr>
                <w:rFonts w:cs="Arial"/>
                <w:sz w:val="20"/>
              </w:rPr>
              <w:t>9B</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0775CB01" w14:textId="3175150F" w:rsidR="001C5727" w:rsidRPr="00B004CC" w:rsidRDefault="001C5727" w:rsidP="001C5727">
            <w:pPr>
              <w:jc w:val="left"/>
              <w:rPr>
                <w:rFonts w:cs="Arial"/>
                <w:sz w:val="20"/>
              </w:rPr>
            </w:pPr>
            <w:r w:rsidRPr="00B004CC">
              <w:rPr>
                <w:rFonts w:cs="Arial"/>
                <w:sz w:val="20"/>
              </w:rPr>
              <w:t>Opakovaná výzva při nesouhlasném stanovisku</w:t>
            </w:r>
            <w:r>
              <w:rPr>
                <w:rFonts w:cs="Arial"/>
                <w:sz w:val="20"/>
              </w:rPr>
              <w:t xml:space="preserve"> </w:t>
            </w:r>
            <w:r w:rsidR="00E0183E">
              <w:rPr>
                <w:rFonts w:cs="Arial"/>
                <w:sz w:val="20"/>
              </w:rPr>
              <w:t>(</w:t>
            </w:r>
            <w:proofErr w:type="spellStart"/>
            <w:r w:rsidR="00E0183E">
              <w:rPr>
                <w:rFonts w:cs="Arial"/>
                <w:sz w:val="20"/>
              </w:rPr>
              <w:t>kNN_kVN_vVN</w:t>
            </w:r>
            <w:proofErr w:type="spellEnd"/>
            <w:r w:rsidR="00E0183E">
              <w:rPr>
                <w:rFonts w:cs="Arial"/>
                <w:sz w:val="20"/>
              </w:rPr>
              <w:t>)</w:t>
            </w:r>
          </w:p>
        </w:tc>
      </w:tr>
      <w:tr w:rsidR="00E0183E" w:rsidRPr="00270C8E" w14:paraId="06827689" w14:textId="77777777" w:rsidTr="00B1325B">
        <w:trPr>
          <w:trHeight w:val="423"/>
        </w:trPr>
        <w:tc>
          <w:tcPr>
            <w:tcW w:w="458" w:type="pct"/>
            <w:tcBorders>
              <w:top w:val="nil"/>
              <w:left w:val="single" w:sz="4" w:space="0" w:color="auto"/>
              <w:bottom w:val="single" w:sz="4" w:space="0" w:color="auto"/>
              <w:right w:val="single" w:sz="4" w:space="0" w:color="auto"/>
            </w:tcBorders>
            <w:shd w:val="clear" w:color="auto" w:fill="auto"/>
            <w:vAlign w:val="center"/>
          </w:tcPr>
          <w:p w14:paraId="6F9BE27E" w14:textId="11CF7FE7" w:rsidR="00E0183E" w:rsidRPr="00B004CC" w:rsidRDefault="00E0183E" w:rsidP="00E0183E">
            <w:pPr>
              <w:jc w:val="center"/>
              <w:rPr>
                <w:rFonts w:cs="Arial"/>
                <w:sz w:val="20"/>
              </w:rPr>
            </w:pPr>
            <w:proofErr w:type="gramStart"/>
            <w:r w:rsidRPr="00B004CC">
              <w:rPr>
                <w:rFonts w:cs="Arial"/>
                <w:sz w:val="20"/>
              </w:rPr>
              <w:t>9</w:t>
            </w:r>
            <w:r>
              <w:rPr>
                <w:rFonts w:cs="Arial"/>
                <w:sz w:val="20"/>
              </w:rPr>
              <w:t>C</w:t>
            </w:r>
            <w:proofErr w:type="gramEnd"/>
          </w:p>
        </w:tc>
        <w:tc>
          <w:tcPr>
            <w:tcW w:w="4542" w:type="pct"/>
            <w:tcBorders>
              <w:top w:val="nil"/>
              <w:left w:val="nil"/>
              <w:bottom w:val="single" w:sz="4" w:space="0" w:color="auto"/>
              <w:right w:val="single" w:sz="4" w:space="0" w:color="auto"/>
            </w:tcBorders>
            <w:shd w:val="clear" w:color="auto" w:fill="auto"/>
            <w:vAlign w:val="center"/>
          </w:tcPr>
          <w:p w14:paraId="4A4CFC93" w14:textId="140F95F1" w:rsidR="00E0183E" w:rsidRPr="00B004CC" w:rsidRDefault="00E0183E" w:rsidP="00E0183E">
            <w:pPr>
              <w:jc w:val="left"/>
              <w:rPr>
                <w:rFonts w:cs="Arial"/>
                <w:sz w:val="20"/>
              </w:rPr>
            </w:pPr>
            <w:r w:rsidRPr="00B004CC">
              <w:rPr>
                <w:rFonts w:cs="Arial"/>
                <w:sz w:val="20"/>
              </w:rPr>
              <w:t>Opakovaná výzva při nesouhlasném stanovisku</w:t>
            </w:r>
            <w:r>
              <w:rPr>
                <w:rFonts w:cs="Arial"/>
                <w:sz w:val="20"/>
              </w:rPr>
              <w:t xml:space="preserve"> </w:t>
            </w:r>
            <w:r w:rsidR="00B61061">
              <w:rPr>
                <w:rFonts w:cs="Arial"/>
                <w:sz w:val="20"/>
              </w:rPr>
              <w:t>(</w:t>
            </w:r>
            <w:proofErr w:type="spellStart"/>
            <w:r>
              <w:rPr>
                <w:rFonts w:cs="Arial"/>
                <w:sz w:val="20"/>
              </w:rPr>
              <w:t>vNN</w:t>
            </w:r>
            <w:proofErr w:type="spellEnd"/>
            <w:r>
              <w:rPr>
                <w:rFonts w:cs="Arial"/>
                <w:sz w:val="20"/>
              </w:rPr>
              <w:t>)</w:t>
            </w:r>
          </w:p>
        </w:tc>
      </w:tr>
      <w:tr w:rsidR="00E0183E" w:rsidRPr="00270C8E" w14:paraId="32930829" w14:textId="77777777" w:rsidTr="00B1325B">
        <w:trPr>
          <w:trHeight w:val="422"/>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C8B098A" w14:textId="77777777" w:rsidR="00E0183E" w:rsidRPr="00B004CC" w:rsidRDefault="00E0183E" w:rsidP="00E0183E">
            <w:pPr>
              <w:jc w:val="center"/>
              <w:rPr>
                <w:rFonts w:cs="Arial"/>
                <w:sz w:val="20"/>
              </w:rPr>
            </w:pPr>
            <w:r w:rsidRPr="00B004CC">
              <w:rPr>
                <w:rFonts w:cs="Arial"/>
                <w:sz w:val="20"/>
              </w:rPr>
              <w:t>10</w:t>
            </w:r>
          </w:p>
        </w:tc>
        <w:tc>
          <w:tcPr>
            <w:tcW w:w="4542" w:type="pct"/>
            <w:tcBorders>
              <w:top w:val="nil"/>
              <w:left w:val="nil"/>
              <w:bottom w:val="single" w:sz="4" w:space="0" w:color="auto"/>
              <w:right w:val="single" w:sz="4" w:space="0" w:color="auto"/>
            </w:tcBorders>
            <w:shd w:val="clear" w:color="auto" w:fill="auto"/>
            <w:vAlign w:val="center"/>
            <w:hideMark/>
          </w:tcPr>
          <w:p w14:paraId="1CF9B49F" w14:textId="77777777" w:rsidR="00E0183E" w:rsidRPr="00B004CC" w:rsidRDefault="00E0183E" w:rsidP="00E0183E">
            <w:pPr>
              <w:jc w:val="left"/>
              <w:rPr>
                <w:rFonts w:cs="Arial"/>
                <w:sz w:val="20"/>
              </w:rPr>
            </w:pPr>
            <w:r w:rsidRPr="00B004CC">
              <w:rPr>
                <w:rFonts w:cs="Arial"/>
                <w:sz w:val="20"/>
              </w:rPr>
              <w:t xml:space="preserve">Oznámení RŽP o kácení a ořezu dřevin </w:t>
            </w:r>
          </w:p>
        </w:tc>
      </w:tr>
      <w:tr w:rsidR="00E0183E" w:rsidRPr="00270C8E" w14:paraId="532B6A0F" w14:textId="77777777"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DACE2E9" w14:textId="77777777" w:rsidR="00E0183E" w:rsidRPr="00B004CC" w:rsidRDefault="00E0183E" w:rsidP="00E0183E">
            <w:pPr>
              <w:jc w:val="center"/>
              <w:rPr>
                <w:rFonts w:cs="Arial"/>
                <w:sz w:val="20"/>
              </w:rPr>
            </w:pPr>
            <w:r w:rsidRPr="00B004CC">
              <w:rPr>
                <w:rFonts w:cs="Arial"/>
                <w:sz w:val="20"/>
              </w:rPr>
              <w:t>11</w:t>
            </w:r>
          </w:p>
        </w:tc>
        <w:tc>
          <w:tcPr>
            <w:tcW w:w="4542" w:type="pct"/>
            <w:tcBorders>
              <w:top w:val="nil"/>
              <w:left w:val="nil"/>
              <w:bottom w:val="single" w:sz="4" w:space="0" w:color="auto"/>
              <w:right w:val="single" w:sz="4" w:space="0" w:color="auto"/>
            </w:tcBorders>
            <w:shd w:val="clear" w:color="auto" w:fill="auto"/>
            <w:vAlign w:val="center"/>
            <w:hideMark/>
          </w:tcPr>
          <w:p w14:paraId="7C89F290" w14:textId="77777777" w:rsidR="00E0183E" w:rsidRPr="00B004CC" w:rsidRDefault="00E0183E" w:rsidP="00E0183E">
            <w:pPr>
              <w:jc w:val="left"/>
              <w:rPr>
                <w:rFonts w:cs="Arial"/>
                <w:sz w:val="20"/>
              </w:rPr>
            </w:pPr>
            <w:r w:rsidRPr="00B004CC">
              <w:rPr>
                <w:rFonts w:cs="Arial"/>
                <w:sz w:val="20"/>
              </w:rPr>
              <w:t>Dodatečné oznámení o vstupu na pozemek</w:t>
            </w:r>
          </w:p>
        </w:tc>
      </w:tr>
      <w:tr w:rsidR="00E0183E" w:rsidRPr="00270C8E" w14:paraId="3FD5209B" w14:textId="77777777" w:rsidTr="00B1325B">
        <w:trPr>
          <w:trHeight w:val="437"/>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390A315" w14:textId="77777777" w:rsidR="00E0183E" w:rsidRPr="00B004CC" w:rsidRDefault="00E0183E" w:rsidP="00E0183E">
            <w:pPr>
              <w:jc w:val="center"/>
              <w:rPr>
                <w:rFonts w:cs="Arial"/>
                <w:sz w:val="20"/>
              </w:rPr>
            </w:pPr>
            <w:proofErr w:type="gramStart"/>
            <w:r w:rsidRPr="00B004CC">
              <w:rPr>
                <w:rFonts w:cs="Arial"/>
                <w:sz w:val="20"/>
              </w:rPr>
              <w:t>12A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1ECD2A1B" w14:textId="77777777" w:rsidR="00E0183E" w:rsidRPr="00B004CC" w:rsidRDefault="00E0183E" w:rsidP="00E0183E">
            <w:pPr>
              <w:jc w:val="left"/>
              <w:rPr>
                <w:rFonts w:cs="Arial"/>
                <w:sz w:val="20"/>
              </w:rPr>
            </w:pPr>
            <w:r w:rsidRPr="00B004CC">
              <w:rPr>
                <w:rFonts w:cs="Arial"/>
                <w:sz w:val="20"/>
              </w:rPr>
              <w:t>Kalkulace požadavku</w:t>
            </w:r>
          </w:p>
        </w:tc>
      </w:tr>
      <w:tr w:rsidR="00E0183E" w:rsidRPr="00270C8E" w14:paraId="5C1D3EDB" w14:textId="77777777"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E50A921" w14:textId="77777777" w:rsidR="00E0183E" w:rsidRPr="00B004CC" w:rsidRDefault="00E0183E" w:rsidP="00E0183E">
            <w:pPr>
              <w:jc w:val="center"/>
              <w:rPr>
                <w:rFonts w:cs="Arial"/>
                <w:sz w:val="20"/>
              </w:rPr>
            </w:pPr>
            <w:proofErr w:type="gramStart"/>
            <w:r w:rsidRPr="00B004CC">
              <w:rPr>
                <w:rFonts w:cs="Arial"/>
                <w:sz w:val="20"/>
              </w:rPr>
              <w:t>12B</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27755A7D" w14:textId="77777777" w:rsidR="00E0183E" w:rsidRPr="00B004CC" w:rsidRDefault="00E0183E" w:rsidP="00E0183E">
            <w:pPr>
              <w:jc w:val="left"/>
              <w:rPr>
                <w:rFonts w:cs="Arial"/>
                <w:sz w:val="20"/>
              </w:rPr>
            </w:pPr>
            <w:r w:rsidRPr="00B004CC">
              <w:rPr>
                <w:rFonts w:cs="Arial"/>
                <w:sz w:val="20"/>
              </w:rPr>
              <w:t>Text odvolací objednávky</w:t>
            </w:r>
          </w:p>
        </w:tc>
      </w:tr>
      <w:tr w:rsidR="00E0183E" w:rsidRPr="00270C8E" w14:paraId="4AC68924" w14:textId="77777777"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69014267" w14:textId="77777777" w:rsidR="00E0183E" w:rsidRPr="00B004CC" w:rsidRDefault="00E0183E" w:rsidP="00E0183E">
            <w:pPr>
              <w:jc w:val="center"/>
              <w:rPr>
                <w:rFonts w:cs="Arial"/>
                <w:sz w:val="20"/>
              </w:rPr>
            </w:pPr>
            <w:proofErr w:type="gramStart"/>
            <w:r w:rsidRPr="00B004CC">
              <w:rPr>
                <w:rFonts w:cs="Arial"/>
                <w:sz w:val="20"/>
              </w:rPr>
              <w:t>13A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705D6A5E" w14:textId="01236B8D" w:rsidR="00E0183E" w:rsidRPr="00B004CC" w:rsidRDefault="00E0183E" w:rsidP="00E0183E">
            <w:pPr>
              <w:jc w:val="left"/>
              <w:rPr>
                <w:rFonts w:cs="Arial"/>
                <w:sz w:val="20"/>
              </w:rPr>
            </w:pPr>
            <w:r w:rsidRPr="00B004CC">
              <w:rPr>
                <w:rFonts w:cs="Arial"/>
                <w:sz w:val="20"/>
              </w:rPr>
              <w:t xml:space="preserve"> Skutečně provedené práce </w:t>
            </w:r>
            <w:r w:rsidRPr="003B6668">
              <w:rPr>
                <w:rFonts w:cs="Arial"/>
                <w:sz w:val="20"/>
              </w:rPr>
              <w:t>plánovaná údržba</w:t>
            </w:r>
            <w:r w:rsidRPr="00B004CC">
              <w:rPr>
                <w:rFonts w:cs="Arial"/>
                <w:sz w:val="20"/>
              </w:rPr>
              <w:t xml:space="preserve"> </w:t>
            </w:r>
            <w:r>
              <w:rPr>
                <w:rFonts w:cs="Arial"/>
                <w:sz w:val="20"/>
              </w:rPr>
              <w:t>V</w:t>
            </w:r>
            <w:r w:rsidRPr="00B004CC">
              <w:rPr>
                <w:rFonts w:cs="Arial"/>
                <w:sz w:val="20"/>
              </w:rPr>
              <w:t>N</w:t>
            </w:r>
          </w:p>
        </w:tc>
      </w:tr>
      <w:tr w:rsidR="00E0183E" w:rsidRPr="00270C8E" w14:paraId="595E8D2C" w14:textId="77777777" w:rsidTr="00B1325B">
        <w:trPr>
          <w:trHeight w:val="411"/>
        </w:trPr>
        <w:tc>
          <w:tcPr>
            <w:tcW w:w="458" w:type="pct"/>
            <w:tcBorders>
              <w:top w:val="nil"/>
              <w:left w:val="single" w:sz="4" w:space="0" w:color="auto"/>
              <w:bottom w:val="single" w:sz="4" w:space="0" w:color="auto"/>
              <w:right w:val="single" w:sz="4" w:space="0" w:color="auto"/>
            </w:tcBorders>
            <w:shd w:val="clear" w:color="auto" w:fill="auto"/>
            <w:vAlign w:val="center"/>
          </w:tcPr>
          <w:p w14:paraId="3FC57369" w14:textId="16A7B749" w:rsidR="00E0183E" w:rsidRPr="00B004CC" w:rsidRDefault="00E0183E" w:rsidP="00E0183E">
            <w:pPr>
              <w:jc w:val="center"/>
              <w:rPr>
                <w:rFonts w:cs="Arial"/>
                <w:sz w:val="20"/>
              </w:rPr>
            </w:pPr>
            <w:proofErr w:type="gramStart"/>
            <w:r>
              <w:rPr>
                <w:rFonts w:cs="Arial"/>
                <w:sz w:val="20"/>
              </w:rPr>
              <w:t>13B</w:t>
            </w:r>
            <w:proofErr w:type="gramEnd"/>
          </w:p>
        </w:tc>
        <w:tc>
          <w:tcPr>
            <w:tcW w:w="4542" w:type="pct"/>
            <w:tcBorders>
              <w:top w:val="nil"/>
              <w:left w:val="nil"/>
              <w:bottom w:val="single" w:sz="4" w:space="0" w:color="auto"/>
              <w:right w:val="single" w:sz="4" w:space="0" w:color="auto"/>
            </w:tcBorders>
            <w:shd w:val="clear" w:color="auto" w:fill="auto"/>
            <w:vAlign w:val="center"/>
          </w:tcPr>
          <w:p w14:paraId="14E9689A" w14:textId="1415F5C7" w:rsidR="00E0183E" w:rsidRPr="00B004CC" w:rsidRDefault="00E0183E" w:rsidP="00E0183E">
            <w:pPr>
              <w:jc w:val="left"/>
              <w:rPr>
                <w:rFonts w:cs="Arial"/>
                <w:sz w:val="20"/>
              </w:rPr>
            </w:pPr>
            <w:r w:rsidRPr="00B004CC">
              <w:rPr>
                <w:rFonts w:cs="Arial"/>
                <w:sz w:val="20"/>
              </w:rPr>
              <w:t xml:space="preserve">Skutečně provedené práce </w:t>
            </w:r>
            <w:r w:rsidRPr="003B6668">
              <w:rPr>
                <w:rFonts w:cs="Arial"/>
                <w:sz w:val="20"/>
              </w:rPr>
              <w:t>plánovaná údržba</w:t>
            </w:r>
            <w:r w:rsidRPr="00B004CC">
              <w:rPr>
                <w:rFonts w:cs="Arial"/>
                <w:sz w:val="20"/>
              </w:rPr>
              <w:t xml:space="preserve"> </w:t>
            </w:r>
            <w:r>
              <w:rPr>
                <w:rFonts w:cs="Arial"/>
                <w:sz w:val="20"/>
              </w:rPr>
              <w:t>NN</w:t>
            </w:r>
          </w:p>
        </w:tc>
      </w:tr>
      <w:tr w:rsidR="00E0183E" w:rsidRPr="00270C8E" w14:paraId="1FBEEC33" w14:textId="77777777" w:rsidTr="00B1325B">
        <w:trPr>
          <w:trHeight w:val="431"/>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3D88009F" w14:textId="670F9F25" w:rsidR="00E0183E" w:rsidRPr="00B004CC" w:rsidRDefault="00E0183E" w:rsidP="00E0183E">
            <w:pPr>
              <w:jc w:val="center"/>
              <w:rPr>
                <w:rFonts w:cs="Arial"/>
                <w:sz w:val="20"/>
              </w:rPr>
            </w:pPr>
            <w:proofErr w:type="gramStart"/>
            <w:r w:rsidRPr="00B004CC">
              <w:rPr>
                <w:rFonts w:cs="Arial"/>
                <w:sz w:val="20"/>
              </w:rPr>
              <w:t>13</w:t>
            </w:r>
            <w:r>
              <w:rPr>
                <w:rFonts w:cs="Arial"/>
                <w:sz w:val="20"/>
              </w:rPr>
              <w:t>C</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258CA5BC" w14:textId="77777777" w:rsidR="00E0183E" w:rsidRPr="00B004CC" w:rsidRDefault="00E0183E" w:rsidP="00E0183E">
            <w:pPr>
              <w:jc w:val="left"/>
              <w:rPr>
                <w:rFonts w:cs="Arial"/>
                <w:sz w:val="20"/>
              </w:rPr>
            </w:pPr>
            <w:r w:rsidRPr="00B004CC">
              <w:rPr>
                <w:rFonts w:cs="Arial"/>
                <w:sz w:val="20"/>
              </w:rPr>
              <w:t xml:space="preserve"> Skutečně provedené práce likvidace poruchových stavů</w:t>
            </w:r>
          </w:p>
        </w:tc>
      </w:tr>
      <w:tr w:rsidR="00E0183E" w:rsidRPr="00270C8E" w14:paraId="1A4EA9C2" w14:textId="77777777" w:rsidTr="00B1325B">
        <w:trPr>
          <w:trHeight w:val="409"/>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A781E44" w14:textId="44E5AAB4" w:rsidR="00E0183E" w:rsidRPr="00B004CC" w:rsidRDefault="00E0183E" w:rsidP="00E0183E">
            <w:pPr>
              <w:jc w:val="center"/>
              <w:rPr>
                <w:rFonts w:cs="Arial"/>
                <w:sz w:val="20"/>
              </w:rPr>
            </w:pPr>
            <w:r w:rsidRPr="00B004CC">
              <w:rPr>
                <w:rFonts w:cs="Arial"/>
                <w:sz w:val="20"/>
              </w:rPr>
              <w:t>13</w:t>
            </w:r>
            <w:r>
              <w:rPr>
                <w:rFonts w:cs="Arial"/>
                <w:sz w:val="20"/>
              </w:rPr>
              <w:t>D</w:t>
            </w:r>
          </w:p>
        </w:tc>
        <w:tc>
          <w:tcPr>
            <w:tcW w:w="4542" w:type="pct"/>
            <w:tcBorders>
              <w:top w:val="nil"/>
              <w:left w:val="nil"/>
              <w:bottom w:val="single" w:sz="4" w:space="0" w:color="auto"/>
              <w:right w:val="single" w:sz="4" w:space="0" w:color="auto"/>
            </w:tcBorders>
            <w:shd w:val="clear" w:color="auto" w:fill="auto"/>
            <w:vAlign w:val="center"/>
            <w:hideMark/>
          </w:tcPr>
          <w:p w14:paraId="6D2E0A51" w14:textId="77777777" w:rsidR="00E0183E" w:rsidRPr="00B004CC" w:rsidRDefault="00E0183E" w:rsidP="00E0183E">
            <w:pPr>
              <w:jc w:val="left"/>
              <w:rPr>
                <w:rFonts w:cs="Arial"/>
                <w:sz w:val="20"/>
              </w:rPr>
            </w:pPr>
            <w:r w:rsidRPr="00B004CC">
              <w:rPr>
                <w:rFonts w:cs="Arial"/>
                <w:sz w:val="20"/>
              </w:rPr>
              <w:t xml:space="preserve"> Skutečně provedené práce</w:t>
            </w:r>
            <w:r>
              <w:rPr>
                <w:rFonts w:cs="Arial"/>
                <w:sz w:val="20"/>
              </w:rPr>
              <w:t xml:space="preserve"> operativní potřeby včetně kácení mimo OP</w:t>
            </w:r>
          </w:p>
        </w:tc>
      </w:tr>
      <w:tr w:rsidR="00E0183E" w:rsidRPr="00270C8E" w14:paraId="7731BE34" w14:textId="77777777" w:rsidTr="00B1325B">
        <w:trPr>
          <w:trHeight w:val="406"/>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6D33358" w14:textId="0D922AA4" w:rsidR="00E0183E" w:rsidRPr="00B004CC" w:rsidRDefault="00E0183E" w:rsidP="00E0183E">
            <w:pPr>
              <w:jc w:val="center"/>
              <w:rPr>
                <w:rFonts w:cs="Arial"/>
                <w:sz w:val="20"/>
              </w:rPr>
            </w:pPr>
            <w:r w:rsidRPr="00B004CC">
              <w:rPr>
                <w:rFonts w:cs="Arial"/>
                <w:sz w:val="20"/>
              </w:rPr>
              <w:t>13</w:t>
            </w:r>
            <w:r>
              <w:rPr>
                <w:rFonts w:cs="Arial"/>
                <w:sz w:val="20"/>
              </w:rPr>
              <w:t>E</w:t>
            </w:r>
          </w:p>
        </w:tc>
        <w:tc>
          <w:tcPr>
            <w:tcW w:w="4542" w:type="pct"/>
            <w:tcBorders>
              <w:top w:val="nil"/>
              <w:left w:val="nil"/>
              <w:bottom w:val="single" w:sz="4" w:space="0" w:color="auto"/>
              <w:right w:val="single" w:sz="4" w:space="0" w:color="auto"/>
            </w:tcBorders>
            <w:shd w:val="clear" w:color="auto" w:fill="auto"/>
            <w:vAlign w:val="center"/>
            <w:hideMark/>
          </w:tcPr>
          <w:p w14:paraId="7F6595D3" w14:textId="77777777" w:rsidR="00E0183E" w:rsidRPr="00B004CC" w:rsidRDefault="00E0183E" w:rsidP="00E0183E">
            <w:pPr>
              <w:jc w:val="left"/>
              <w:rPr>
                <w:rFonts w:cs="Arial"/>
                <w:sz w:val="20"/>
              </w:rPr>
            </w:pPr>
            <w:r w:rsidRPr="00B004CC">
              <w:rPr>
                <w:rFonts w:cs="Arial"/>
                <w:sz w:val="20"/>
              </w:rPr>
              <w:t>Excel pro výpočet ceny skutečně provedených prací</w:t>
            </w:r>
          </w:p>
        </w:tc>
      </w:tr>
      <w:tr w:rsidR="00E0183E" w:rsidRPr="00270C8E" w14:paraId="1344782E" w14:textId="77777777" w:rsidTr="00B1325B">
        <w:trPr>
          <w:trHeight w:val="426"/>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A5AC926" w14:textId="77777777" w:rsidR="00E0183E" w:rsidRPr="00B004CC" w:rsidRDefault="00E0183E" w:rsidP="00E0183E">
            <w:pPr>
              <w:jc w:val="center"/>
              <w:rPr>
                <w:rFonts w:cs="Arial"/>
                <w:sz w:val="20"/>
              </w:rPr>
            </w:pPr>
            <w:r w:rsidRPr="00B004CC">
              <w:rPr>
                <w:rFonts w:cs="Arial"/>
                <w:sz w:val="20"/>
              </w:rPr>
              <w:t>14</w:t>
            </w:r>
          </w:p>
        </w:tc>
        <w:tc>
          <w:tcPr>
            <w:tcW w:w="4542" w:type="pct"/>
            <w:tcBorders>
              <w:top w:val="nil"/>
              <w:left w:val="nil"/>
              <w:bottom w:val="single" w:sz="4" w:space="0" w:color="auto"/>
              <w:right w:val="single" w:sz="4" w:space="0" w:color="auto"/>
            </w:tcBorders>
            <w:shd w:val="clear" w:color="auto" w:fill="auto"/>
            <w:vAlign w:val="center"/>
            <w:hideMark/>
          </w:tcPr>
          <w:p w14:paraId="17E3A52D" w14:textId="77777777" w:rsidR="00E0183E" w:rsidRPr="00B004CC" w:rsidRDefault="00E0183E" w:rsidP="00E0183E">
            <w:pPr>
              <w:jc w:val="left"/>
              <w:rPr>
                <w:rFonts w:cs="Arial"/>
                <w:sz w:val="20"/>
              </w:rPr>
            </w:pPr>
            <w:r w:rsidRPr="00B004CC">
              <w:rPr>
                <w:rFonts w:cs="Arial"/>
                <w:sz w:val="20"/>
              </w:rPr>
              <w:t xml:space="preserve">Týdenní plán prací </w:t>
            </w:r>
          </w:p>
        </w:tc>
      </w:tr>
      <w:tr w:rsidR="00E0183E" w:rsidRPr="00270C8E" w14:paraId="58522A6D" w14:textId="77777777" w:rsidTr="00B1325B">
        <w:trPr>
          <w:trHeight w:val="426"/>
        </w:trPr>
        <w:tc>
          <w:tcPr>
            <w:tcW w:w="458" w:type="pct"/>
            <w:tcBorders>
              <w:top w:val="nil"/>
              <w:left w:val="single" w:sz="4" w:space="0" w:color="auto"/>
              <w:bottom w:val="single" w:sz="4" w:space="0" w:color="auto"/>
              <w:right w:val="single" w:sz="4" w:space="0" w:color="auto"/>
            </w:tcBorders>
            <w:shd w:val="clear" w:color="auto" w:fill="auto"/>
            <w:vAlign w:val="center"/>
          </w:tcPr>
          <w:p w14:paraId="5018E13D" w14:textId="24CFAD2B" w:rsidR="00E0183E" w:rsidRPr="00B004CC" w:rsidRDefault="00E0183E" w:rsidP="00E0183E">
            <w:pPr>
              <w:jc w:val="center"/>
              <w:rPr>
                <w:rFonts w:cs="Arial"/>
                <w:sz w:val="20"/>
              </w:rPr>
            </w:pPr>
            <w:r>
              <w:rPr>
                <w:rFonts w:cs="Arial"/>
                <w:sz w:val="20"/>
              </w:rPr>
              <w:t>15</w:t>
            </w:r>
          </w:p>
        </w:tc>
        <w:tc>
          <w:tcPr>
            <w:tcW w:w="4542" w:type="pct"/>
            <w:tcBorders>
              <w:top w:val="nil"/>
              <w:left w:val="nil"/>
              <w:bottom w:val="single" w:sz="4" w:space="0" w:color="auto"/>
              <w:right w:val="single" w:sz="4" w:space="0" w:color="auto"/>
            </w:tcBorders>
            <w:shd w:val="clear" w:color="auto" w:fill="auto"/>
            <w:vAlign w:val="center"/>
          </w:tcPr>
          <w:p w14:paraId="6585C7E3" w14:textId="63328511" w:rsidR="00E0183E" w:rsidRPr="00B004CC" w:rsidRDefault="00E0183E" w:rsidP="00E0183E">
            <w:pPr>
              <w:jc w:val="left"/>
              <w:rPr>
                <w:rFonts w:cs="Arial"/>
                <w:sz w:val="20"/>
              </w:rPr>
            </w:pPr>
            <w:r>
              <w:rPr>
                <w:rFonts w:cs="Arial"/>
                <w:sz w:val="20"/>
              </w:rPr>
              <w:t>Technické vybavení</w:t>
            </w:r>
          </w:p>
        </w:tc>
      </w:tr>
      <w:tr w:rsidR="00E0183E" w:rsidRPr="00270C8E" w14:paraId="211053C5" w14:textId="77777777" w:rsidTr="00B1325B">
        <w:trPr>
          <w:trHeight w:val="412"/>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35F4A06" w14:textId="77777777" w:rsidR="00E0183E" w:rsidRPr="00B004CC" w:rsidRDefault="00E0183E" w:rsidP="00E0183E">
            <w:pPr>
              <w:jc w:val="center"/>
              <w:rPr>
                <w:rFonts w:cs="Arial"/>
                <w:sz w:val="20"/>
              </w:rPr>
            </w:pPr>
            <w:r w:rsidRPr="00B004CC">
              <w:rPr>
                <w:rFonts w:cs="Arial"/>
                <w:sz w:val="20"/>
              </w:rPr>
              <w:t>16</w:t>
            </w:r>
          </w:p>
        </w:tc>
        <w:tc>
          <w:tcPr>
            <w:tcW w:w="4542" w:type="pct"/>
            <w:tcBorders>
              <w:top w:val="nil"/>
              <w:left w:val="nil"/>
              <w:bottom w:val="single" w:sz="4" w:space="0" w:color="auto"/>
              <w:right w:val="single" w:sz="4" w:space="0" w:color="auto"/>
            </w:tcBorders>
            <w:shd w:val="clear" w:color="auto" w:fill="auto"/>
            <w:vAlign w:val="center"/>
          </w:tcPr>
          <w:p w14:paraId="29A7AFCF" w14:textId="77777777" w:rsidR="00E0183E" w:rsidRPr="00B004CC" w:rsidRDefault="00E0183E" w:rsidP="00E0183E">
            <w:pPr>
              <w:jc w:val="left"/>
              <w:rPr>
                <w:rFonts w:cs="Arial"/>
                <w:sz w:val="20"/>
              </w:rPr>
            </w:pPr>
            <w:r w:rsidRPr="00B004CC">
              <w:rPr>
                <w:rFonts w:cs="Arial"/>
                <w:sz w:val="20"/>
              </w:rPr>
              <w:t xml:space="preserve"> Požadavek na vypnutí</w:t>
            </w:r>
          </w:p>
        </w:tc>
      </w:tr>
      <w:tr w:rsidR="00E0183E" w:rsidRPr="00270C8E" w14:paraId="1666B3E1" w14:textId="77777777" w:rsidTr="00B1325B">
        <w:trPr>
          <w:trHeight w:val="560"/>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A6A6F8E" w14:textId="77777777" w:rsidR="00E0183E" w:rsidRPr="00B004CC" w:rsidRDefault="00E0183E" w:rsidP="00E0183E">
            <w:pPr>
              <w:jc w:val="center"/>
              <w:rPr>
                <w:rFonts w:cs="Arial"/>
                <w:sz w:val="20"/>
              </w:rPr>
            </w:pPr>
            <w:r w:rsidRPr="00B004CC">
              <w:rPr>
                <w:rFonts w:cs="Arial"/>
                <w:sz w:val="20"/>
              </w:rPr>
              <w:t>17</w:t>
            </w:r>
          </w:p>
        </w:tc>
        <w:tc>
          <w:tcPr>
            <w:tcW w:w="4542" w:type="pct"/>
            <w:tcBorders>
              <w:top w:val="nil"/>
              <w:left w:val="nil"/>
              <w:bottom w:val="single" w:sz="4" w:space="0" w:color="auto"/>
              <w:right w:val="single" w:sz="4" w:space="0" w:color="auto"/>
            </w:tcBorders>
            <w:shd w:val="clear" w:color="auto" w:fill="auto"/>
            <w:vAlign w:val="center"/>
            <w:hideMark/>
          </w:tcPr>
          <w:p w14:paraId="30465CE6" w14:textId="77777777" w:rsidR="00E0183E" w:rsidRPr="00B004CC" w:rsidRDefault="00E0183E" w:rsidP="00E0183E">
            <w:pPr>
              <w:jc w:val="left"/>
              <w:rPr>
                <w:rFonts w:cs="Arial"/>
                <w:sz w:val="20"/>
              </w:rPr>
            </w:pPr>
            <w:r>
              <w:rPr>
                <w:rFonts w:cs="Arial"/>
                <w:sz w:val="20"/>
              </w:rPr>
              <w:t>Čestné p</w:t>
            </w:r>
            <w:r w:rsidRPr="00B004CC">
              <w:rPr>
                <w:rFonts w:cs="Arial"/>
                <w:sz w:val="20"/>
              </w:rPr>
              <w:t>rohlášení VNP</w:t>
            </w:r>
            <w:r>
              <w:rPr>
                <w:rFonts w:cs="Arial"/>
                <w:sz w:val="20"/>
              </w:rPr>
              <w:t xml:space="preserve"> a BOZP</w:t>
            </w:r>
          </w:p>
        </w:tc>
      </w:tr>
      <w:tr w:rsidR="00E0183E" w:rsidRPr="00270C8E" w14:paraId="3D890CF9" w14:textId="77777777" w:rsidTr="00B1325B">
        <w:trPr>
          <w:trHeight w:val="412"/>
        </w:trPr>
        <w:tc>
          <w:tcPr>
            <w:tcW w:w="458" w:type="pct"/>
            <w:tcBorders>
              <w:top w:val="nil"/>
              <w:left w:val="single" w:sz="4" w:space="0" w:color="auto"/>
              <w:bottom w:val="single" w:sz="4" w:space="0" w:color="auto"/>
              <w:right w:val="single" w:sz="4" w:space="0" w:color="auto"/>
            </w:tcBorders>
            <w:shd w:val="clear" w:color="auto" w:fill="auto"/>
            <w:vAlign w:val="center"/>
          </w:tcPr>
          <w:p w14:paraId="7D0F8DC9" w14:textId="77777777" w:rsidR="00E0183E" w:rsidRPr="00B004CC" w:rsidRDefault="00E0183E" w:rsidP="00E0183E">
            <w:pPr>
              <w:jc w:val="center"/>
              <w:rPr>
                <w:rFonts w:cs="Arial"/>
                <w:sz w:val="20"/>
              </w:rPr>
            </w:pPr>
            <w:r>
              <w:rPr>
                <w:rFonts w:cs="Arial"/>
                <w:sz w:val="20"/>
              </w:rPr>
              <w:t>18</w:t>
            </w:r>
          </w:p>
        </w:tc>
        <w:tc>
          <w:tcPr>
            <w:tcW w:w="4542" w:type="pct"/>
            <w:tcBorders>
              <w:top w:val="nil"/>
              <w:left w:val="nil"/>
              <w:bottom w:val="single" w:sz="4" w:space="0" w:color="auto"/>
              <w:right w:val="single" w:sz="4" w:space="0" w:color="auto"/>
            </w:tcBorders>
            <w:shd w:val="clear" w:color="auto" w:fill="auto"/>
            <w:vAlign w:val="center"/>
          </w:tcPr>
          <w:p w14:paraId="58BF4A0F" w14:textId="77777777" w:rsidR="00E0183E" w:rsidRPr="00B004CC" w:rsidRDefault="00E0183E" w:rsidP="00E0183E">
            <w:pPr>
              <w:jc w:val="left"/>
              <w:rPr>
                <w:rFonts w:cs="Arial"/>
                <w:sz w:val="20"/>
              </w:rPr>
            </w:pPr>
            <w:r w:rsidRPr="00231F84">
              <w:rPr>
                <w:rFonts w:cs="Arial"/>
                <w:sz w:val="20"/>
              </w:rPr>
              <w:t>Všeobecné nákupní podmínky společnosti E.ON Czech</w:t>
            </w:r>
            <w:r>
              <w:rPr>
                <w:rFonts w:cs="Arial"/>
                <w:sz w:val="20"/>
              </w:rPr>
              <w:t xml:space="preserve"> – volně dostupné na </w:t>
            </w:r>
            <w:r w:rsidRPr="005A4BE8">
              <w:rPr>
                <w:rFonts w:cs="Arial"/>
                <w:sz w:val="20"/>
              </w:rPr>
              <w:t>https://www.egd.cz/vseobecne-nakupni-podminky</w:t>
            </w:r>
          </w:p>
        </w:tc>
      </w:tr>
      <w:tr w:rsidR="00E0183E" w:rsidRPr="00270C8E" w14:paraId="106CDB15" w14:textId="77777777" w:rsidTr="00B1325B">
        <w:trPr>
          <w:trHeight w:val="412"/>
        </w:trPr>
        <w:tc>
          <w:tcPr>
            <w:tcW w:w="458" w:type="pct"/>
            <w:tcBorders>
              <w:top w:val="nil"/>
              <w:left w:val="single" w:sz="4" w:space="0" w:color="auto"/>
              <w:bottom w:val="single" w:sz="4" w:space="0" w:color="auto"/>
              <w:right w:val="single" w:sz="4" w:space="0" w:color="auto"/>
            </w:tcBorders>
            <w:shd w:val="clear" w:color="auto" w:fill="auto"/>
            <w:vAlign w:val="center"/>
          </w:tcPr>
          <w:p w14:paraId="0722AB58" w14:textId="5160F6CF" w:rsidR="00E0183E" w:rsidRDefault="00E0183E" w:rsidP="00E0183E">
            <w:pPr>
              <w:jc w:val="center"/>
              <w:rPr>
                <w:rFonts w:cs="Arial"/>
                <w:sz w:val="20"/>
              </w:rPr>
            </w:pPr>
            <w:r>
              <w:rPr>
                <w:rFonts w:cs="Arial"/>
                <w:sz w:val="20"/>
              </w:rPr>
              <w:t>19</w:t>
            </w:r>
          </w:p>
        </w:tc>
        <w:tc>
          <w:tcPr>
            <w:tcW w:w="4542" w:type="pct"/>
            <w:tcBorders>
              <w:top w:val="nil"/>
              <w:left w:val="nil"/>
              <w:bottom w:val="single" w:sz="4" w:space="0" w:color="auto"/>
              <w:right w:val="single" w:sz="4" w:space="0" w:color="auto"/>
            </w:tcBorders>
            <w:shd w:val="clear" w:color="auto" w:fill="auto"/>
            <w:vAlign w:val="center"/>
          </w:tcPr>
          <w:p w14:paraId="5813F362" w14:textId="10C60FE5" w:rsidR="00E0183E" w:rsidRPr="00231F84" w:rsidRDefault="00E0183E" w:rsidP="00E0183E">
            <w:pPr>
              <w:jc w:val="left"/>
              <w:rPr>
                <w:rFonts w:cs="Arial"/>
                <w:sz w:val="20"/>
              </w:rPr>
            </w:pPr>
            <w:r w:rsidRPr="00E77539">
              <w:rPr>
                <w:rFonts w:cs="Arial"/>
                <w:sz w:val="20"/>
              </w:rPr>
              <w:t>RS-019 (Dokumentace k zajištění BOZP)</w:t>
            </w:r>
          </w:p>
        </w:tc>
      </w:tr>
      <w:tr w:rsidR="00E0183E" w:rsidRPr="00270C8E" w14:paraId="7723DAFA" w14:textId="77777777" w:rsidTr="00B1325B">
        <w:trPr>
          <w:trHeight w:val="423"/>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F1041C0" w14:textId="6C751050" w:rsidR="00E0183E" w:rsidRPr="00B004CC" w:rsidRDefault="00E0183E" w:rsidP="00E0183E">
            <w:pPr>
              <w:jc w:val="center"/>
              <w:rPr>
                <w:rFonts w:cs="Arial"/>
                <w:sz w:val="20"/>
              </w:rPr>
            </w:pPr>
            <w:bookmarkStart w:id="54" w:name="_Hlk205210918"/>
            <w:proofErr w:type="gramStart"/>
            <w:r>
              <w:rPr>
                <w:rFonts w:cs="Arial"/>
                <w:sz w:val="20"/>
              </w:rPr>
              <w:t>19A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7DB72C1A" w14:textId="3F8906CC" w:rsidR="00E0183E" w:rsidRPr="00B818D1" w:rsidRDefault="00E0183E" w:rsidP="00E0183E">
            <w:pPr>
              <w:jc w:val="left"/>
              <w:rPr>
                <w:rFonts w:cs="Arial"/>
                <w:sz w:val="20"/>
              </w:rPr>
            </w:pPr>
            <w:r w:rsidRPr="00273B20">
              <w:rPr>
                <w:rFonts w:cs="Arial"/>
                <w:sz w:val="20"/>
              </w:rPr>
              <w:t>Plán bezpečnosti a ochrany zdraví při práci pro činnosti OPEX</w:t>
            </w:r>
            <w:r w:rsidRPr="00B818D1" w:rsidDel="00E63A0F">
              <w:rPr>
                <w:rFonts w:cs="Arial"/>
                <w:sz w:val="20"/>
              </w:rPr>
              <w:t xml:space="preserve"> </w:t>
            </w:r>
            <w:r>
              <w:rPr>
                <w:rFonts w:cs="Arial"/>
                <w:sz w:val="20"/>
              </w:rPr>
              <w:t>_2025</w:t>
            </w:r>
          </w:p>
        </w:tc>
      </w:tr>
      <w:bookmarkEnd w:id="54"/>
      <w:tr w:rsidR="00E0183E" w:rsidRPr="00270C8E" w14:paraId="2E83E3E6" w14:textId="38D6A00F" w:rsidTr="00B1325B">
        <w:trPr>
          <w:trHeight w:val="418"/>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4DC37909" w14:textId="663AA6A7" w:rsidR="00E0183E" w:rsidRPr="00B004CC" w:rsidRDefault="00E0183E" w:rsidP="00E0183E">
            <w:pPr>
              <w:jc w:val="center"/>
              <w:rPr>
                <w:rFonts w:cs="Arial"/>
                <w:sz w:val="20"/>
              </w:rPr>
            </w:pPr>
            <w:r w:rsidRPr="00B004CC">
              <w:rPr>
                <w:rFonts w:cs="Arial"/>
                <w:sz w:val="20"/>
              </w:rPr>
              <w:t>19P1</w:t>
            </w:r>
          </w:p>
        </w:tc>
        <w:tc>
          <w:tcPr>
            <w:tcW w:w="4542" w:type="pct"/>
            <w:tcBorders>
              <w:top w:val="nil"/>
              <w:left w:val="nil"/>
              <w:bottom w:val="single" w:sz="4" w:space="0" w:color="auto"/>
              <w:right w:val="single" w:sz="4" w:space="0" w:color="auto"/>
            </w:tcBorders>
            <w:shd w:val="clear" w:color="auto" w:fill="auto"/>
            <w:vAlign w:val="center"/>
            <w:hideMark/>
          </w:tcPr>
          <w:p w14:paraId="5F071A2C" w14:textId="02274D8C" w:rsidR="00E0183E" w:rsidRPr="00B818D1" w:rsidRDefault="00E0183E" w:rsidP="00E0183E">
            <w:pPr>
              <w:jc w:val="left"/>
              <w:rPr>
                <w:rFonts w:cs="Arial"/>
                <w:sz w:val="20"/>
              </w:rPr>
            </w:pPr>
            <w:r w:rsidRPr="00B818D1">
              <w:rPr>
                <w:rFonts w:cs="Arial"/>
                <w:sz w:val="20"/>
              </w:rPr>
              <w:t>Identifikace a popis stavby koordinace BOZP</w:t>
            </w:r>
            <w:r>
              <w:rPr>
                <w:rFonts w:cs="Arial"/>
                <w:sz w:val="20"/>
              </w:rPr>
              <w:t>_2025 -příloha Pánu BOZP pro činnosti OPEX_2025</w:t>
            </w:r>
          </w:p>
        </w:tc>
      </w:tr>
      <w:tr w:rsidR="00E0183E" w:rsidRPr="00270C8E" w14:paraId="76F2D6EC" w14:textId="438EDAD1" w:rsidTr="00B1325B">
        <w:trPr>
          <w:trHeight w:val="410"/>
        </w:trPr>
        <w:tc>
          <w:tcPr>
            <w:tcW w:w="458" w:type="pct"/>
            <w:tcBorders>
              <w:top w:val="nil"/>
              <w:left w:val="single" w:sz="4" w:space="0" w:color="auto"/>
              <w:bottom w:val="single" w:sz="4" w:space="0" w:color="auto"/>
              <w:right w:val="single" w:sz="4" w:space="0" w:color="auto"/>
            </w:tcBorders>
            <w:shd w:val="clear" w:color="auto" w:fill="auto"/>
            <w:vAlign w:val="center"/>
          </w:tcPr>
          <w:p w14:paraId="14CAC733" w14:textId="209B97C8" w:rsidR="00E0183E" w:rsidRPr="00B004CC" w:rsidRDefault="00E0183E" w:rsidP="00E0183E">
            <w:pPr>
              <w:jc w:val="center"/>
              <w:rPr>
                <w:rFonts w:cs="Arial"/>
                <w:sz w:val="20"/>
              </w:rPr>
            </w:pPr>
            <w:r w:rsidRPr="00B004CC">
              <w:rPr>
                <w:rFonts w:cs="Arial"/>
                <w:sz w:val="20"/>
              </w:rPr>
              <w:t>19P2</w:t>
            </w:r>
          </w:p>
        </w:tc>
        <w:tc>
          <w:tcPr>
            <w:tcW w:w="4542" w:type="pct"/>
            <w:tcBorders>
              <w:top w:val="nil"/>
              <w:left w:val="nil"/>
              <w:bottom w:val="single" w:sz="4" w:space="0" w:color="auto"/>
              <w:right w:val="single" w:sz="4" w:space="0" w:color="auto"/>
            </w:tcBorders>
            <w:shd w:val="clear" w:color="auto" w:fill="auto"/>
            <w:vAlign w:val="center"/>
          </w:tcPr>
          <w:p w14:paraId="42489E6F" w14:textId="79E439EB" w:rsidR="00E0183E" w:rsidRPr="00B818D1" w:rsidRDefault="00E0183E" w:rsidP="00E0183E">
            <w:pPr>
              <w:jc w:val="left"/>
              <w:rPr>
                <w:rFonts w:cs="Arial"/>
                <w:sz w:val="20"/>
              </w:rPr>
            </w:pPr>
            <w:r w:rsidRPr="00B818D1">
              <w:rPr>
                <w:rFonts w:cs="Arial"/>
                <w:sz w:val="20"/>
              </w:rPr>
              <w:t>Vnější rizika a ochranná pásma dotčených sítí</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5B837801" w14:textId="7ED879E7" w:rsidTr="00B1325B">
        <w:trPr>
          <w:trHeight w:val="430"/>
        </w:trPr>
        <w:tc>
          <w:tcPr>
            <w:tcW w:w="458" w:type="pct"/>
            <w:tcBorders>
              <w:top w:val="nil"/>
              <w:left w:val="single" w:sz="4" w:space="0" w:color="auto"/>
              <w:bottom w:val="single" w:sz="4" w:space="0" w:color="auto"/>
              <w:right w:val="single" w:sz="4" w:space="0" w:color="auto"/>
            </w:tcBorders>
            <w:shd w:val="clear" w:color="auto" w:fill="auto"/>
            <w:vAlign w:val="center"/>
          </w:tcPr>
          <w:p w14:paraId="5D2C0A54" w14:textId="2F378AF3" w:rsidR="00E0183E" w:rsidRPr="00B004CC" w:rsidRDefault="00E0183E" w:rsidP="00E0183E">
            <w:pPr>
              <w:jc w:val="center"/>
              <w:rPr>
                <w:rFonts w:cs="Arial"/>
                <w:sz w:val="20"/>
              </w:rPr>
            </w:pPr>
            <w:r w:rsidRPr="00B004CC">
              <w:rPr>
                <w:rFonts w:cs="Arial"/>
                <w:sz w:val="20"/>
              </w:rPr>
              <w:t>19P3</w:t>
            </w:r>
          </w:p>
        </w:tc>
        <w:tc>
          <w:tcPr>
            <w:tcW w:w="4542" w:type="pct"/>
            <w:tcBorders>
              <w:top w:val="nil"/>
              <w:left w:val="nil"/>
              <w:bottom w:val="single" w:sz="4" w:space="0" w:color="auto"/>
              <w:right w:val="single" w:sz="4" w:space="0" w:color="auto"/>
            </w:tcBorders>
            <w:shd w:val="clear" w:color="auto" w:fill="auto"/>
            <w:vAlign w:val="center"/>
          </w:tcPr>
          <w:p w14:paraId="7D95163F" w14:textId="4E892836" w:rsidR="00E0183E" w:rsidRPr="00B818D1" w:rsidRDefault="00E0183E" w:rsidP="00E0183E">
            <w:pPr>
              <w:jc w:val="left"/>
              <w:rPr>
                <w:rFonts w:cs="Arial"/>
                <w:sz w:val="20"/>
              </w:rPr>
            </w:pPr>
            <w:r w:rsidRPr="00B818D1">
              <w:rPr>
                <w:rFonts w:cs="Arial"/>
                <w:sz w:val="20"/>
              </w:rPr>
              <w:t>Informování o rizicích pro práce na elektrických zařízeních</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57837AF5" w14:textId="518441CB" w:rsidTr="00B1325B">
        <w:trPr>
          <w:trHeight w:val="394"/>
        </w:trPr>
        <w:tc>
          <w:tcPr>
            <w:tcW w:w="458" w:type="pct"/>
            <w:tcBorders>
              <w:top w:val="nil"/>
              <w:left w:val="single" w:sz="4" w:space="0" w:color="auto"/>
              <w:bottom w:val="single" w:sz="4" w:space="0" w:color="auto"/>
              <w:right w:val="single" w:sz="4" w:space="0" w:color="auto"/>
            </w:tcBorders>
            <w:shd w:val="clear" w:color="auto" w:fill="auto"/>
            <w:vAlign w:val="center"/>
          </w:tcPr>
          <w:p w14:paraId="5D9FA7C9" w14:textId="1A83E41B" w:rsidR="00E0183E" w:rsidRPr="00B004CC" w:rsidRDefault="00E0183E" w:rsidP="00E0183E">
            <w:pPr>
              <w:jc w:val="center"/>
              <w:rPr>
                <w:rFonts w:cs="Arial"/>
                <w:sz w:val="20"/>
              </w:rPr>
            </w:pPr>
            <w:r w:rsidRPr="00B004CC">
              <w:rPr>
                <w:rFonts w:cs="Arial"/>
                <w:sz w:val="20"/>
              </w:rPr>
              <w:t>19P</w:t>
            </w:r>
            <w:r>
              <w:rPr>
                <w:rFonts w:cs="Arial"/>
                <w:sz w:val="20"/>
              </w:rPr>
              <w:t>3</w:t>
            </w:r>
          </w:p>
        </w:tc>
        <w:tc>
          <w:tcPr>
            <w:tcW w:w="4542" w:type="pct"/>
            <w:tcBorders>
              <w:top w:val="nil"/>
              <w:left w:val="nil"/>
              <w:bottom w:val="single" w:sz="4" w:space="0" w:color="auto"/>
              <w:right w:val="single" w:sz="4" w:space="0" w:color="auto"/>
            </w:tcBorders>
            <w:shd w:val="clear" w:color="auto" w:fill="auto"/>
            <w:vAlign w:val="center"/>
          </w:tcPr>
          <w:p w14:paraId="50F4B9A9" w14:textId="490B4C8B" w:rsidR="00E0183E" w:rsidRPr="00B818D1" w:rsidRDefault="00E0183E" w:rsidP="00E0183E">
            <w:pPr>
              <w:jc w:val="left"/>
              <w:rPr>
                <w:rFonts w:cs="Arial"/>
                <w:sz w:val="20"/>
              </w:rPr>
            </w:pPr>
            <w:r w:rsidRPr="00B818D1">
              <w:rPr>
                <w:rFonts w:cs="Arial"/>
                <w:sz w:val="20"/>
              </w:rPr>
              <w:t>Informování o rizicích pro práce na plynárenských zařízeních</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385069B0" w14:textId="28306237" w:rsidTr="00B1325B">
        <w:trPr>
          <w:trHeight w:val="427"/>
        </w:trPr>
        <w:tc>
          <w:tcPr>
            <w:tcW w:w="458" w:type="pct"/>
            <w:tcBorders>
              <w:top w:val="nil"/>
              <w:left w:val="single" w:sz="4" w:space="0" w:color="auto"/>
              <w:bottom w:val="single" w:sz="4" w:space="0" w:color="auto"/>
              <w:right w:val="single" w:sz="4" w:space="0" w:color="auto"/>
            </w:tcBorders>
            <w:shd w:val="clear" w:color="auto" w:fill="auto"/>
            <w:vAlign w:val="center"/>
          </w:tcPr>
          <w:p w14:paraId="6A10FECA" w14:textId="1CBC282B" w:rsidR="00E0183E" w:rsidRPr="00B004CC" w:rsidRDefault="00E0183E" w:rsidP="00E0183E">
            <w:pPr>
              <w:jc w:val="center"/>
              <w:rPr>
                <w:rFonts w:cs="Arial"/>
                <w:sz w:val="20"/>
              </w:rPr>
            </w:pPr>
            <w:r w:rsidRPr="00B004CC">
              <w:rPr>
                <w:rFonts w:cs="Arial"/>
                <w:sz w:val="20"/>
              </w:rPr>
              <w:t>19P</w:t>
            </w:r>
            <w:r>
              <w:rPr>
                <w:rFonts w:cs="Arial"/>
                <w:sz w:val="20"/>
              </w:rPr>
              <w:t>3</w:t>
            </w:r>
          </w:p>
        </w:tc>
        <w:tc>
          <w:tcPr>
            <w:tcW w:w="4542" w:type="pct"/>
            <w:tcBorders>
              <w:top w:val="nil"/>
              <w:left w:val="nil"/>
              <w:bottom w:val="single" w:sz="4" w:space="0" w:color="auto"/>
              <w:right w:val="single" w:sz="4" w:space="0" w:color="auto"/>
            </w:tcBorders>
            <w:shd w:val="clear" w:color="auto" w:fill="auto"/>
            <w:vAlign w:val="center"/>
          </w:tcPr>
          <w:p w14:paraId="290B79E7" w14:textId="397DBFB5" w:rsidR="00E0183E" w:rsidRPr="00B818D1" w:rsidRDefault="00E0183E" w:rsidP="00E0183E">
            <w:pPr>
              <w:jc w:val="left"/>
              <w:rPr>
                <w:rFonts w:cs="Arial"/>
                <w:sz w:val="20"/>
              </w:rPr>
            </w:pPr>
            <w:r w:rsidRPr="00B818D1">
              <w:rPr>
                <w:rFonts w:cs="Arial"/>
                <w:sz w:val="20"/>
              </w:rPr>
              <w:t>Informování o rizicích pro práce ve výšce a nad volnou hloubkou</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79641313" w14:textId="21D23E02" w:rsidTr="00B1325B">
        <w:trPr>
          <w:trHeight w:val="406"/>
        </w:trPr>
        <w:tc>
          <w:tcPr>
            <w:tcW w:w="458" w:type="pct"/>
            <w:tcBorders>
              <w:top w:val="nil"/>
              <w:left w:val="single" w:sz="4" w:space="0" w:color="auto"/>
              <w:bottom w:val="single" w:sz="4" w:space="0" w:color="auto"/>
              <w:right w:val="single" w:sz="4" w:space="0" w:color="auto"/>
            </w:tcBorders>
            <w:shd w:val="clear" w:color="auto" w:fill="auto"/>
            <w:vAlign w:val="center"/>
          </w:tcPr>
          <w:p w14:paraId="7FF34572" w14:textId="501949C7" w:rsidR="00E0183E" w:rsidRPr="00B004CC" w:rsidRDefault="00E0183E" w:rsidP="00E0183E">
            <w:pPr>
              <w:jc w:val="center"/>
              <w:rPr>
                <w:rFonts w:cs="Arial"/>
                <w:sz w:val="20"/>
              </w:rPr>
            </w:pPr>
            <w:r w:rsidRPr="00B004CC">
              <w:rPr>
                <w:rFonts w:cs="Arial"/>
                <w:sz w:val="20"/>
              </w:rPr>
              <w:t>19</w:t>
            </w:r>
            <w:r>
              <w:rPr>
                <w:rFonts w:cs="Arial"/>
                <w:sz w:val="20"/>
              </w:rPr>
              <w:t>P3</w:t>
            </w:r>
          </w:p>
        </w:tc>
        <w:tc>
          <w:tcPr>
            <w:tcW w:w="4542" w:type="pct"/>
            <w:tcBorders>
              <w:top w:val="nil"/>
              <w:left w:val="nil"/>
              <w:bottom w:val="single" w:sz="4" w:space="0" w:color="auto"/>
              <w:right w:val="single" w:sz="4" w:space="0" w:color="auto"/>
            </w:tcBorders>
            <w:shd w:val="clear" w:color="auto" w:fill="auto"/>
            <w:vAlign w:val="center"/>
          </w:tcPr>
          <w:p w14:paraId="32BC35AE" w14:textId="3764670D" w:rsidR="00E0183E" w:rsidRPr="00B818D1" w:rsidRDefault="00E0183E" w:rsidP="00E0183E">
            <w:pPr>
              <w:jc w:val="left"/>
              <w:rPr>
                <w:rFonts w:cs="Arial"/>
                <w:sz w:val="20"/>
              </w:rPr>
            </w:pPr>
            <w:r w:rsidRPr="00B818D1">
              <w:rPr>
                <w:rFonts w:cs="Arial"/>
                <w:sz w:val="20"/>
              </w:rPr>
              <w:t>Informování o rizicích pro montážní práce</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66884099" w14:textId="0E98439C" w:rsidTr="00B1325B">
        <w:trPr>
          <w:trHeight w:val="426"/>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0F3CA8F5" w14:textId="66FF0F88" w:rsidR="00E0183E" w:rsidRPr="00B004CC" w:rsidRDefault="00E0183E" w:rsidP="00E0183E">
            <w:pPr>
              <w:jc w:val="center"/>
              <w:rPr>
                <w:rFonts w:cs="Arial"/>
                <w:sz w:val="20"/>
              </w:rPr>
            </w:pPr>
            <w:r>
              <w:rPr>
                <w:rFonts w:cs="Arial"/>
                <w:sz w:val="20"/>
              </w:rPr>
              <w:t>19P3</w:t>
            </w:r>
          </w:p>
        </w:tc>
        <w:tc>
          <w:tcPr>
            <w:tcW w:w="4542" w:type="pct"/>
            <w:tcBorders>
              <w:top w:val="nil"/>
              <w:left w:val="nil"/>
              <w:bottom w:val="single" w:sz="4" w:space="0" w:color="auto"/>
              <w:right w:val="single" w:sz="4" w:space="0" w:color="auto"/>
            </w:tcBorders>
            <w:shd w:val="clear" w:color="auto" w:fill="auto"/>
            <w:vAlign w:val="center"/>
            <w:hideMark/>
          </w:tcPr>
          <w:p w14:paraId="252A6598" w14:textId="3D480298" w:rsidR="00E0183E" w:rsidRPr="00B818D1" w:rsidRDefault="00E0183E" w:rsidP="00E0183E">
            <w:pPr>
              <w:jc w:val="left"/>
              <w:rPr>
                <w:rFonts w:cs="Arial"/>
                <w:sz w:val="20"/>
              </w:rPr>
            </w:pPr>
            <w:r w:rsidRPr="00B818D1">
              <w:rPr>
                <w:rFonts w:cs="Arial"/>
                <w:sz w:val="20"/>
              </w:rPr>
              <w:t>Informování o rizicích pro ořezy</w:t>
            </w:r>
            <w:r>
              <w:rPr>
                <w:rFonts w:cs="Arial"/>
                <w:sz w:val="20"/>
              </w:rPr>
              <w:t>_</w:t>
            </w:r>
            <w:proofErr w:type="gramStart"/>
            <w:r>
              <w:rPr>
                <w:rFonts w:cs="Arial"/>
                <w:sz w:val="20"/>
              </w:rPr>
              <w:t>2025</w:t>
            </w:r>
            <w:r w:rsidRPr="0083022F">
              <w:rPr>
                <w:rFonts w:cs="Arial"/>
                <w:sz w:val="20"/>
              </w:rPr>
              <w:t>-příloha</w:t>
            </w:r>
            <w:proofErr w:type="gramEnd"/>
            <w:r w:rsidRPr="0083022F">
              <w:rPr>
                <w:rFonts w:cs="Arial"/>
                <w:sz w:val="20"/>
              </w:rPr>
              <w:t xml:space="preserve"> Pánu BOZP pro činnosti OPEX_2025</w:t>
            </w:r>
          </w:p>
        </w:tc>
      </w:tr>
      <w:tr w:rsidR="00E0183E" w:rsidRPr="00270C8E" w14:paraId="2CDA8EA6" w14:textId="70DECDAF" w:rsidTr="00B1325B">
        <w:trPr>
          <w:trHeight w:val="404"/>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4231942" w14:textId="2DC7A6E0" w:rsidR="00E0183E" w:rsidRPr="00B004CC" w:rsidRDefault="00E0183E" w:rsidP="00E0183E">
            <w:pPr>
              <w:jc w:val="center"/>
              <w:rPr>
                <w:rFonts w:cs="Arial"/>
                <w:sz w:val="20"/>
              </w:rPr>
            </w:pPr>
            <w:r>
              <w:rPr>
                <w:rFonts w:cs="Arial"/>
                <w:sz w:val="20"/>
              </w:rPr>
              <w:t>19P4</w:t>
            </w:r>
          </w:p>
        </w:tc>
        <w:tc>
          <w:tcPr>
            <w:tcW w:w="4542" w:type="pct"/>
            <w:tcBorders>
              <w:top w:val="nil"/>
              <w:left w:val="nil"/>
              <w:bottom w:val="single" w:sz="4" w:space="0" w:color="auto"/>
              <w:right w:val="single" w:sz="4" w:space="0" w:color="auto"/>
            </w:tcBorders>
            <w:shd w:val="clear" w:color="auto" w:fill="auto"/>
            <w:vAlign w:val="center"/>
            <w:hideMark/>
          </w:tcPr>
          <w:p w14:paraId="218CAD21" w14:textId="39A4585D" w:rsidR="00E0183E" w:rsidRPr="00B818D1" w:rsidRDefault="00E0183E" w:rsidP="00E0183E">
            <w:pPr>
              <w:jc w:val="left"/>
              <w:rPr>
                <w:rFonts w:cs="Arial"/>
                <w:sz w:val="20"/>
              </w:rPr>
            </w:pPr>
            <w:r w:rsidRPr="00B818D1">
              <w:rPr>
                <w:rFonts w:cs="Arial"/>
                <w:sz w:val="20"/>
              </w:rPr>
              <w:t>Prezenční listina</w:t>
            </w:r>
            <w:r>
              <w:rPr>
                <w:rFonts w:cs="Arial"/>
                <w:sz w:val="20"/>
              </w:rPr>
              <w:t>_</w:t>
            </w:r>
            <w:proofErr w:type="gramStart"/>
            <w:r>
              <w:rPr>
                <w:rFonts w:cs="Arial"/>
                <w:sz w:val="20"/>
              </w:rPr>
              <w:t xml:space="preserve">2025 </w:t>
            </w:r>
            <w:r w:rsidRPr="00B818D1">
              <w:rPr>
                <w:rFonts w:cs="Arial"/>
                <w:sz w:val="20"/>
              </w:rPr>
              <w:t xml:space="preserve"> </w:t>
            </w:r>
            <w:r w:rsidRPr="0083022F">
              <w:rPr>
                <w:rFonts w:cs="Arial"/>
                <w:sz w:val="20"/>
              </w:rPr>
              <w:t>-</w:t>
            </w:r>
            <w:proofErr w:type="gramEnd"/>
            <w:r w:rsidRPr="0083022F">
              <w:rPr>
                <w:rFonts w:cs="Arial"/>
                <w:sz w:val="20"/>
              </w:rPr>
              <w:t>příloha Pánu BOZP pro činnosti OPEX_2025</w:t>
            </w:r>
          </w:p>
        </w:tc>
      </w:tr>
      <w:tr w:rsidR="00E0183E" w:rsidRPr="00270C8E" w14:paraId="753F4A4E" w14:textId="77777777" w:rsidTr="00B1325B">
        <w:trPr>
          <w:trHeight w:val="416"/>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1AD268D" w14:textId="77777777" w:rsidR="00E0183E" w:rsidRPr="00B004CC" w:rsidRDefault="00E0183E" w:rsidP="00E0183E">
            <w:pPr>
              <w:jc w:val="center"/>
              <w:rPr>
                <w:rFonts w:cs="Arial"/>
                <w:sz w:val="20"/>
              </w:rPr>
            </w:pPr>
            <w:r w:rsidRPr="00B004CC">
              <w:rPr>
                <w:rFonts w:cs="Arial"/>
                <w:sz w:val="20"/>
              </w:rPr>
              <w:t>2</w:t>
            </w:r>
            <w:r>
              <w:rPr>
                <w:rFonts w:cs="Arial"/>
                <w:sz w:val="20"/>
              </w:rPr>
              <w:t>0</w:t>
            </w:r>
          </w:p>
        </w:tc>
        <w:tc>
          <w:tcPr>
            <w:tcW w:w="4542" w:type="pct"/>
            <w:tcBorders>
              <w:top w:val="nil"/>
              <w:left w:val="nil"/>
              <w:bottom w:val="single" w:sz="4" w:space="0" w:color="auto"/>
              <w:right w:val="single" w:sz="4" w:space="0" w:color="auto"/>
            </w:tcBorders>
            <w:shd w:val="clear" w:color="auto" w:fill="auto"/>
            <w:vAlign w:val="center"/>
            <w:hideMark/>
          </w:tcPr>
          <w:p w14:paraId="1AACE0F8" w14:textId="77777777" w:rsidR="00E0183E" w:rsidRPr="00B004CC" w:rsidRDefault="00E0183E" w:rsidP="00E0183E">
            <w:pPr>
              <w:jc w:val="left"/>
              <w:rPr>
                <w:rFonts w:cs="Arial"/>
                <w:sz w:val="20"/>
              </w:rPr>
            </w:pPr>
            <w:r>
              <w:rPr>
                <w:rFonts w:cs="Arial"/>
                <w:sz w:val="20"/>
              </w:rPr>
              <w:t>Stavební deník</w:t>
            </w:r>
          </w:p>
        </w:tc>
      </w:tr>
      <w:tr w:rsidR="00E0183E" w:rsidRPr="00270C8E" w14:paraId="5086C1EC" w14:textId="77777777" w:rsidTr="00B1325B">
        <w:trPr>
          <w:trHeight w:val="422"/>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181285BA" w14:textId="77777777" w:rsidR="00E0183E" w:rsidRPr="00B004CC" w:rsidRDefault="00E0183E" w:rsidP="00E0183E">
            <w:pPr>
              <w:jc w:val="center"/>
              <w:rPr>
                <w:rFonts w:cs="Arial"/>
                <w:sz w:val="20"/>
              </w:rPr>
            </w:pPr>
            <w:proofErr w:type="gramStart"/>
            <w:r w:rsidRPr="00B004CC">
              <w:rPr>
                <w:rFonts w:cs="Arial"/>
                <w:sz w:val="20"/>
              </w:rPr>
              <w:lastRenderedPageBreak/>
              <w:t>2</w:t>
            </w:r>
            <w:r>
              <w:rPr>
                <w:rFonts w:cs="Arial"/>
                <w:sz w:val="20"/>
              </w:rPr>
              <w:t>1A</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19A0FFEC" w14:textId="77777777" w:rsidR="00E0183E" w:rsidRPr="00B004CC" w:rsidRDefault="00E0183E" w:rsidP="00E0183E">
            <w:pPr>
              <w:jc w:val="left"/>
              <w:rPr>
                <w:rFonts w:cs="Arial"/>
                <w:sz w:val="20"/>
              </w:rPr>
            </w:pPr>
            <w:r>
              <w:rPr>
                <w:rFonts w:cs="Arial"/>
                <w:sz w:val="20"/>
              </w:rPr>
              <w:t>Podmínky realizace předmětu plnění</w:t>
            </w:r>
          </w:p>
        </w:tc>
      </w:tr>
      <w:tr w:rsidR="00E0183E" w:rsidRPr="00270C8E" w14:paraId="11A845C4" w14:textId="77777777" w:rsidTr="00B1325B">
        <w:trPr>
          <w:trHeight w:val="400"/>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5CCA559F" w14:textId="77777777" w:rsidR="00E0183E" w:rsidRPr="00B004CC" w:rsidRDefault="00E0183E" w:rsidP="00E0183E">
            <w:pPr>
              <w:jc w:val="center"/>
              <w:rPr>
                <w:rFonts w:cs="Arial"/>
                <w:sz w:val="20"/>
              </w:rPr>
            </w:pPr>
            <w:proofErr w:type="gramStart"/>
            <w:r w:rsidRPr="00B004CC">
              <w:rPr>
                <w:rFonts w:cs="Arial"/>
                <w:sz w:val="20"/>
              </w:rPr>
              <w:t>2</w:t>
            </w:r>
            <w:r>
              <w:rPr>
                <w:rFonts w:cs="Arial"/>
                <w:sz w:val="20"/>
              </w:rPr>
              <w:t>1B</w:t>
            </w:r>
            <w:proofErr w:type="gramEnd"/>
          </w:p>
        </w:tc>
        <w:tc>
          <w:tcPr>
            <w:tcW w:w="4542" w:type="pct"/>
            <w:tcBorders>
              <w:top w:val="nil"/>
              <w:left w:val="nil"/>
              <w:bottom w:val="single" w:sz="4" w:space="0" w:color="auto"/>
              <w:right w:val="single" w:sz="4" w:space="0" w:color="auto"/>
            </w:tcBorders>
            <w:shd w:val="clear" w:color="auto" w:fill="auto"/>
            <w:vAlign w:val="center"/>
            <w:hideMark/>
          </w:tcPr>
          <w:p w14:paraId="59439B43" w14:textId="77777777" w:rsidR="00E0183E" w:rsidRPr="00B004CC" w:rsidRDefault="00E0183E" w:rsidP="00E0183E">
            <w:pPr>
              <w:jc w:val="left"/>
              <w:rPr>
                <w:rFonts w:cs="Arial"/>
                <w:sz w:val="20"/>
              </w:rPr>
            </w:pPr>
            <w:r>
              <w:rPr>
                <w:rFonts w:cs="Arial"/>
                <w:sz w:val="20"/>
              </w:rPr>
              <w:t>Likvidace klestu</w:t>
            </w:r>
          </w:p>
        </w:tc>
      </w:tr>
      <w:tr w:rsidR="00E0183E" w:rsidRPr="00270C8E" w14:paraId="1F49DDDD" w14:textId="77777777" w:rsidTr="00B1325B">
        <w:trPr>
          <w:trHeight w:val="433"/>
        </w:trPr>
        <w:tc>
          <w:tcPr>
            <w:tcW w:w="458" w:type="pct"/>
            <w:tcBorders>
              <w:top w:val="nil"/>
              <w:left w:val="single" w:sz="4" w:space="0" w:color="auto"/>
              <w:bottom w:val="single" w:sz="4" w:space="0" w:color="auto"/>
              <w:right w:val="single" w:sz="4" w:space="0" w:color="auto"/>
            </w:tcBorders>
            <w:shd w:val="clear" w:color="auto" w:fill="auto"/>
            <w:vAlign w:val="center"/>
            <w:hideMark/>
          </w:tcPr>
          <w:p w14:paraId="7F891D4E" w14:textId="77777777" w:rsidR="00E0183E" w:rsidRPr="00B004CC" w:rsidRDefault="00E0183E" w:rsidP="00E0183E">
            <w:pPr>
              <w:jc w:val="center"/>
              <w:rPr>
                <w:rFonts w:cs="Arial"/>
                <w:sz w:val="20"/>
              </w:rPr>
            </w:pPr>
            <w:r w:rsidRPr="00B004CC">
              <w:rPr>
                <w:rFonts w:cs="Arial"/>
                <w:sz w:val="20"/>
              </w:rPr>
              <w:t>2</w:t>
            </w:r>
            <w:r>
              <w:rPr>
                <w:rFonts w:cs="Arial"/>
                <w:sz w:val="20"/>
              </w:rPr>
              <w:t>2</w:t>
            </w:r>
          </w:p>
        </w:tc>
        <w:tc>
          <w:tcPr>
            <w:tcW w:w="4542" w:type="pct"/>
            <w:tcBorders>
              <w:top w:val="nil"/>
              <w:left w:val="nil"/>
              <w:bottom w:val="single" w:sz="4" w:space="0" w:color="auto"/>
              <w:right w:val="single" w:sz="4" w:space="0" w:color="auto"/>
            </w:tcBorders>
            <w:shd w:val="clear" w:color="auto" w:fill="auto"/>
            <w:vAlign w:val="center"/>
            <w:hideMark/>
          </w:tcPr>
          <w:p w14:paraId="4A3646E0" w14:textId="77777777" w:rsidR="00E0183E" w:rsidRPr="00B004CC" w:rsidRDefault="00E0183E" w:rsidP="00E0183E">
            <w:pPr>
              <w:jc w:val="left"/>
              <w:rPr>
                <w:rFonts w:cs="Arial"/>
                <w:sz w:val="20"/>
              </w:rPr>
            </w:pPr>
            <w:r>
              <w:rPr>
                <w:rFonts w:cs="Arial"/>
                <w:sz w:val="20"/>
              </w:rPr>
              <w:t>Uživatelská příručka aplikace Průseky</w:t>
            </w:r>
          </w:p>
        </w:tc>
      </w:tr>
      <w:tr w:rsidR="00E0183E" w:rsidRPr="00270C8E" w14:paraId="0D21DE53" w14:textId="77777777" w:rsidTr="00B1325B">
        <w:trPr>
          <w:trHeight w:val="411"/>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FD11CA2" w14:textId="77777777" w:rsidR="00E0183E" w:rsidRPr="00B004CC" w:rsidRDefault="00E0183E" w:rsidP="00E0183E">
            <w:pPr>
              <w:jc w:val="center"/>
              <w:rPr>
                <w:rFonts w:cs="Arial"/>
                <w:sz w:val="20"/>
              </w:rPr>
            </w:pPr>
            <w:r w:rsidRPr="00B004CC">
              <w:rPr>
                <w:rFonts w:cs="Arial"/>
                <w:sz w:val="20"/>
              </w:rPr>
              <w:t>2</w:t>
            </w:r>
            <w:r>
              <w:rPr>
                <w:rFonts w:cs="Arial"/>
                <w:sz w:val="20"/>
              </w:rPr>
              <w:t>3</w:t>
            </w:r>
          </w:p>
        </w:tc>
        <w:tc>
          <w:tcPr>
            <w:tcW w:w="4542" w:type="pct"/>
            <w:tcBorders>
              <w:top w:val="single" w:sz="4" w:space="0" w:color="auto"/>
              <w:left w:val="nil"/>
              <w:bottom w:val="single" w:sz="4" w:space="0" w:color="auto"/>
              <w:right w:val="single" w:sz="4" w:space="0" w:color="auto"/>
            </w:tcBorders>
            <w:shd w:val="clear" w:color="auto" w:fill="auto"/>
            <w:vAlign w:val="center"/>
          </w:tcPr>
          <w:p w14:paraId="44445947" w14:textId="77777777" w:rsidR="00E0183E" w:rsidRPr="00B004CC" w:rsidRDefault="00E0183E" w:rsidP="00E0183E">
            <w:pPr>
              <w:jc w:val="left"/>
              <w:rPr>
                <w:rFonts w:cs="Arial"/>
                <w:sz w:val="20"/>
              </w:rPr>
            </w:pPr>
            <w:r>
              <w:rPr>
                <w:rFonts w:cs="Arial"/>
                <w:sz w:val="20"/>
              </w:rPr>
              <w:t>Zásady postupu při MU – kontrola</w:t>
            </w:r>
          </w:p>
        </w:tc>
      </w:tr>
      <w:tr w:rsidR="00E0183E" w:rsidRPr="00270C8E" w14:paraId="3A6BC865" w14:textId="77777777" w:rsidTr="00B1325B">
        <w:trPr>
          <w:trHeight w:val="411"/>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75ACE59" w14:textId="77777777" w:rsidR="00E0183E" w:rsidRPr="00B004CC" w:rsidRDefault="00E0183E" w:rsidP="00E0183E">
            <w:pPr>
              <w:jc w:val="center"/>
              <w:rPr>
                <w:rFonts w:cs="Arial"/>
                <w:sz w:val="20"/>
              </w:rPr>
            </w:pPr>
            <w:r>
              <w:rPr>
                <w:rFonts w:cs="Arial"/>
                <w:sz w:val="20"/>
              </w:rPr>
              <w:t>24</w:t>
            </w:r>
          </w:p>
        </w:tc>
        <w:tc>
          <w:tcPr>
            <w:tcW w:w="4542" w:type="pct"/>
            <w:tcBorders>
              <w:top w:val="single" w:sz="4" w:space="0" w:color="auto"/>
              <w:left w:val="nil"/>
              <w:bottom w:val="single" w:sz="4" w:space="0" w:color="auto"/>
              <w:right w:val="single" w:sz="4" w:space="0" w:color="auto"/>
            </w:tcBorders>
            <w:shd w:val="clear" w:color="auto" w:fill="auto"/>
            <w:vAlign w:val="center"/>
          </w:tcPr>
          <w:p w14:paraId="21AB0F04" w14:textId="77777777" w:rsidR="00E0183E" w:rsidRDefault="00E0183E" w:rsidP="00E0183E">
            <w:pPr>
              <w:jc w:val="left"/>
              <w:rPr>
                <w:rFonts w:cs="Arial"/>
                <w:sz w:val="20"/>
              </w:rPr>
            </w:pPr>
            <w:r>
              <w:rPr>
                <w:rFonts w:cs="Arial"/>
                <w:sz w:val="20"/>
              </w:rPr>
              <w:t>Geoportál – data z leteckého snímkování</w:t>
            </w:r>
          </w:p>
        </w:tc>
      </w:tr>
      <w:tr w:rsidR="00E0183E" w:rsidRPr="00270C8E" w14:paraId="76135229" w14:textId="77777777" w:rsidTr="00B1325B">
        <w:trPr>
          <w:trHeight w:val="411"/>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3F3B085" w14:textId="77777777" w:rsidR="00E0183E" w:rsidRDefault="00E0183E" w:rsidP="00E0183E">
            <w:pPr>
              <w:jc w:val="center"/>
              <w:rPr>
                <w:rFonts w:cs="Arial"/>
                <w:sz w:val="20"/>
              </w:rPr>
            </w:pPr>
            <w:r>
              <w:rPr>
                <w:rFonts w:cs="Arial"/>
                <w:sz w:val="20"/>
              </w:rPr>
              <w:t>25</w:t>
            </w:r>
          </w:p>
        </w:tc>
        <w:tc>
          <w:tcPr>
            <w:tcW w:w="4542" w:type="pct"/>
            <w:tcBorders>
              <w:top w:val="single" w:sz="4" w:space="0" w:color="auto"/>
              <w:left w:val="nil"/>
              <w:bottom w:val="single" w:sz="4" w:space="0" w:color="auto"/>
              <w:right w:val="single" w:sz="4" w:space="0" w:color="auto"/>
            </w:tcBorders>
            <w:shd w:val="clear" w:color="auto" w:fill="auto"/>
            <w:vAlign w:val="center"/>
          </w:tcPr>
          <w:p w14:paraId="46C7B263" w14:textId="77777777" w:rsidR="00E0183E" w:rsidRDefault="00E0183E" w:rsidP="00E0183E">
            <w:pPr>
              <w:jc w:val="left"/>
              <w:rPr>
                <w:rFonts w:cs="Arial"/>
                <w:sz w:val="20"/>
              </w:rPr>
            </w:pPr>
            <w:r>
              <w:rPr>
                <w:rFonts w:cs="Arial"/>
                <w:sz w:val="20"/>
              </w:rPr>
              <w:t>Použití přípravků na ochranu rostlin – herbicidů</w:t>
            </w:r>
          </w:p>
        </w:tc>
      </w:tr>
    </w:tbl>
    <w:p w14:paraId="625EFAEA" w14:textId="7C8F1319" w:rsidR="009D7B29" w:rsidRDefault="00A84D01" w:rsidP="001B065B">
      <w:pPr>
        <w:pStyle w:val="texty"/>
        <w:spacing w:line="276" w:lineRule="auto"/>
        <w:rPr>
          <w:rFonts w:cs="Arial"/>
          <w:sz w:val="20"/>
        </w:rPr>
      </w:pPr>
      <w:bookmarkStart w:id="55" w:name="_Hlk6611584"/>
      <w:r w:rsidRPr="003D0F88">
        <w:rPr>
          <w:rFonts w:cs="Arial"/>
          <w:sz w:val="20"/>
        </w:rPr>
        <w:t>Přílohy č.</w:t>
      </w:r>
      <w:r w:rsidR="00FC20D3" w:rsidRPr="003D0F88">
        <w:rPr>
          <w:rFonts w:cs="Arial"/>
          <w:sz w:val="20"/>
        </w:rPr>
        <w:t>: 7A,</w:t>
      </w:r>
      <w:r w:rsidR="0028709C" w:rsidRPr="003D0F88">
        <w:rPr>
          <w:rFonts w:cs="Arial"/>
          <w:sz w:val="20"/>
        </w:rPr>
        <w:t xml:space="preserve"> </w:t>
      </w:r>
      <w:r w:rsidR="00BA091A" w:rsidRPr="003D0F88">
        <w:rPr>
          <w:rFonts w:cs="Arial"/>
          <w:sz w:val="20"/>
        </w:rPr>
        <w:t>7B,</w:t>
      </w:r>
      <w:r w:rsidR="0028709C" w:rsidRPr="003D0F88">
        <w:rPr>
          <w:rFonts w:cs="Arial"/>
          <w:sz w:val="20"/>
        </w:rPr>
        <w:t xml:space="preserve"> </w:t>
      </w:r>
      <w:r w:rsidR="00BA091A" w:rsidRPr="003D0F88">
        <w:rPr>
          <w:rFonts w:cs="Arial"/>
          <w:sz w:val="20"/>
        </w:rPr>
        <w:t>7C,</w:t>
      </w:r>
      <w:r w:rsidR="0028709C" w:rsidRPr="003D0F88">
        <w:rPr>
          <w:rFonts w:cs="Arial"/>
          <w:sz w:val="20"/>
        </w:rPr>
        <w:t xml:space="preserve"> </w:t>
      </w:r>
      <w:r w:rsidR="00BA091A" w:rsidRPr="003D0F88">
        <w:rPr>
          <w:rFonts w:cs="Arial"/>
          <w:sz w:val="20"/>
        </w:rPr>
        <w:t>7</w:t>
      </w:r>
      <w:r w:rsidR="001A79C0" w:rsidRPr="003D0F88">
        <w:rPr>
          <w:rFonts w:cs="Arial"/>
          <w:sz w:val="20"/>
        </w:rPr>
        <w:t>D,</w:t>
      </w:r>
      <w:r w:rsidR="0028709C" w:rsidRPr="003D0F88">
        <w:rPr>
          <w:rFonts w:cs="Arial"/>
          <w:sz w:val="20"/>
        </w:rPr>
        <w:t xml:space="preserve"> </w:t>
      </w:r>
      <w:r w:rsidR="001A79C0" w:rsidRPr="003D0F88">
        <w:rPr>
          <w:rFonts w:cs="Arial"/>
          <w:sz w:val="20"/>
        </w:rPr>
        <w:t>8, 9A,</w:t>
      </w:r>
      <w:r w:rsidR="0028709C" w:rsidRPr="003D0F88">
        <w:rPr>
          <w:rFonts w:cs="Arial"/>
          <w:sz w:val="20"/>
        </w:rPr>
        <w:t xml:space="preserve"> </w:t>
      </w:r>
      <w:r w:rsidR="001A79C0" w:rsidRPr="003D0F88">
        <w:rPr>
          <w:rFonts w:cs="Arial"/>
          <w:sz w:val="20"/>
        </w:rPr>
        <w:t>9B</w:t>
      </w:r>
      <w:r w:rsidR="006C20DA" w:rsidRPr="003D0F88">
        <w:rPr>
          <w:rFonts w:cs="Arial"/>
          <w:sz w:val="20"/>
        </w:rPr>
        <w:t>,</w:t>
      </w:r>
      <w:r w:rsidR="0028709C" w:rsidRPr="003D0F88">
        <w:rPr>
          <w:rFonts w:cs="Arial"/>
          <w:sz w:val="20"/>
        </w:rPr>
        <w:t xml:space="preserve"> </w:t>
      </w:r>
      <w:r w:rsidR="006C20DA" w:rsidRPr="003D0F88">
        <w:rPr>
          <w:rFonts w:cs="Arial"/>
          <w:sz w:val="20"/>
        </w:rPr>
        <w:t>10,</w:t>
      </w:r>
      <w:r w:rsidR="0028709C" w:rsidRPr="003D0F88">
        <w:rPr>
          <w:rFonts w:cs="Arial"/>
          <w:sz w:val="20"/>
        </w:rPr>
        <w:t xml:space="preserve"> </w:t>
      </w:r>
      <w:r w:rsidR="006C20DA" w:rsidRPr="003D0F88">
        <w:rPr>
          <w:rFonts w:cs="Arial"/>
          <w:sz w:val="20"/>
        </w:rPr>
        <w:t>11</w:t>
      </w:r>
      <w:r w:rsidR="00502E0D" w:rsidRPr="003D0F88">
        <w:rPr>
          <w:rFonts w:cs="Arial"/>
          <w:sz w:val="20"/>
        </w:rPr>
        <w:t>,</w:t>
      </w:r>
      <w:r w:rsidR="0028709C" w:rsidRPr="003D0F88">
        <w:rPr>
          <w:rFonts w:cs="Arial"/>
          <w:sz w:val="20"/>
        </w:rPr>
        <w:t xml:space="preserve"> </w:t>
      </w:r>
      <w:r w:rsidR="008A5238" w:rsidRPr="003D0F88">
        <w:rPr>
          <w:rFonts w:cs="Arial"/>
          <w:sz w:val="20"/>
        </w:rPr>
        <w:t xml:space="preserve">12 A, 12 B, 13 A, 13 B, 13 C, 13 D, 13 E, 14, </w:t>
      </w:r>
      <w:r w:rsidR="0047250D" w:rsidRPr="003D0F88">
        <w:rPr>
          <w:rFonts w:cs="Arial"/>
          <w:sz w:val="20"/>
        </w:rPr>
        <w:t>16</w:t>
      </w:r>
      <w:r w:rsidR="002436B1" w:rsidRPr="003D0F88">
        <w:rPr>
          <w:rFonts w:cs="Arial"/>
          <w:sz w:val="20"/>
        </w:rPr>
        <w:t>,</w:t>
      </w:r>
      <w:r w:rsidR="0028709C" w:rsidRPr="003D0F88">
        <w:rPr>
          <w:rFonts w:cs="Arial"/>
          <w:sz w:val="20"/>
        </w:rPr>
        <w:t xml:space="preserve"> </w:t>
      </w:r>
      <w:r w:rsidR="00E378BE">
        <w:rPr>
          <w:rFonts w:cs="Arial"/>
          <w:sz w:val="20"/>
        </w:rPr>
        <w:t xml:space="preserve">19, 19A, </w:t>
      </w:r>
      <w:r w:rsidR="002436B1" w:rsidRPr="003D0F88">
        <w:rPr>
          <w:rFonts w:cs="Arial"/>
          <w:sz w:val="20"/>
        </w:rPr>
        <w:t>19P1</w:t>
      </w:r>
      <w:r w:rsidR="00026084" w:rsidRPr="003D0F88">
        <w:rPr>
          <w:rFonts w:cs="Arial"/>
          <w:sz w:val="20"/>
        </w:rPr>
        <w:t>,</w:t>
      </w:r>
      <w:r w:rsidR="0028709C" w:rsidRPr="003D0F88">
        <w:rPr>
          <w:rFonts w:cs="Arial"/>
          <w:sz w:val="20"/>
        </w:rPr>
        <w:t xml:space="preserve"> </w:t>
      </w:r>
      <w:r w:rsidR="00026084" w:rsidRPr="003D0F88">
        <w:rPr>
          <w:rFonts w:cs="Arial"/>
          <w:sz w:val="20"/>
        </w:rPr>
        <w:t>19P2,</w:t>
      </w:r>
      <w:r w:rsidR="0028709C" w:rsidRPr="003D0F88">
        <w:rPr>
          <w:rFonts w:cs="Arial"/>
          <w:sz w:val="20"/>
        </w:rPr>
        <w:t xml:space="preserve"> </w:t>
      </w:r>
      <w:r w:rsidR="00026084" w:rsidRPr="003D0F88">
        <w:rPr>
          <w:rFonts w:cs="Arial"/>
          <w:sz w:val="20"/>
        </w:rPr>
        <w:t>19P3</w:t>
      </w:r>
      <w:r w:rsidR="007356AD" w:rsidRPr="003D0F88">
        <w:rPr>
          <w:rFonts w:cs="Arial"/>
          <w:sz w:val="20"/>
        </w:rPr>
        <w:t>,</w:t>
      </w:r>
      <w:r w:rsidR="0028709C" w:rsidRPr="003D0F88">
        <w:rPr>
          <w:rFonts w:cs="Arial"/>
          <w:sz w:val="20"/>
        </w:rPr>
        <w:t xml:space="preserve"> </w:t>
      </w:r>
      <w:r w:rsidR="007356AD" w:rsidRPr="003D0F88">
        <w:rPr>
          <w:rFonts w:cs="Arial"/>
          <w:sz w:val="20"/>
        </w:rPr>
        <w:t>19P4</w:t>
      </w:r>
      <w:r w:rsidR="000A3D0E" w:rsidRPr="003D0F88">
        <w:rPr>
          <w:rFonts w:cs="Arial"/>
          <w:sz w:val="20"/>
        </w:rPr>
        <w:t>,</w:t>
      </w:r>
      <w:r w:rsidR="0028709C" w:rsidRPr="003D0F88">
        <w:rPr>
          <w:rFonts w:cs="Arial"/>
          <w:sz w:val="20"/>
        </w:rPr>
        <w:t xml:space="preserve"> </w:t>
      </w:r>
      <w:r w:rsidR="000A3D0E" w:rsidRPr="003D0F88">
        <w:rPr>
          <w:rFonts w:cs="Arial"/>
          <w:sz w:val="20"/>
        </w:rPr>
        <w:t>20,</w:t>
      </w:r>
      <w:r w:rsidR="0028709C" w:rsidRPr="003D0F88">
        <w:rPr>
          <w:rFonts w:cs="Arial"/>
          <w:sz w:val="20"/>
        </w:rPr>
        <w:t xml:space="preserve"> </w:t>
      </w:r>
      <w:r w:rsidR="000A3D0E" w:rsidRPr="003D0F88">
        <w:rPr>
          <w:rFonts w:cs="Arial"/>
          <w:sz w:val="20"/>
        </w:rPr>
        <w:t>22</w:t>
      </w:r>
      <w:r w:rsidR="00F724BC" w:rsidRPr="003D0F88">
        <w:rPr>
          <w:rFonts w:cs="Arial"/>
          <w:sz w:val="20"/>
        </w:rPr>
        <w:t>,</w:t>
      </w:r>
      <w:r w:rsidR="0028709C" w:rsidRPr="003D0F88">
        <w:rPr>
          <w:rFonts w:cs="Arial"/>
          <w:sz w:val="20"/>
        </w:rPr>
        <w:t xml:space="preserve"> </w:t>
      </w:r>
      <w:r w:rsidR="00F724BC" w:rsidRPr="003D0F88">
        <w:rPr>
          <w:rFonts w:cs="Arial"/>
          <w:sz w:val="20"/>
        </w:rPr>
        <w:t>23,</w:t>
      </w:r>
      <w:r w:rsidR="0028709C" w:rsidRPr="003D0F88">
        <w:rPr>
          <w:rFonts w:cs="Arial"/>
          <w:sz w:val="20"/>
        </w:rPr>
        <w:t xml:space="preserve"> </w:t>
      </w:r>
      <w:r w:rsidR="00F724BC" w:rsidRPr="003D0F88">
        <w:rPr>
          <w:rFonts w:cs="Arial"/>
          <w:sz w:val="20"/>
        </w:rPr>
        <w:t>24,</w:t>
      </w:r>
      <w:r w:rsidR="0028709C" w:rsidRPr="003D0F88">
        <w:rPr>
          <w:rFonts w:cs="Arial"/>
          <w:sz w:val="20"/>
        </w:rPr>
        <w:t xml:space="preserve"> </w:t>
      </w:r>
      <w:r w:rsidR="00F724BC" w:rsidRPr="003D0F88">
        <w:rPr>
          <w:rFonts w:cs="Arial"/>
          <w:sz w:val="20"/>
        </w:rPr>
        <w:t>25</w:t>
      </w:r>
      <w:r w:rsidR="00F67F6B" w:rsidRPr="003D0F88">
        <w:rPr>
          <w:rFonts w:cs="Arial"/>
          <w:sz w:val="20"/>
        </w:rPr>
        <w:t xml:space="preserve"> objednatel zveřejní </w:t>
      </w:r>
      <w:r w:rsidR="00E23B49" w:rsidRPr="003D0F88">
        <w:rPr>
          <w:rFonts w:cs="Arial"/>
          <w:sz w:val="20"/>
        </w:rPr>
        <w:t>na Portále pro zhotovitele</w:t>
      </w:r>
      <w:r w:rsidR="00BC6174" w:rsidRPr="003D0F88">
        <w:rPr>
          <w:rFonts w:cs="Arial"/>
          <w:sz w:val="20"/>
        </w:rPr>
        <w:t>:</w:t>
      </w:r>
      <w:r w:rsidRPr="003D0F88">
        <w:rPr>
          <w:rFonts w:cs="Arial"/>
          <w:sz w:val="20"/>
        </w:rPr>
        <w:t xml:space="preserve"> </w:t>
      </w:r>
      <w:hyperlink r:id="rId15" w:history="1">
        <w:r w:rsidR="00A7390C" w:rsidRPr="003D0F88">
          <w:rPr>
            <w:rStyle w:val="Hypertextovodkaz"/>
            <w:rFonts w:ascii="Calibri" w:hAnsi="Calibri" w:cs="Calibri"/>
            <w:sz w:val="22"/>
            <w:szCs w:val="22"/>
          </w:rPr>
          <w:t>https://ppz.egd.cz</w:t>
        </w:r>
      </w:hyperlink>
      <w:r w:rsidR="00A7390C" w:rsidRPr="003D0F88">
        <w:rPr>
          <w:rStyle w:val="Hypertextovodkaz"/>
          <w:rFonts w:ascii="Calibri" w:hAnsi="Calibri" w:cs="Calibri"/>
          <w:sz w:val="22"/>
          <w:szCs w:val="22"/>
        </w:rPr>
        <w:t xml:space="preserve">, kde </w:t>
      </w:r>
      <w:r w:rsidR="00A7390C" w:rsidRPr="003D0F88">
        <w:rPr>
          <w:rFonts w:cs="Arial"/>
          <w:sz w:val="20"/>
        </w:rPr>
        <w:t xml:space="preserve">zhotoviteli zpřístupní </w:t>
      </w:r>
      <w:r w:rsidR="00CE3F59" w:rsidRPr="003D0F88">
        <w:rPr>
          <w:rFonts w:cs="Arial"/>
          <w:sz w:val="20"/>
        </w:rPr>
        <w:t>případnou</w:t>
      </w:r>
      <w:r w:rsidR="00A7390C" w:rsidRPr="003D0F88">
        <w:rPr>
          <w:rFonts w:cs="Arial"/>
          <w:sz w:val="20"/>
        </w:rPr>
        <w:t xml:space="preserve"> aktualizaci dokumentů</w:t>
      </w:r>
      <w:r w:rsidR="00CE3F59" w:rsidRPr="003D0F88">
        <w:rPr>
          <w:rFonts w:cs="Arial"/>
          <w:sz w:val="20"/>
        </w:rPr>
        <w:t>.</w:t>
      </w:r>
      <w:r w:rsidR="00B06E1A" w:rsidRPr="003D0F88">
        <w:rPr>
          <w:rFonts w:cs="Arial"/>
          <w:sz w:val="20"/>
        </w:rPr>
        <w:t xml:space="preserve"> </w:t>
      </w:r>
      <w:r w:rsidR="00F97120" w:rsidRPr="003D0F88">
        <w:rPr>
          <w:rFonts w:cs="Arial"/>
          <w:sz w:val="20"/>
        </w:rPr>
        <w:t xml:space="preserve">Změny v </w:t>
      </w:r>
      <w:r w:rsidR="004A379E" w:rsidRPr="003D0F88">
        <w:rPr>
          <w:rFonts w:cs="Arial"/>
          <w:sz w:val="20"/>
        </w:rPr>
        <w:t xml:space="preserve">těchto </w:t>
      </w:r>
      <w:r w:rsidR="00F97120" w:rsidRPr="003D0F88">
        <w:rPr>
          <w:rFonts w:cs="Arial"/>
          <w:sz w:val="20"/>
        </w:rPr>
        <w:t>dokumentech</w:t>
      </w:r>
      <w:r w:rsidR="004A379E" w:rsidRPr="003D0F88">
        <w:rPr>
          <w:rFonts w:cs="Arial"/>
          <w:sz w:val="20"/>
        </w:rPr>
        <w:t xml:space="preserve"> ne</w:t>
      </w:r>
      <w:r w:rsidR="006F16BA" w:rsidRPr="003D0F88">
        <w:rPr>
          <w:rFonts w:cs="Arial"/>
          <w:sz w:val="20"/>
        </w:rPr>
        <w:t xml:space="preserve">budou </w:t>
      </w:r>
      <w:r w:rsidR="004A379E" w:rsidRPr="003D0F88">
        <w:rPr>
          <w:rFonts w:cs="Arial"/>
          <w:sz w:val="20"/>
        </w:rPr>
        <w:t>sjednávané písemným dodatkem smlouvy</w:t>
      </w:r>
      <w:r w:rsidR="006F16BA" w:rsidRPr="003D0F88">
        <w:rPr>
          <w:rFonts w:cs="Arial"/>
          <w:sz w:val="20"/>
        </w:rPr>
        <w:t xml:space="preserve">. Změny </w:t>
      </w:r>
      <w:r w:rsidR="00F97120" w:rsidRPr="003D0F88">
        <w:rPr>
          <w:rFonts w:cs="Arial"/>
          <w:sz w:val="20"/>
        </w:rPr>
        <w:t xml:space="preserve"> je oprávněn učinit </w:t>
      </w:r>
      <w:r w:rsidR="00B06E1A" w:rsidRPr="003D0F88">
        <w:rPr>
          <w:rFonts w:cs="Arial"/>
          <w:sz w:val="20"/>
        </w:rPr>
        <w:t>Objednatel</w:t>
      </w:r>
      <w:r w:rsidR="007239A5" w:rsidRPr="003D0F88">
        <w:rPr>
          <w:rFonts w:cs="Arial"/>
          <w:sz w:val="20"/>
        </w:rPr>
        <w:t xml:space="preserve"> a </w:t>
      </w:r>
      <w:r w:rsidR="00C314AC" w:rsidRPr="003D0F88">
        <w:rPr>
          <w:rFonts w:cs="Arial"/>
          <w:sz w:val="20"/>
        </w:rPr>
        <w:t xml:space="preserve">o </w:t>
      </w:r>
      <w:r w:rsidR="00ED386B" w:rsidRPr="003D0F88">
        <w:rPr>
          <w:rFonts w:cs="Arial"/>
          <w:sz w:val="20"/>
        </w:rPr>
        <w:t xml:space="preserve">změnách dokumentů </w:t>
      </w:r>
      <w:r w:rsidR="00083BF5" w:rsidRPr="003D0F88">
        <w:rPr>
          <w:rFonts w:cs="Arial"/>
          <w:sz w:val="20"/>
        </w:rPr>
        <w:t xml:space="preserve">musí </w:t>
      </w:r>
      <w:r w:rsidR="00ED386B" w:rsidRPr="003D0F88">
        <w:rPr>
          <w:rFonts w:cs="Arial"/>
          <w:sz w:val="20"/>
        </w:rPr>
        <w:t xml:space="preserve">informovat </w:t>
      </w:r>
      <w:r w:rsidR="00083BF5" w:rsidRPr="003D0F88">
        <w:rPr>
          <w:rFonts w:cs="Arial"/>
          <w:sz w:val="20"/>
        </w:rPr>
        <w:t>v dostatečném předstihu zhotovitele.</w:t>
      </w:r>
      <w:r w:rsidR="00B06E1A">
        <w:rPr>
          <w:rFonts w:cs="Arial"/>
          <w:sz w:val="20"/>
        </w:rPr>
        <w:t xml:space="preserve"> </w:t>
      </w:r>
    </w:p>
    <w:p w14:paraId="5695DBD8" w14:textId="21F22AC1" w:rsidR="00BA0DEC" w:rsidRPr="00BA0DEC" w:rsidRDefault="00FF324D" w:rsidP="00BA0DEC">
      <w:pPr>
        <w:pStyle w:val="texty"/>
        <w:numPr>
          <w:ilvl w:val="1"/>
          <w:numId w:val="12"/>
        </w:numPr>
        <w:spacing w:line="276" w:lineRule="auto"/>
        <w:rPr>
          <w:rFonts w:cs="Arial"/>
          <w:sz w:val="20"/>
        </w:rPr>
      </w:pPr>
      <w:r w:rsidRPr="00270C8E">
        <w:rPr>
          <w:rFonts w:cs="Arial"/>
          <w:sz w:val="20"/>
        </w:rPr>
        <w:t>Vymezení pojmů:</w:t>
      </w:r>
      <w:bookmarkStart w:id="56" w:name="_Hlk6922472"/>
      <w:bookmarkEnd w:id="55"/>
    </w:p>
    <w:p w14:paraId="62847800" w14:textId="675C2F77" w:rsidR="00FF324D" w:rsidRDefault="00FF324D" w:rsidP="00BF7AAC">
      <w:pPr>
        <w:spacing w:line="276" w:lineRule="auto"/>
        <w:ind w:left="2835" w:hanging="2199"/>
        <w:rPr>
          <w:rFonts w:cs="Arial"/>
          <w:sz w:val="20"/>
        </w:rPr>
      </w:pPr>
      <w:r w:rsidRPr="00502005">
        <w:rPr>
          <w:rFonts w:cs="Arial"/>
          <w:b/>
          <w:sz w:val="20"/>
        </w:rPr>
        <w:t>„OP“</w:t>
      </w:r>
      <w:r w:rsidRPr="00B004CC">
        <w:rPr>
          <w:rFonts w:cs="Arial"/>
          <w:sz w:val="20"/>
        </w:rPr>
        <w:t xml:space="preserve"> </w:t>
      </w:r>
      <w:bookmarkStart w:id="57" w:name="_Hlk6922077"/>
      <w:r w:rsidR="00BF7AAC" w:rsidRPr="00B004CC">
        <w:rPr>
          <w:rFonts w:cs="Arial"/>
          <w:sz w:val="20"/>
        </w:rPr>
        <w:tab/>
      </w:r>
      <w:r w:rsidR="001856EB" w:rsidRPr="00B004CC">
        <w:rPr>
          <w:rFonts w:cs="Arial"/>
          <w:sz w:val="20"/>
        </w:rPr>
        <w:t xml:space="preserve">nebo „Ochranné pásmo“ </w:t>
      </w:r>
      <w:r w:rsidRPr="00B004CC">
        <w:rPr>
          <w:rFonts w:cs="Arial"/>
          <w:sz w:val="20"/>
        </w:rPr>
        <w:t>je ochranné pásmo</w:t>
      </w:r>
      <w:r w:rsidR="001856EB" w:rsidRPr="00B004CC">
        <w:rPr>
          <w:rFonts w:cs="Arial"/>
          <w:sz w:val="20"/>
        </w:rPr>
        <w:t xml:space="preserve"> </w:t>
      </w:r>
      <w:r w:rsidR="009A17EF" w:rsidRPr="00B004CC">
        <w:rPr>
          <w:rFonts w:cs="Arial"/>
          <w:sz w:val="20"/>
        </w:rPr>
        <w:t>definované v</w:t>
      </w:r>
      <w:r w:rsidR="001D34D7" w:rsidRPr="00B004CC">
        <w:rPr>
          <w:rFonts w:cs="Arial"/>
          <w:sz w:val="20"/>
        </w:rPr>
        <w:t xml:space="preserve"> ustanovení § 46 zák. č. 458/2000 Sb., energetický zákon </w:t>
      </w:r>
    </w:p>
    <w:p w14:paraId="3E26D4FC" w14:textId="77777777" w:rsidR="00106348" w:rsidRDefault="00106348" w:rsidP="00BF7AAC">
      <w:pPr>
        <w:spacing w:line="276" w:lineRule="auto"/>
        <w:ind w:left="2835" w:hanging="2199"/>
        <w:rPr>
          <w:rFonts w:cs="Arial"/>
          <w:sz w:val="20"/>
        </w:rPr>
      </w:pPr>
    </w:p>
    <w:p w14:paraId="225FC5EF" w14:textId="0ED2ED22" w:rsidR="00BA0DEC" w:rsidRPr="00106348" w:rsidRDefault="00BA0DEC" w:rsidP="00106348">
      <w:pPr>
        <w:spacing w:line="276" w:lineRule="auto"/>
        <w:ind w:left="2835" w:hanging="2199"/>
        <w:rPr>
          <w:rFonts w:cs="Arial"/>
          <w:b/>
          <w:sz w:val="20"/>
        </w:rPr>
      </w:pPr>
      <w:r>
        <w:rPr>
          <w:rFonts w:cs="Arial"/>
          <w:b/>
          <w:sz w:val="20"/>
        </w:rPr>
        <w:t>„Aplikace průseky“</w:t>
      </w:r>
      <w:r w:rsidR="00106348">
        <w:rPr>
          <w:rFonts w:cs="Arial"/>
          <w:b/>
          <w:sz w:val="20"/>
        </w:rPr>
        <w:t xml:space="preserve">   </w:t>
      </w:r>
      <w:r w:rsidR="00FF5BAF">
        <w:rPr>
          <w:rFonts w:cs="Arial"/>
          <w:b/>
          <w:sz w:val="20"/>
        </w:rPr>
        <w:t xml:space="preserve">   </w:t>
      </w:r>
      <w:r w:rsidR="00CD2C05" w:rsidRPr="00C32CCB">
        <w:rPr>
          <w:rFonts w:cs="Arial"/>
          <w:sz w:val="20"/>
        </w:rPr>
        <w:t xml:space="preserve">Aplikace </w:t>
      </w:r>
      <w:r w:rsidR="00C7773D">
        <w:rPr>
          <w:rFonts w:cs="Arial"/>
          <w:sz w:val="20"/>
        </w:rPr>
        <w:t>Objednatel</w:t>
      </w:r>
      <w:r w:rsidR="00C32CCB" w:rsidRPr="00C32CCB">
        <w:rPr>
          <w:rFonts w:cs="Arial"/>
          <w:sz w:val="20"/>
        </w:rPr>
        <w:t>e</w:t>
      </w:r>
      <w:r w:rsidR="00C32CCB">
        <w:rPr>
          <w:rFonts w:cs="Arial"/>
          <w:sz w:val="20"/>
        </w:rPr>
        <w:t xml:space="preserve"> (používaný pojem i tzv. lehký klient</w:t>
      </w:r>
      <w:r w:rsidR="00FF5BAF">
        <w:rPr>
          <w:rFonts w:cs="Arial"/>
          <w:sz w:val="20"/>
        </w:rPr>
        <w:t>)</w:t>
      </w:r>
      <w:r w:rsidR="00C32CCB" w:rsidRPr="00C32CCB">
        <w:rPr>
          <w:rFonts w:cs="Arial"/>
          <w:sz w:val="20"/>
        </w:rPr>
        <w:t>, která slouží</w:t>
      </w:r>
      <w:r w:rsidR="00FF5BAF">
        <w:rPr>
          <w:rFonts w:cs="Arial"/>
          <w:sz w:val="20"/>
        </w:rPr>
        <w:t xml:space="preserve"> </w:t>
      </w:r>
      <w:r w:rsidR="00C32CCB" w:rsidRPr="00C32CCB">
        <w:rPr>
          <w:rFonts w:cs="Arial"/>
          <w:sz w:val="20"/>
        </w:rPr>
        <w:t xml:space="preserve">pro předávání vybraných závad </w:t>
      </w:r>
      <w:r w:rsidR="00C7773D">
        <w:rPr>
          <w:rFonts w:cs="Arial"/>
          <w:sz w:val="20"/>
        </w:rPr>
        <w:t>Zhotovitel</w:t>
      </w:r>
      <w:r w:rsidR="00C32CCB" w:rsidRPr="00C32CCB">
        <w:rPr>
          <w:rFonts w:cs="Arial"/>
          <w:sz w:val="20"/>
        </w:rPr>
        <w:t>i digitální formou</w:t>
      </w:r>
    </w:p>
    <w:bookmarkEnd w:id="56"/>
    <w:bookmarkEnd w:id="57"/>
    <w:p w14:paraId="0EFC7165" w14:textId="77777777" w:rsidR="00FF324D" w:rsidRPr="00B004CC" w:rsidRDefault="006E116D" w:rsidP="006C1102">
      <w:pPr>
        <w:autoSpaceDE w:val="0"/>
        <w:autoSpaceDN w:val="0"/>
        <w:adjustRightInd w:val="0"/>
        <w:spacing w:line="276" w:lineRule="auto"/>
        <w:ind w:left="576"/>
        <w:rPr>
          <w:rFonts w:cs="Arial"/>
          <w:sz w:val="20"/>
        </w:rPr>
      </w:pPr>
      <w:r w:rsidRPr="00B004CC" w:rsidDel="006E116D">
        <w:rPr>
          <w:rFonts w:cs="Arial"/>
          <w:b/>
          <w:sz w:val="20"/>
        </w:rPr>
        <w:t xml:space="preserve">  </w:t>
      </w:r>
    </w:p>
    <w:p w14:paraId="0596D78F" w14:textId="77777777" w:rsidR="006E116D" w:rsidRPr="00B004CC" w:rsidRDefault="006E116D" w:rsidP="006C1102">
      <w:pPr>
        <w:ind w:left="2835" w:hanging="2259"/>
        <w:rPr>
          <w:rFonts w:cs="Arial"/>
          <w:sz w:val="20"/>
        </w:rPr>
      </w:pPr>
      <w:r w:rsidRPr="00B004CC">
        <w:rPr>
          <w:rFonts w:cs="Arial"/>
          <w:b/>
          <w:sz w:val="20"/>
        </w:rPr>
        <w:t>„ZZVZ“</w:t>
      </w:r>
      <w:r w:rsidRPr="00B004CC">
        <w:rPr>
          <w:rFonts w:cs="Arial"/>
          <w:sz w:val="20"/>
        </w:rPr>
        <w:tab/>
        <w:t>Zákon č. 134/2016 Sb. o zadávání veřejných zakázek, ve znění pozdějších předpisů</w:t>
      </w:r>
    </w:p>
    <w:p w14:paraId="06D82E58" w14:textId="77777777" w:rsidR="006E116D" w:rsidRPr="00B004CC" w:rsidRDefault="006E116D" w:rsidP="006C1102">
      <w:pPr>
        <w:ind w:left="-5" w:right="554" w:firstLine="581"/>
        <w:rPr>
          <w:rFonts w:cs="Arial"/>
          <w:sz w:val="20"/>
        </w:rPr>
      </w:pPr>
    </w:p>
    <w:p w14:paraId="2E768B96" w14:textId="6E11227D" w:rsidR="006E116D" w:rsidRPr="00B004CC" w:rsidRDefault="00B45E93" w:rsidP="006C1102">
      <w:pPr>
        <w:spacing w:after="40"/>
        <w:ind w:left="2835" w:right="554" w:hanging="2259"/>
        <w:rPr>
          <w:rFonts w:cs="Arial"/>
          <w:sz w:val="20"/>
        </w:rPr>
      </w:pPr>
      <w:r w:rsidRPr="00B004CC">
        <w:rPr>
          <w:rFonts w:cs="Arial"/>
          <w:b/>
          <w:sz w:val="20"/>
        </w:rPr>
        <w:t>„Zadávací dokumentace“</w:t>
      </w:r>
      <w:r w:rsidRPr="00B004CC">
        <w:rPr>
          <w:rFonts w:cs="Arial"/>
          <w:sz w:val="20"/>
        </w:rPr>
        <w:t xml:space="preserve"> dokumentace obsahující podrobné požadavky </w:t>
      </w:r>
      <w:r w:rsidR="00C7773D">
        <w:rPr>
          <w:rFonts w:cs="Arial"/>
          <w:sz w:val="20"/>
        </w:rPr>
        <w:t>Objednatel</w:t>
      </w:r>
      <w:r w:rsidR="00EB5B81" w:rsidRPr="00B004CC">
        <w:rPr>
          <w:rFonts w:cs="Arial"/>
          <w:sz w:val="20"/>
        </w:rPr>
        <w:t>e</w:t>
      </w:r>
    </w:p>
    <w:p w14:paraId="14D5B404" w14:textId="77777777" w:rsidR="00EB5B81" w:rsidRPr="00B004CC" w:rsidRDefault="00EB5B81" w:rsidP="006C1102">
      <w:pPr>
        <w:spacing w:after="40"/>
        <w:ind w:left="2835" w:right="554" w:hanging="2259"/>
        <w:rPr>
          <w:rFonts w:cs="Arial"/>
          <w:sz w:val="20"/>
        </w:rPr>
      </w:pPr>
    </w:p>
    <w:p w14:paraId="6567AB9B" w14:textId="77777777" w:rsidR="006E116D" w:rsidRPr="00B004CC" w:rsidRDefault="006E116D" w:rsidP="006C1102">
      <w:pPr>
        <w:spacing w:after="3" w:line="252" w:lineRule="auto"/>
        <w:ind w:left="-15" w:right="548" w:firstLine="591"/>
        <w:rPr>
          <w:rFonts w:cs="Arial"/>
          <w:sz w:val="20"/>
        </w:rPr>
      </w:pPr>
      <w:r w:rsidRPr="00B004CC">
        <w:rPr>
          <w:rFonts w:cs="Arial"/>
          <w:b/>
          <w:sz w:val="20"/>
        </w:rPr>
        <w:t>„DS“</w:t>
      </w:r>
      <w:r w:rsidRPr="00B004CC">
        <w:rPr>
          <w:rFonts w:cs="Arial"/>
          <w:sz w:val="20"/>
        </w:rPr>
        <w:tab/>
      </w:r>
      <w:r w:rsidRPr="00B004CC">
        <w:rPr>
          <w:rFonts w:cs="Arial"/>
          <w:sz w:val="20"/>
        </w:rPr>
        <w:tab/>
      </w:r>
      <w:r w:rsidRPr="00B004CC">
        <w:rPr>
          <w:rFonts w:cs="Arial"/>
          <w:sz w:val="20"/>
        </w:rPr>
        <w:tab/>
        <w:t>distribuční soustava</w:t>
      </w:r>
    </w:p>
    <w:p w14:paraId="552F5550" w14:textId="77777777" w:rsidR="006E116D" w:rsidRPr="00B004CC" w:rsidRDefault="006E116D" w:rsidP="006C1102">
      <w:pPr>
        <w:spacing w:after="3" w:line="252" w:lineRule="auto"/>
        <w:ind w:left="-15" w:right="548"/>
        <w:rPr>
          <w:rFonts w:cs="Arial"/>
          <w:sz w:val="20"/>
        </w:rPr>
      </w:pPr>
    </w:p>
    <w:p w14:paraId="13E8CF82" w14:textId="302B732E" w:rsidR="006E116D" w:rsidRPr="00B004CC" w:rsidRDefault="006E116D" w:rsidP="006C1102">
      <w:pPr>
        <w:spacing w:after="3" w:line="252" w:lineRule="auto"/>
        <w:ind w:left="2832" w:right="548" w:hanging="2256"/>
        <w:rPr>
          <w:rFonts w:cs="Arial"/>
          <w:sz w:val="20"/>
        </w:rPr>
      </w:pPr>
      <w:r w:rsidRPr="00B004CC">
        <w:rPr>
          <w:rFonts w:cs="Arial"/>
          <w:b/>
          <w:sz w:val="20"/>
        </w:rPr>
        <w:t>„Geoportál“</w:t>
      </w:r>
      <w:r w:rsidRPr="00B004CC">
        <w:rPr>
          <w:rFonts w:cs="Arial"/>
          <w:sz w:val="20"/>
        </w:rPr>
        <w:tab/>
        <w:t>webový portál, který slouží pro přístup ke geografickým informacím o zařízení DS</w:t>
      </w:r>
      <w:r w:rsidR="007D3689" w:rsidRPr="00B004CC">
        <w:rPr>
          <w:rFonts w:cs="Arial"/>
          <w:sz w:val="20"/>
        </w:rPr>
        <w:t xml:space="preserve"> pro externí </w:t>
      </w:r>
      <w:r w:rsidR="00C7773D">
        <w:rPr>
          <w:rFonts w:cs="Arial"/>
          <w:sz w:val="20"/>
        </w:rPr>
        <w:t>Zhotovitel</w:t>
      </w:r>
      <w:r w:rsidR="007D3689" w:rsidRPr="00B004CC">
        <w:rPr>
          <w:rFonts w:cs="Arial"/>
          <w:sz w:val="20"/>
        </w:rPr>
        <w:t>e</w:t>
      </w:r>
    </w:p>
    <w:p w14:paraId="656D61DA" w14:textId="77777777" w:rsidR="000C2D54" w:rsidRPr="00B004CC" w:rsidRDefault="000C2D54" w:rsidP="00B004CC">
      <w:pPr>
        <w:spacing w:after="3" w:line="252" w:lineRule="auto"/>
        <w:ind w:left="2832" w:right="548" w:hanging="2256"/>
        <w:rPr>
          <w:rFonts w:cs="Arial"/>
          <w:sz w:val="20"/>
        </w:rPr>
      </w:pPr>
    </w:p>
    <w:p w14:paraId="304FC7CE" w14:textId="394DEE7A" w:rsidR="000C2D54" w:rsidRDefault="000C2D54" w:rsidP="000C2D54">
      <w:pPr>
        <w:spacing w:after="3" w:line="252" w:lineRule="auto"/>
        <w:ind w:left="2832" w:right="548" w:hanging="2256"/>
        <w:rPr>
          <w:rFonts w:cs="Arial"/>
          <w:color w:val="202122"/>
          <w:sz w:val="20"/>
          <w:shd w:val="clear" w:color="auto" w:fill="FFFFFF"/>
        </w:rPr>
      </w:pPr>
      <w:r w:rsidRPr="00B004CC">
        <w:rPr>
          <w:rFonts w:cs="Arial"/>
          <w:b/>
          <w:bCs/>
          <w:color w:val="202122"/>
          <w:sz w:val="20"/>
          <w:shd w:val="clear" w:color="auto" w:fill="FFFFFF"/>
        </w:rPr>
        <w:t>„</w:t>
      </w:r>
      <w:r w:rsidR="00CE4993" w:rsidRPr="00B004CC">
        <w:rPr>
          <w:rFonts w:cs="Arial"/>
          <w:b/>
          <w:bCs/>
          <w:color w:val="202122"/>
          <w:sz w:val="20"/>
          <w:shd w:val="clear" w:color="auto" w:fill="FFFFFF"/>
        </w:rPr>
        <w:t>On</w:t>
      </w:r>
      <w:r w:rsidR="001E7743">
        <w:rPr>
          <w:rFonts w:cs="Arial"/>
          <w:b/>
          <w:bCs/>
          <w:color w:val="202122"/>
          <w:sz w:val="20"/>
          <w:shd w:val="clear" w:color="auto" w:fill="FFFFFF"/>
        </w:rPr>
        <w:t>eDrive</w:t>
      </w:r>
      <w:r w:rsidRPr="00B004CC">
        <w:rPr>
          <w:rFonts w:cs="Arial"/>
          <w:b/>
          <w:bCs/>
          <w:color w:val="202122"/>
          <w:sz w:val="20"/>
          <w:shd w:val="clear" w:color="auto" w:fill="FFFFFF"/>
        </w:rPr>
        <w:t>“</w:t>
      </w:r>
      <w:r w:rsidRPr="00B004CC">
        <w:rPr>
          <w:rFonts w:cs="Arial"/>
          <w:color w:val="202122"/>
          <w:sz w:val="20"/>
          <w:shd w:val="clear" w:color="auto" w:fill="FFFFFF"/>
        </w:rPr>
        <w:t> </w:t>
      </w:r>
      <w:r w:rsidRPr="00B004CC">
        <w:rPr>
          <w:rFonts w:cs="Arial"/>
          <w:color w:val="202122"/>
          <w:sz w:val="20"/>
          <w:shd w:val="clear" w:color="auto" w:fill="FFFFFF"/>
        </w:rPr>
        <w:tab/>
        <w:t xml:space="preserve">(oficiálně Microsoft OneDrive) je služba, která umožňuje nahrát dokumenty na cloudové úložiště, zřízené </w:t>
      </w:r>
      <w:r w:rsidR="00C7773D">
        <w:rPr>
          <w:rFonts w:cs="Arial"/>
          <w:color w:val="202122"/>
          <w:sz w:val="20"/>
          <w:shd w:val="clear" w:color="auto" w:fill="FFFFFF"/>
        </w:rPr>
        <w:t>Objednatel</w:t>
      </w:r>
      <w:r w:rsidRPr="00B004CC">
        <w:rPr>
          <w:rFonts w:cs="Arial"/>
          <w:color w:val="202122"/>
          <w:sz w:val="20"/>
          <w:shd w:val="clear" w:color="auto" w:fill="FFFFFF"/>
        </w:rPr>
        <w:t xml:space="preserve">em a umožnit tak jejich online oboustranně sdílený přístup pomocí zařízení připojených k internetu. </w:t>
      </w:r>
      <w:r w:rsidR="00C7773D">
        <w:rPr>
          <w:rFonts w:cs="Arial"/>
          <w:color w:val="202122"/>
          <w:sz w:val="20"/>
          <w:shd w:val="clear" w:color="auto" w:fill="FFFFFF"/>
        </w:rPr>
        <w:t>Objednatel</w:t>
      </w:r>
      <w:r w:rsidRPr="00B004CC">
        <w:rPr>
          <w:rFonts w:cs="Arial"/>
          <w:color w:val="202122"/>
          <w:sz w:val="20"/>
          <w:shd w:val="clear" w:color="auto" w:fill="FFFFFF"/>
        </w:rPr>
        <w:t xml:space="preserve"> si vyhrazuje právo v průběhu trvání </w:t>
      </w:r>
      <w:r w:rsidR="00C7773D">
        <w:rPr>
          <w:rFonts w:cs="Arial"/>
          <w:color w:val="202122"/>
          <w:sz w:val="20"/>
          <w:shd w:val="clear" w:color="auto" w:fill="FFFFFF"/>
        </w:rPr>
        <w:t>Smlouvy</w:t>
      </w:r>
      <w:r w:rsidRPr="00B004CC">
        <w:rPr>
          <w:rFonts w:cs="Arial"/>
          <w:color w:val="202122"/>
          <w:sz w:val="20"/>
          <w:shd w:val="clear" w:color="auto" w:fill="FFFFFF"/>
        </w:rPr>
        <w:t xml:space="preserve"> tento typ sdíleného úložiště změnit </w:t>
      </w:r>
    </w:p>
    <w:p w14:paraId="7FB0FAFB" w14:textId="77777777" w:rsidR="00CE4993" w:rsidRDefault="00CE4993" w:rsidP="000C2D54">
      <w:pPr>
        <w:spacing w:after="3" w:line="252" w:lineRule="auto"/>
        <w:ind w:left="2832" w:right="548" w:hanging="2256"/>
        <w:rPr>
          <w:rFonts w:cs="Arial"/>
          <w:color w:val="202122"/>
          <w:sz w:val="20"/>
          <w:shd w:val="clear" w:color="auto" w:fill="FFFFFF"/>
        </w:rPr>
      </w:pPr>
    </w:p>
    <w:p w14:paraId="43996485" w14:textId="77777777" w:rsidR="00CE4993" w:rsidRDefault="00CE4993" w:rsidP="000C2D54">
      <w:pPr>
        <w:spacing w:after="3" w:line="252" w:lineRule="auto"/>
        <w:ind w:left="2832" w:right="548" w:hanging="2256"/>
        <w:rPr>
          <w:rFonts w:cs="Arial"/>
          <w:color w:val="000000"/>
          <w:sz w:val="20"/>
          <w:shd w:val="clear" w:color="auto" w:fill="FFFFFF"/>
        </w:rPr>
      </w:pPr>
      <w:r w:rsidRPr="00CE4993">
        <w:rPr>
          <w:rFonts w:cs="Arial"/>
          <w:sz w:val="20"/>
        </w:rPr>
        <w:t>„</w:t>
      </w:r>
      <w:r w:rsidRPr="00CE4993">
        <w:rPr>
          <w:rFonts w:cs="Arial"/>
          <w:b/>
          <w:bCs/>
          <w:sz w:val="20"/>
        </w:rPr>
        <w:t>Microsoft Authenticator“</w:t>
      </w:r>
      <w:r w:rsidRPr="00CE4993">
        <w:rPr>
          <w:rFonts w:cs="Arial"/>
          <w:color w:val="000000"/>
          <w:sz w:val="20"/>
          <w:shd w:val="clear" w:color="auto" w:fill="FFFFFF"/>
        </w:rPr>
        <w:t xml:space="preserve"> je aplikace, poskytující jednorázové přístupové kódy nejen pro účty a produkty Microsoft, ale i pro další weby a produkty, které využívají dvou faktorové ověřování</w:t>
      </w:r>
    </w:p>
    <w:p w14:paraId="4DA4A14C" w14:textId="77777777" w:rsidR="003B6319" w:rsidRDefault="003B6319" w:rsidP="000C2D54">
      <w:pPr>
        <w:spacing w:after="3" w:line="252" w:lineRule="auto"/>
        <w:ind w:left="2832" w:right="548" w:hanging="2256"/>
        <w:rPr>
          <w:rFonts w:cs="Arial"/>
          <w:color w:val="000000"/>
          <w:sz w:val="20"/>
          <w:shd w:val="clear" w:color="auto" w:fill="FFFFFF"/>
        </w:rPr>
      </w:pPr>
    </w:p>
    <w:p w14:paraId="30961F7B" w14:textId="27064AA0" w:rsidR="003B6319" w:rsidRPr="00CE4993" w:rsidRDefault="003B6319" w:rsidP="000C2D54">
      <w:pPr>
        <w:spacing w:after="3" w:line="252" w:lineRule="auto"/>
        <w:ind w:left="2832" w:right="548" w:hanging="2256"/>
        <w:rPr>
          <w:rFonts w:cs="Arial"/>
          <w:sz w:val="20"/>
        </w:rPr>
      </w:pPr>
      <w:bookmarkStart w:id="58" w:name="_Hlk207097103"/>
      <w:r>
        <w:rPr>
          <w:rFonts w:cs="Arial"/>
          <w:sz w:val="20"/>
        </w:rPr>
        <w:t>„</w:t>
      </w:r>
      <w:r w:rsidRPr="005E3932">
        <w:rPr>
          <w:rFonts w:cs="Arial"/>
          <w:b/>
          <w:bCs/>
          <w:sz w:val="20"/>
        </w:rPr>
        <w:t>Sídlo Zhotovitele“</w:t>
      </w:r>
      <w:r w:rsidRPr="003E23DD">
        <w:rPr>
          <w:rFonts w:cs="Arial"/>
          <w:sz w:val="20"/>
        </w:rPr>
        <w:tab/>
      </w:r>
      <w:r w:rsidR="00561EC9" w:rsidRPr="005E3932">
        <w:rPr>
          <w:sz w:val="20"/>
        </w:rPr>
        <w:t xml:space="preserve">Sídlem Zhotovitele se pro účely této smlouvy rozumí adresa provozovny, pobočky nebo jiného stálého pracoviště </w:t>
      </w:r>
      <w:r w:rsidR="003E23DD" w:rsidRPr="005E3932">
        <w:rPr>
          <w:sz w:val="20"/>
        </w:rPr>
        <w:t>zhotovitele</w:t>
      </w:r>
      <w:r w:rsidR="00561EC9">
        <w:rPr>
          <w:sz w:val="20"/>
        </w:rPr>
        <w:t xml:space="preserve"> které se nachází v Místě </w:t>
      </w:r>
      <w:proofErr w:type="gramStart"/>
      <w:r w:rsidR="00561EC9">
        <w:rPr>
          <w:sz w:val="20"/>
        </w:rPr>
        <w:t>plnění</w:t>
      </w:r>
      <w:proofErr w:type="gramEnd"/>
      <w:r w:rsidR="005E3932">
        <w:rPr>
          <w:sz w:val="20"/>
        </w:rPr>
        <w:t xml:space="preserve"> </w:t>
      </w:r>
      <w:r w:rsidR="003E23DD" w:rsidRPr="005E3932">
        <w:rPr>
          <w:sz w:val="20"/>
        </w:rPr>
        <w:t>k němuž se tato smlouva vztahuje, ve kterém bude zhotovitel mít umístněn</w:t>
      </w:r>
      <w:r w:rsidR="005E3932">
        <w:rPr>
          <w:sz w:val="20"/>
        </w:rPr>
        <w:t>o</w:t>
      </w:r>
      <w:r w:rsidR="003E23DD" w:rsidRPr="005E3932">
        <w:rPr>
          <w:sz w:val="20"/>
        </w:rPr>
        <w:t xml:space="preserve">u techniku a </w:t>
      </w:r>
      <w:r w:rsidR="003E23DD">
        <w:rPr>
          <w:sz w:val="20"/>
        </w:rPr>
        <w:t xml:space="preserve">zázemí pro </w:t>
      </w:r>
      <w:r w:rsidR="003E23DD" w:rsidRPr="005E3932">
        <w:rPr>
          <w:sz w:val="20"/>
        </w:rPr>
        <w:t>pracovníky</w:t>
      </w:r>
    </w:p>
    <w:bookmarkEnd w:id="58"/>
    <w:p w14:paraId="6EB22D89" w14:textId="77777777" w:rsidR="006E116D" w:rsidRPr="00B004CC" w:rsidRDefault="006E116D" w:rsidP="006C1102">
      <w:pPr>
        <w:spacing w:after="3" w:line="252" w:lineRule="auto"/>
        <w:ind w:left="-15" w:right="548"/>
        <w:rPr>
          <w:rFonts w:cs="Arial"/>
          <w:sz w:val="20"/>
        </w:rPr>
      </w:pPr>
    </w:p>
    <w:p w14:paraId="4489DE33" w14:textId="0D824076" w:rsidR="006E116D" w:rsidRPr="00270C8E" w:rsidRDefault="006E116D" w:rsidP="00D20D06">
      <w:pPr>
        <w:spacing w:after="3" w:line="252" w:lineRule="auto"/>
        <w:ind w:left="2832" w:right="548" w:hanging="2256"/>
        <w:rPr>
          <w:rFonts w:cs="Arial"/>
          <w:sz w:val="20"/>
        </w:rPr>
      </w:pPr>
      <w:r w:rsidRPr="00270C8E">
        <w:rPr>
          <w:rFonts w:cs="Arial"/>
          <w:b/>
          <w:sz w:val="20"/>
        </w:rPr>
        <w:t>„OPDs“</w:t>
      </w:r>
      <w:r w:rsidRPr="00270C8E">
        <w:rPr>
          <w:rFonts w:cs="Arial"/>
          <w:sz w:val="20"/>
        </w:rPr>
        <w:tab/>
        <w:t xml:space="preserve">operativní pracoviště distribuční soustavy; jedná se o organizační jednotku společnosti </w:t>
      </w:r>
      <w:proofErr w:type="gramStart"/>
      <w:r w:rsidR="00D20D06" w:rsidRPr="00B004CC">
        <w:rPr>
          <w:rFonts w:cs="Arial"/>
          <w:sz w:val="20"/>
        </w:rPr>
        <w:t>E</w:t>
      </w:r>
      <w:r w:rsidR="00AC4146" w:rsidRPr="00B004CC">
        <w:rPr>
          <w:rFonts w:cs="Arial"/>
          <w:sz w:val="20"/>
        </w:rPr>
        <w:t>G</w:t>
      </w:r>
      <w:r w:rsidR="00D20D06" w:rsidRPr="00B004CC">
        <w:rPr>
          <w:rFonts w:cs="Arial"/>
          <w:sz w:val="20"/>
        </w:rPr>
        <w:t>.D</w:t>
      </w:r>
      <w:proofErr w:type="gramEnd"/>
      <w:r w:rsidR="00D20D06" w:rsidRPr="00270C8E">
        <w:rPr>
          <w:rFonts w:cs="Arial"/>
          <w:sz w:val="20"/>
        </w:rPr>
        <w:t xml:space="preserve">, </w:t>
      </w:r>
      <w:r w:rsidR="00A0466F">
        <w:rPr>
          <w:rFonts w:cs="Arial"/>
          <w:sz w:val="20"/>
        </w:rPr>
        <w:t>s.r.o.</w:t>
      </w:r>
    </w:p>
    <w:p w14:paraId="781E2710" w14:textId="77777777" w:rsidR="00654C46" w:rsidRPr="00502005" w:rsidRDefault="00654C46" w:rsidP="00D20D06">
      <w:pPr>
        <w:spacing w:after="3" w:line="252" w:lineRule="auto"/>
        <w:ind w:left="2832" w:right="548" w:hanging="2256"/>
        <w:rPr>
          <w:rFonts w:cs="Arial"/>
          <w:sz w:val="20"/>
        </w:rPr>
      </w:pPr>
    </w:p>
    <w:p w14:paraId="37CD772A" w14:textId="58EFB6B9" w:rsidR="006E116D" w:rsidRPr="00270C8E" w:rsidRDefault="006E116D" w:rsidP="006C1102">
      <w:pPr>
        <w:spacing w:after="3" w:line="252" w:lineRule="auto"/>
        <w:ind w:left="2832" w:right="548" w:hanging="2256"/>
        <w:rPr>
          <w:rFonts w:cs="Arial"/>
          <w:sz w:val="20"/>
        </w:rPr>
      </w:pPr>
      <w:r w:rsidRPr="00B004CC">
        <w:rPr>
          <w:rFonts w:cs="Arial"/>
          <w:b/>
          <w:sz w:val="20"/>
        </w:rPr>
        <w:lastRenderedPageBreak/>
        <w:t>„RS“</w:t>
      </w:r>
      <w:r w:rsidRPr="00B004CC">
        <w:rPr>
          <w:rFonts w:cs="Arial"/>
          <w:sz w:val="20"/>
        </w:rPr>
        <w:tab/>
        <w:t xml:space="preserve">Regionální </w:t>
      </w:r>
      <w:r w:rsidR="006C1102" w:rsidRPr="00B004CC">
        <w:rPr>
          <w:rFonts w:cs="Arial"/>
          <w:sz w:val="20"/>
        </w:rPr>
        <w:t>s</w:t>
      </w:r>
      <w:r w:rsidRPr="00B004CC">
        <w:rPr>
          <w:rFonts w:cs="Arial"/>
          <w:sz w:val="20"/>
        </w:rPr>
        <w:t xml:space="preserve">práva; jedná se o organizační jednotku společnosti </w:t>
      </w:r>
      <w:proofErr w:type="gramStart"/>
      <w:r w:rsidRPr="00B004CC">
        <w:rPr>
          <w:rFonts w:cs="Arial"/>
          <w:sz w:val="20"/>
        </w:rPr>
        <w:t>E</w:t>
      </w:r>
      <w:r w:rsidR="00AC4146" w:rsidRPr="00B004CC">
        <w:rPr>
          <w:rFonts w:cs="Arial"/>
          <w:sz w:val="20"/>
        </w:rPr>
        <w:t>G</w:t>
      </w:r>
      <w:r w:rsidRPr="00B004CC">
        <w:rPr>
          <w:rFonts w:cs="Arial"/>
          <w:sz w:val="20"/>
        </w:rPr>
        <w:t>.D</w:t>
      </w:r>
      <w:proofErr w:type="gramEnd"/>
      <w:r w:rsidRPr="00270C8E">
        <w:rPr>
          <w:rFonts w:cs="Arial"/>
          <w:sz w:val="20"/>
        </w:rPr>
        <w:t xml:space="preserve">, </w:t>
      </w:r>
      <w:r w:rsidR="00A0466F">
        <w:rPr>
          <w:rFonts w:cs="Arial"/>
          <w:sz w:val="20"/>
        </w:rPr>
        <w:t>s.r.o.</w:t>
      </w:r>
    </w:p>
    <w:p w14:paraId="606164E4" w14:textId="77777777" w:rsidR="006E116D" w:rsidRPr="00502005" w:rsidRDefault="006E116D" w:rsidP="006C1102">
      <w:pPr>
        <w:spacing w:after="3" w:line="252" w:lineRule="auto"/>
        <w:ind w:left="2832" w:right="548" w:hanging="2847"/>
        <w:rPr>
          <w:rFonts w:cs="Arial"/>
          <w:sz w:val="20"/>
        </w:rPr>
      </w:pPr>
    </w:p>
    <w:p w14:paraId="1368687B" w14:textId="77777777" w:rsidR="00EC2AAF" w:rsidRPr="00B004CC" w:rsidRDefault="00EC2AAF" w:rsidP="006C1102">
      <w:pPr>
        <w:ind w:left="2835" w:hanging="2259"/>
        <w:rPr>
          <w:rFonts w:cs="Arial"/>
          <w:sz w:val="20"/>
        </w:rPr>
      </w:pPr>
      <w:bookmarkStart w:id="59" w:name="_Hlk7781964"/>
      <w:r w:rsidRPr="00B004CC">
        <w:rPr>
          <w:rFonts w:cs="Arial"/>
          <w:b/>
          <w:sz w:val="20"/>
        </w:rPr>
        <w:t xml:space="preserve">„NN“                          </w:t>
      </w:r>
      <w:r w:rsidR="00BF5529">
        <w:rPr>
          <w:rFonts w:cs="Arial"/>
          <w:b/>
          <w:sz w:val="20"/>
        </w:rPr>
        <w:t xml:space="preserve">   </w:t>
      </w:r>
      <w:r w:rsidRPr="00B004CC">
        <w:rPr>
          <w:rFonts w:cs="Arial"/>
          <w:b/>
          <w:sz w:val="20"/>
        </w:rPr>
        <w:t xml:space="preserve">  </w:t>
      </w:r>
      <w:r w:rsidRPr="00B004CC">
        <w:rPr>
          <w:rFonts w:cs="Arial"/>
          <w:sz w:val="20"/>
        </w:rPr>
        <w:t>je nízké napětí v napěťové hladině do 1 kV</w:t>
      </w:r>
    </w:p>
    <w:p w14:paraId="277CEE82" w14:textId="77777777" w:rsidR="00EC2AAF" w:rsidRPr="00B004CC" w:rsidRDefault="00EC2AAF" w:rsidP="006C1102">
      <w:pPr>
        <w:ind w:left="2835" w:hanging="2259"/>
        <w:rPr>
          <w:rFonts w:cs="Arial"/>
          <w:b/>
          <w:sz w:val="20"/>
        </w:rPr>
      </w:pPr>
    </w:p>
    <w:p w14:paraId="7ED6B110" w14:textId="77777777" w:rsidR="00EC2AAF" w:rsidRPr="00B004CC" w:rsidRDefault="00EC2AAF" w:rsidP="006C1102">
      <w:pPr>
        <w:ind w:left="2835" w:hanging="2259"/>
        <w:rPr>
          <w:rFonts w:cs="Arial"/>
          <w:b/>
          <w:sz w:val="20"/>
        </w:rPr>
      </w:pPr>
      <w:r w:rsidRPr="00B004CC">
        <w:rPr>
          <w:rFonts w:cs="Arial"/>
          <w:b/>
          <w:sz w:val="20"/>
        </w:rPr>
        <w:t xml:space="preserve">„VN“                           </w:t>
      </w:r>
      <w:r w:rsidR="00BF5529">
        <w:rPr>
          <w:rFonts w:cs="Arial"/>
          <w:b/>
          <w:sz w:val="20"/>
        </w:rPr>
        <w:t xml:space="preserve">   </w:t>
      </w:r>
      <w:r w:rsidRPr="00B004CC">
        <w:rPr>
          <w:rFonts w:cs="Arial"/>
          <w:sz w:val="20"/>
        </w:rPr>
        <w:t>je vysoké napětí v napěťové hladině 1 kV – 52 kV</w:t>
      </w:r>
    </w:p>
    <w:p w14:paraId="0D53A9BA" w14:textId="77777777" w:rsidR="00EC2AAF" w:rsidRPr="00B004CC" w:rsidRDefault="00EC2AAF" w:rsidP="006C1102">
      <w:pPr>
        <w:ind w:left="2835" w:hanging="2259"/>
        <w:rPr>
          <w:rFonts w:cs="Arial"/>
          <w:b/>
          <w:sz w:val="20"/>
        </w:rPr>
      </w:pPr>
    </w:p>
    <w:p w14:paraId="5DA3023C" w14:textId="77777777" w:rsidR="006E116D" w:rsidRPr="00B004CC" w:rsidRDefault="00EC2AAF" w:rsidP="00CE4993">
      <w:pPr>
        <w:ind w:left="2835" w:hanging="2259"/>
        <w:rPr>
          <w:rFonts w:cs="Arial"/>
        </w:rPr>
      </w:pPr>
      <w:r w:rsidRPr="00B004CC">
        <w:rPr>
          <w:rFonts w:cs="Arial"/>
          <w:b/>
          <w:sz w:val="20"/>
        </w:rPr>
        <w:t xml:space="preserve"> </w:t>
      </w:r>
      <w:bookmarkEnd w:id="59"/>
    </w:p>
    <w:p w14:paraId="5199A471" w14:textId="77777777" w:rsidR="006E116D" w:rsidRPr="00B004CC" w:rsidRDefault="006E116D" w:rsidP="006C1102">
      <w:pPr>
        <w:ind w:left="2835" w:hanging="2259"/>
        <w:rPr>
          <w:rFonts w:cs="Arial"/>
          <w:sz w:val="20"/>
        </w:rPr>
      </w:pPr>
      <w:r w:rsidRPr="00B004CC">
        <w:rPr>
          <w:rFonts w:cs="Arial"/>
          <w:b/>
          <w:sz w:val="20"/>
        </w:rPr>
        <w:t>„Služby“</w:t>
      </w:r>
      <w:r w:rsidRPr="00B004CC">
        <w:rPr>
          <w:rFonts w:cs="Arial"/>
          <w:sz w:val="20"/>
        </w:rPr>
        <w:tab/>
        <w:t>Službami se rozumí provedení prací a poskytnutí služeb nezbytných pro realizaci veřejné zakázky v rozsahu stanoveném v této kvalifikační dokumentaci.</w:t>
      </w:r>
    </w:p>
    <w:p w14:paraId="0E466B6E" w14:textId="77777777" w:rsidR="006E116D" w:rsidRPr="00B004CC" w:rsidRDefault="006E116D" w:rsidP="006C1102">
      <w:pPr>
        <w:ind w:left="2835" w:hanging="2835"/>
        <w:rPr>
          <w:rFonts w:cs="Arial"/>
          <w:sz w:val="20"/>
        </w:rPr>
      </w:pPr>
    </w:p>
    <w:p w14:paraId="3E940F69" w14:textId="23AAFA9D" w:rsidR="00EC2AAF" w:rsidRPr="00B004CC" w:rsidRDefault="006E116D" w:rsidP="006C1102">
      <w:pPr>
        <w:autoSpaceDE w:val="0"/>
        <w:autoSpaceDN w:val="0"/>
        <w:adjustRightInd w:val="0"/>
        <w:ind w:firstLine="576"/>
        <w:rPr>
          <w:rFonts w:cs="Arial"/>
          <w:sz w:val="20"/>
        </w:rPr>
      </w:pPr>
      <w:r w:rsidRPr="00B004CC">
        <w:rPr>
          <w:rFonts w:cs="Arial"/>
          <w:b/>
          <w:sz w:val="20"/>
        </w:rPr>
        <w:t>„S</w:t>
      </w:r>
      <w:r w:rsidR="003727CE" w:rsidRPr="00B004CC">
        <w:rPr>
          <w:rFonts w:cs="Arial"/>
          <w:b/>
          <w:sz w:val="20"/>
        </w:rPr>
        <w:t>mlouva</w:t>
      </w:r>
      <w:r w:rsidRPr="00B004CC">
        <w:rPr>
          <w:rFonts w:cs="Arial"/>
          <w:b/>
          <w:sz w:val="20"/>
        </w:rPr>
        <w:t>“</w:t>
      </w:r>
      <w:r w:rsidRPr="00B004CC">
        <w:rPr>
          <w:rFonts w:cs="Arial"/>
          <w:sz w:val="20"/>
        </w:rPr>
        <w:tab/>
      </w:r>
      <w:r w:rsidRPr="00B004CC">
        <w:rPr>
          <w:rFonts w:cs="Arial"/>
          <w:sz w:val="20"/>
        </w:rPr>
        <w:tab/>
        <w:t>smlouva o dílo</w:t>
      </w:r>
    </w:p>
    <w:p w14:paraId="51200EAD" w14:textId="77777777" w:rsidR="00EC2AAF" w:rsidRPr="00B004CC" w:rsidRDefault="00EC2AAF" w:rsidP="006C1102">
      <w:pPr>
        <w:autoSpaceDE w:val="0"/>
        <w:autoSpaceDN w:val="0"/>
        <w:adjustRightInd w:val="0"/>
        <w:ind w:firstLine="576"/>
        <w:rPr>
          <w:rFonts w:cs="Arial"/>
          <w:sz w:val="20"/>
        </w:rPr>
      </w:pPr>
    </w:p>
    <w:p w14:paraId="55DFF364" w14:textId="5E968C4E" w:rsidR="006C1102" w:rsidRPr="00B004CC" w:rsidRDefault="006C1102" w:rsidP="006C1102">
      <w:pPr>
        <w:autoSpaceDE w:val="0"/>
        <w:autoSpaceDN w:val="0"/>
        <w:adjustRightInd w:val="0"/>
        <w:ind w:left="2832" w:hanging="2256"/>
        <w:rPr>
          <w:rFonts w:cs="Arial"/>
          <w:b/>
          <w:sz w:val="20"/>
        </w:rPr>
      </w:pPr>
      <w:r w:rsidRPr="00B004CC">
        <w:rPr>
          <w:rFonts w:cs="Arial"/>
          <w:b/>
          <w:sz w:val="20"/>
        </w:rPr>
        <w:t>„</w:t>
      </w:r>
      <w:r w:rsidR="00CE4993">
        <w:rPr>
          <w:rFonts w:cs="Arial"/>
          <w:b/>
          <w:sz w:val="20"/>
        </w:rPr>
        <w:t>M</w:t>
      </w:r>
      <w:r w:rsidRPr="00B004CC">
        <w:rPr>
          <w:rFonts w:cs="Arial"/>
          <w:b/>
          <w:sz w:val="20"/>
        </w:rPr>
        <w:t xml:space="preserve">éněpráce“ </w:t>
      </w:r>
      <w:r w:rsidRPr="00B004CC">
        <w:rPr>
          <w:rFonts w:cs="Arial"/>
          <w:b/>
          <w:sz w:val="20"/>
        </w:rPr>
        <w:tab/>
      </w:r>
      <w:r w:rsidRPr="00B004CC">
        <w:rPr>
          <w:rFonts w:cs="Arial"/>
          <w:sz w:val="20"/>
        </w:rPr>
        <w:t xml:space="preserve">jsou práce, které byly jako předpokládaná součást dílčího plnění uvedeny </w:t>
      </w:r>
      <w:r w:rsidR="007D3689" w:rsidRPr="00B004CC">
        <w:rPr>
          <w:rFonts w:cs="Arial"/>
          <w:sz w:val="20"/>
        </w:rPr>
        <w:t>v odsouhlasené kalkulaci požadavku</w:t>
      </w:r>
      <w:r w:rsidRPr="00B004CC">
        <w:rPr>
          <w:rFonts w:cs="Arial"/>
          <w:sz w:val="20"/>
        </w:rPr>
        <w:t xml:space="preserve">, avšak nebyly realizovány na základě odsouhlasení </w:t>
      </w:r>
      <w:r w:rsidR="00C7773D">
        <w:rPr>
          <w:rFonts w:cs="Arial"/>
          <w:sz w:val="20"/>
        </w:rPr>
        <w:t>Objednatel</w:t>
      </w:r>
      <w:r w:rsidRPr="00B004CC">
        <w:rPr>
          <w:rFonts w:cs="Arial"/>
          <w:sz w:val="20"/>
        </w:rPr>
        <w:t xml:space="preserve">e či z důvodu jejich dodatečně zjištěné a objektivně nepředvídatelné nadbytečnosti při zachování </w:t>
      </w:r>
      <w:r w:rsidR="007D3689" w:rsidRPr="00B004CC">
        <w:rPr>
          <w:rFonts w:cs="Arial"/>
          <w:sz w:val="20"/>
        </w:rPr>
        <w:t xml:space="preserve">parametrů </w:t>
      </w:r>
      <w:r w:rsidRPr="00B004CC">
        <w:rPr>
          <w:rFonts w:cs="Arial"/>
          <w:sz w:val="20"/>
        </w:rPr>
        <w:t>daného dílčího plnění</w:t>
      </w:r>
    </w:p>
    <w:p w14:paraId="0B89166D" w14:textId="77777777" w:rsidR="006C1102" w:rsidRPr="00B004CC" w:rsidRDefault="006C1102" w:rsidP="006C1102">
      <w:pPr>
        <w:autoSpaceDE w:val="0"/>
        <w:autoSpaceDN w:val="0"/>
        <w:adjustRightInd w:val="0"/>
        <w:ind w:left="2832" w:hanging="2256"/>
        <w:rPr>
          <w:rFonts w:cs="Arial"/>
          <w:b/>
          <w:sz w:val="20"/>
        </w:rPr>
      </w:pPr>
    </w:p>
    <w:p w14:paraId="252E17EF" w14:textId="77777777" w:rsidR="002004B9" w:rsidRPr="00270C8E" w:rsidRDefault="006C1102" w:rsidP="006C1102">
      <w:pPr>
        <w:autoSpaceDE w:val="0"/>
        <w:autoSpaceDN w:val="0"/>
        <w:adjustRightInd w:val="0"/>
        <w:ind w:left="2832" w:hanging="2256"/>
        <w:rPr>
          <w:rFonts w:cs="Arial"/>
          <w:sz w:val="20"/>
        </w:rPr>
      </w:pPr>
      <w:r w:rsidRPr="00B004CC">
        <w:rPr>
          <w:rFonts w:cs="Arial"/>
          <w:b/>
          <w:sz w:val="20"/>
        </w:rPr>
        <w:t>„</w:t>
      </w:r>
      <w:r w:rsidR="00CE4993">
        <w:rPr>
          <w:rFonts w:cs="Arial"/>
          <w:b/>
          <w:sz w:val="20"/>
        </w:rPr>
        <w:t>V</w:t>
      </w:r>
      <w:r w:rsidRPr="00B004CC">
        <w:rPr>
          <w:rFonts w:cs="Arial"/>
          <w:b/>
          <w:sz w:val="20"/>
        </w:rPr>
        <w:t xml:space="preserve">ícepráce“ </w:t>
      </w:r>
      <w:r w:rsidRPr="00B004CC">
        <w:rPr>
          <w:rFonts w:cs="Arial"/>
          <w:b/>
          <w:sz w:val="20"/>
        </w:rPr>
        <w:tab/>
      </w:r>
      <w:r w:rsidRPr="00B004CC">
        <w:rPr>
          <w:rFonts w:cs="Arial"/>
          <w:sz w:val="20"/>
        </w:rPr>
        <w:t xml:space="preserve">jsou dodatečné práce neuvedené v </w:t>
      </w:r>
      <w:r w:rsidR="007D3689" w:rsidRPr="00B004CC">
        <w:rPr>
          <w:rFonts w:cs="Arial"/>
          <w:sz w:val="20"/>
        </w:rPr>
        <w:t>odsouhlasené kalkulaci požadavku</w:t>
      </w:r>
      <w:r w:rsidRPr="00B004CC">
        <w:rPr>
          <w:rFonts w:cs="Arial"/>
          <w:sz w:val="20"/>
        </w:rPr>
        <w:t>, kter</w:t>
      </w:r>
      <w:r w:rsidRPr="00270C8E">
        <w:rPr>
          <w:rFonts w:cs="Arial"/>
          <w:sz w:val="20"/>
        </w:rPr>
        <w:t>é jsou nezbytné k dokončení dílčího plnění a jejichž potřeba nastala objektivně a z dříve nepředvídaných důvodů</w:t>
      </w:r>
    </w:p>
    <w:p w14:paraId="7458F879" w14:textId="77777777" w:rsidR="00033709" w:rsidRPr="00502005" w:rsidRDefault="00033709" w:rsidP="006C1102">
      <w:pPr>
        <w:autoSpaceDE w:val="0"/>
        <w:autoSpaceDN w:val="0"/>
        <w:adjustRightInd w:val="0"/>
        <w:ind w:left="2832" w:hanging="2256"/>
        <w:rPr>
          <w:rFonts w:cs="Arial"/>
          <w:b/>
          <w:sz w:val="20"/>
        </w:rPr>
      </w:pPr>
    </w:p>
    <w:p w14:paraId="14413332" w14:textId="77777777" w:rsidR="00033709" w:rsidRPr="00B004CC" w:rsidRDefault="00033709" w:rsidP="00033709">
      <w:pPr>
        <w:ind w:firstLine="576"/>
        <w:rPr>
          <w:rFonts w:cs="Arial"/>
          <w:sz w:val="20"/>
        </w:rPr>
      </w:pPr>
      <w:r w:rsidRPr="00B004CC">
        <w:rPr>
          <w:rFonts w:cs="Arial"/>
          <w:b/>
          <w:sz w:val="20"/>
        </w:rPr>
        <w:t>„BOZP</w:t>
      </w:r>
      <w:r w:rsidR="00217C03" w:rsidRPr="00B004CC">
        <w:rPr>
          <w:rFonts w:cs="Arial"/>
          <w:b/>
          <w:sz w:val="20"/>
        </w:rPr>
        <w:t>“</w:t>
      </w:r>
      <w:r w:rsidR="00217C03" w:rsidRPr="00B004CC">
        <w:rPr>
          <w:rFonts w:cs="Arial"/>
          <w:b/>
          <w:sz w:val="20"/>
        </w:rPr>
        <w:tab/>
      </w:r>
      <w:r w:rsidR="00217C03" w:rsidRPr="00B004CC">
        <w:rPr>
          <w:rFonts w:cs="Arial"/>
          <w:sz w:val="20"/>
        </w:rPr>
        <w:tab/>
      </w:r>
      <w:r w:rsidR="007035CF">
        <w:rPr>
          <w:rFonts w:cs="Arial"/>
          <w:sz w:val="20"/>
        </w:rPr>
        <w:tab/>
      </w:r>
      <w:r w:rsidRPr="00B004CC">
        <w:rPr>
          <w:rFonts w:cs="Arial"/>
          <w:sz w:val="20"/>
        </w:rPr>
        <w:t>zásady bezpečnosti práce a ochrany zdraví při práci</w:t>
      </w:r>
    </w:p>
    <w:p w14:paraId="2455B4BF" w14:textId="77777777" w:rsidR="00033709" w:rsidRPr="00B004CC" w:rsidRDefault="00033709" w:rsidP="00033709">
      <w:pPr>
        <w:rPr>
          <w:rFonts w:cs="Arial"/>
          <w:sz w:val="20"/>
        </w:rPr>
      </w:pPr>
    </w:p>
    <w:p w14:paraId="0703C3FB" w14:textId="338CBA79" w:rsidR="00033709" w:rsidRPr="00B004CC" w:rsidRDefault="00033709" w:rsidP="00033709">
      <w:pPr>
        <w:ind w:left="2832" w:hanging="2256"/>
        <w:rPr>
          <w:rFonts w:cs="Arial"/>
          <w:sz w:val="20"/>
        </w:rPr>
      </w:pPr>
      <w:r w:rsidRPr="00B004CC">
        <w:rPr>
          <w:rFonts w:cs="Arial"/>
          <w:b/>
          <w:sz w:val="20"/>
        </w:rPr>
        <w:t>„Kabelové vedení“</w:t>
      </w:r>
      <w:r w:rsidRPr="00B004CC">
        <w:rPr>
          <w:rFonts w:cs="Arial"/>
          <w:sz w:val="20"/>
        </w:rPr>
        <w:t xml:space="preserve"> </w:t>
      </w:r>
      <w:r w:rsidRPr="00B004CC">
        <w:rPr>
          <w:rFonts w:cs="Arial"/>
          <w:sz w:val="20"/>
        </w:rPr>
        <w:tab/>
        <w:t xml:space="preserve">elektrické vedení </w:t>
      </w:r>
      <w:r w:rsidR="002B3883">
        <w:rPr>
          <w:rFonts w:cs="Arial"/>
          <w:sz w:val="20"/>
        </w:rPr>
        <w:t>vysokého napětí (</w:t>
      </w:r>
      <w:proofErr w:type="spellStart"/>
      <w:r w:rsidR="002B3883">
        <w:rPr>
          <w:rFonts w:cs="Arial"/>
          <w:sz w:val="20"/>
        </w:rPr>
        <w:t>kVN</w:t>
      </w:r>
      <w:proofErr w:type="spellEnd"/>
      <w:r w:rsidR="002B3883">
        <w:rPr>
          <w:rFonts w:cs="Arial"/>
          <w:sz w:val="20"/>
        </w:rPr>
        <w:t>) nebo nízkého napětí (</w:t>
      </w:r>
      <w:proofErr w:type="spellStart"/>
      <w:r w:rsidR="002B3883">
        <w:rPr>
          <w:rFonts w:cs="Arial"/>
          <w:sz w:val="20"/>
        </w:rPr>
        <w:t>kNN</w:t>
      </w:r>
      <w:proofErr w:type="spellEnd"/>
      <w:r w:rsidR="002B3883">
        <w:rPr>
          <w:rFonts w:cs="Arial"/>
          <w:sz w:val="20"/>
        </w:rPr>
        <w:t xml:space="preserve">) </w:t>
      </w:r>
      <w:r w:rsidRPr="00B004CC">
        <w:rPr>
          <w:rFonts w:cs="Arial"/>
          <w:sz w:val="20"/>
        </w:rPr>
        <w:t>s izolovanými vodiči (kabely) uložené přímo v zemi, kabelových kanálech, trubkách, žlabech apod.</w:t>
      </w:r>
    </w:p>
    <w:p w14:paraId="36821753" w14:textId="77777777" w:rsidR="00033709" w:rsidRPr="00B004CC" w:rsidRDefault="00033709" w:rsidP="00033709">
      <w:pPr>
        <w:rPr>
          <w:rFonts w:cs="Arial"/>
          <w:sz w:val="20"/>
        </w:rPr>
      </w:pPr>
    </w:p>
    <w:p w14:paraId="37C5AC43" w14:textId="3280D63F" w:rsidR="00033709" w:rsidRPr="00B004CC" w:rsidRDefault="00033709" w:rsidP="00033709">
      <w:pPr>
        <w:ind w:left="2832" w:hanging="2256"/>
        <w:rPr>
          <w:rFonts w:cs="Arial"/>
          <w:sz w:val="20"/>
        </w:rPr>
      </w:pPr>
      <w:r w:rsidRPr="00B004CC">
        <w:rPr>
          <w:rFonts w:cs="Arial"/>
          <w:b/>
          <w:sz w:val="20"/>
        </w:rPr>
        <w:t>„</w:t>
      </w:r>
      <w:r w:rsidR="00C7773D">
        <w:rPr>
          <w:rFonts w:cs="Arial"/>
          <w:b/>
          <w:sz w:val="20"/>
        </w:rPr>
        <w:t>Poddodavatel</w:t>
      </w:r>
      <w:r w:rsidRPr="00B004CC">
        <w:rPr>
          <w:rFonts w:cs="Arial"/>
          <w:b/>
          <w:sz w:val="20"/>
        </w:rPr>
        <w:t>“</w:t>
      </w:r>
      <w:r w:rsidRPr="00B004CC">
        <w:rPr>
          <w:rFonts w:cs="Arial"/>
          <w:sz w:val="20"/>
        </w:rPr>
        <w:t xml:space="preserve"> </w:t>
      </w:r>
      <w:r w:rsidRPr="00B004CC">
        <w:rPr>
          <w:rFonts w:cs="Arial"/>
          <w:sz w:val="20"/>
        </w:rPr>
        <w:tab/>
        <w:t xml:space="preserve">je fyzická nebo právnická osoba, pomocí které má </w:t>
      </w:r>
      <w:r w:rsidR="00C7773D">
        <w:rPr>
          <w:rFonts w:cs="Arial"/>
          <w:sz w:val="20"/>
        </w:rPr>
        <w:t>Zhotovitel</w:t>
      </w:r>
      <w:r w:rsidRPr="00B004CC">
        <w:rPr>
          <w:rFonts w:cs="Arial"/>
          <w:sz w:val="20"/>
        </w:rPr>
        <w:t xml:space="preserve"> plnit určitou část předmětu plnění této </w:t>
      </w:r>
      <w:r w:rsidR="00C7773D">
        <w:rPr>
          <w:rFonts w:cs="Arial"/>
          <w:sz w:val="20"/>
        </w:rPr>
        <w:t>Smlouvy</w:t>
      </w:r>
      <w:r w:rsidRPr="00B004CC">
        <w:rPr>
          <w:rFonts w:cs="Arial"/>
          <w:sz w:val="20"/>
        </w:rPr>
        <w:t xml:space="preserve">, nebo která má poskytnout </w:t>
      </w:r>
      <w:r w:rsidR="00C7773D">
        <w:rPr>
          <w:rFonts w:cs="Arial"/>
          <w:sz w:val="20"/>
        </w:rPr>
        <w:t>Zhotovitel</w:t>
      </w:r>
      <w:r w:rsidRPr="00B004CC">
        <w:rPr>
          <w:rFonts w:cs="Arial"/>
          <w:sz w:val="20"/>
        </w:rPr>
        <w:t xml:space="preserve">i k plnění předmětu plnění této </w:t>
      </w:r>
      <w:r w:rsidR="00C7773D">
        <w:rPr>
          <w:rFonts w:cs="Arial"/>
          <w:sz w:val="20"/>
        </w:rPr>
        <w:t>Smlouvy</w:t>
      </w:r>
      <w:r w:rsidRPr="00B004CC">
        <w:rPr>
          <w:rFonts w:cs="Arial"/>
          <w:sz w:val="20"/>
        </w:rPr>
        <w:t xml:space="preserve"> určité věci či práva</w:t>
      </w:r>
    </w:p>
    <w:p w14:paraId="356E4967" w14:textId="77777777" w:rsidR="00033709" w:rsidRPr="00B004CC" w:rsidRDefault="00033709" w:rsidP="00033709">
      <w:pPr>
        <w:rPr>
          <w:rFonts w:cs="Arial"/>
          <w:sz w:val="20"/>
        </w:rPr>
      </w:pPr>
    </w:p>
    <w:p w14:paraId="6302BDB2" w14:textId="63DD00F5" w:rsidR="00033709" w:rsidRPr="00B004CC" w:rsidRDefault="00033709" w:rsidP="00A102F9">
      <w:pPr>
        <w:ind w:left="2832" w:hanging="2256"/>
        <w:rPr>
          <w:rFonts w:cs="Arial"/>
          <w:sz w:val="20"/>
        </w:rPr>
      </w:pPr>
      <w:r w:rsidRPr="00B004CC">
        <w:rPr>
          <w:rFonts w:cs="Arial"/>
          <w:b/>
          <w:sz w:val="20"/>
        </w:rPr>
        <w:t>„vedení“</w:t>
      </w:r>
      <w:r w:rsidRPr="00B004CC">
        <w:rPr>
          <w:rFonts w:cs="Arial"/>
          <w:sz w:val="20"/>
        </w:rPr>
        <w:t xml:space="preserve"> </w:t>
      </w:r>
      <w:r w:rsidRPr="00B004CC">
        <w:rPr>
          <w:rFonts w:cs="Arial"/>
          <w:sz w:val="20"/>
        </w:rPr>
        <w:tab/>
        <w:t xml:space="preserve">kabelové nebo venkovní vedení napěťových hladin </w:t>
      </w:r>
      <w:proofErr w:type="gramStart"/>
      <w:r w:rsidRPr="00B004CC">
        <w:rPr>
          <w:rFonts w:cs="Arial"/>
          <w:sz w:val="20"/>
        </w:rPr>
        <w:t>NN</w:t>
      </w:r>
      <w:r w:rsidR="007D3689" w:rsidRPr="00B004CC">
        <w:rPr>
          <w:rFonts w:cs="Arial"/>
          <w:sz w:val="20"/>
        </w:rPr>
        <w:t>,</w:t>
      </w:r>
      <w:r w:rsidRPr="00B004CC">
        <w:rPr>
          <w:rFonts w:cs="Arial"/>
          <w:sz w:val="20"/>
        </w:rPr>
        <w:t>VN</w:t>
      </w:r>
      <w:proofErr w:type="gramEnd"/>
      <w:r w:rsidR="007D3689" w:rsidRPr="00B004CC">
        <w:rPr>
          <w:rFonts w:cs="Arial"/>
          <w:sz w:val="20"/>
        </w:rPr>
        <w:t xml:space="preserve"> </w:t>
      </w:r>
    </w:p>
    <w:p w14:paraId="7B34483A" w14:textId="77777777" w:rsidR="00033709" w:rsidRPr="00B004CC" w:rsidRDefault="00033709" w:rsidP="00033709">
      <w:pPr>
        <w:rPr>
          <w:rFonts w:cs="Arial"/>
          <w:sz w:val="20"/>
        </w:rPr>
      </w:pPr>
    </w:p>
    <w:p w14:paraId="1FC3CEDC" w14:textId="70D51695" w:rsidR="00033709" w:rsidRPr="00B004CC" w:rsidRDefault="00033709" w:rsidP="00A102F9">
      <w:pPr>
        <w:ind w:left="2832" w:hanging="2256"/>
        <w:rPr>
          <w:rFonts w:cs="Arial"/>
          <w:sz w:val="20"/>
        </w:rPr>
      </w:pPr>
      <w:r w:rsidRPr="00B004CC">
        <w:rPr>
          <w:rFonts w:cs="Arial"/>
          <w:b/>
          <w:sz w:val="20"/>
        </w:rPr>
        <w:t>„Venkovní vedení“</w:t>
      </w:r>
      <w:r w:rsidRPr="00B004CC">
        <w:rPr>
          <w:rFonts w:cs="Arial"/>
          <w:sz w:val="20"/>
        </w:rPr>
        <w:tab/>
        <w:t>je nadzemní elektrické vedení</w:t>
      </w:r>
      <w:r w:rsidR="002B3883">
        <w:rPr>
          <w:rFonts w:cs="Arial"/>
          <w:sz w:val="20"/>
        </w:rPr>
        <w:t xml:space="preserve"> vysokého napětí (vVN) nebo nízkého napětí (</w:t>
      </w:r>
      <w:proofErr w:type="spellStart"/>
      <w:r w:rsidR="002B3883">
        <w:rPr>
          <w:rFonts w:cs="Arial"/>
          <w:sz w:val="20"/>
        </w:rPr>
        <w:t>vNN</w:t>
      </w:r>
      <w:proofErr w:type="spellEnd"/>
      <w:r w:rsidR="002B3883">
        <w:rPr>
          <w:rFonts w:cs="Arial"/>
          <w:sz w:val="20"/>
        </w:rPr>
        <w:t>)</w:t>
      </w:r>
      <w:r w:rsidRPr="00B004CC">
        <w:rPr>
          <w:rFonts w:cs="Arial"/>
          <w:sz w:val="20"/>
        </w:rPr>
        <w:t>, jehož vodiče jsou vedeny nad zemí (terénem) obvykle pomocí podpěrných bodů</w:t>
      </w:r>
    </w:p>
    <w:p w14:paraId="35E39614" w14:textId="77777777" w:rsidR="00A102F9" w:rsidRPr="00B004CC" w:rsidRDefault="00A102F9" w:rsidP="00A102F9">
      <w:pPr>
        <w:ind w:left="2832" w:hanging="2256"/>
        <w:rPr>
          <w:rFonts w:cs="Arial"/>
          <w:sz w:val="20"/>
        </w:rPr>
      </w:pPr>
    </w:p>
    <w:p w14:paraId="77015408" w14:textId="18EF8CF9" w:rsidR="00033709" w:rsidRPr="00B004CC" w:rsidRDefault="00033709" w:rsidP="00A102F9">
      <w:pPr>
        <w:ind w:left="2832" w:hanging="2256"/>
        <w:rPr>
          <w:rFonts w:cs="Arial"/>
          <w:sz w:val="20"/>
        </w:rPr>
      </w:pPr>
      <w:r w:rsidRPr="00B004CC">
        <w:rPr>
          <w:rFonts w:cs="Arial"/>
          <w:b/>
          <w:sz w:val="20"/>
        </w:rPr>
        <w:t>„Veřejná zakázka“</w:t>
      </w:r>
      <w:r w:rsidRPr="00B004CC">
        <w:rPr>
          <w:rFonts w:cs="Arial"/>
          <w:sz w:val="20"/>
        </w:rPr>
        <w:t xml:space="preserve"> </w:t>
      </w:r>
      <w:r w:rsidR="00A102F9" w:rsidRPr="00B004CC">
        <w:rPr>
          <w:rFonts w:cs="Arial"/>
          <w:sz w:val="20"/>
        </w:rPr>
        <w:tab/>
      </w:r>
      <w:r w:rsidRPr="00B004CC">
        <w:rPr>
          <w:rFonts w:cs="Arial"/>
          <w:sz w:val="20"/>
        </w:rPr>
        <w:t>je sektorová veřejná zakázka s názvem „</w:t>
      </w:r>
      <w:r w:rsidR="00416F07" w:rsidRPr="00B004CC">
        <w:rPr>
          <w:rFonts w:cs="Arial"/>
          <w:sz w:val="20"/>
        </w:rPr>
        <w:t xml:space="preserve">Odstraňování a oklešťování stromoví podél DS (Průseky) </w:t>
      </w:r>
      <w:r w:rsidR="007035CF">
        <w:rPr>
          <w:rFonts w:cs="Arial"/>
          <w:sz w:val="20"/>
        </w:rPr>
        <w:t>V</w:t>
      </w:r>
      <w:r w:rsidR="00570F3E">
        <w:rPr>
          <w:rFonts w:cs="Arial"/>
          <w:sz w:val="20"/>
        </w:rPr>
        <w:t>I</w:t>
      </w:r>
      <w:r w:rsidR="00BF5F2C">
        <w:rPr>
          <w:rFonts w:cs="Arial"/>
          <w:sz w:val="20"/>
        </w:rPr>
        <w:t>I</w:t>
      </w:r>
      <w:r w:rsidRPr="00B004CC">
        <w:rPr>
          <w:rFonts w:cs="Arial"/>
          <w:sz w:val="20"/>
        </w:rPr>
        <w:t xml:space="preserve">“, označená v odst. 1.1. této </w:t>
      </w:r>
      <w:r w:rsidR="00C7773D">
        <w:rPr>
          <w:rFonts w:cs="Arial"/>
          <w:sz w:val="20"/>
        </w:rPr>
        <w:t>Smlouvy</w:t>
      </w:r>
    </w:p>
    <w:p w14:paraId="09019DC9" w14:textId="77777777" w:rsidR="00A102F9" w:rsidRPr="00B004CC" w:rsidRDefault="00A102F9" w:rsidP="00A102F9">
      <w:pPr>
        <w:ind w:left="2832" w:hanging="2256"/>
        <w:rPr>
          <w:rFonts w:cs="Arial"/>
          <w:sz w:val="20"/>
        </w:rPr>
      </w:pPr>
    </w:p>
    <w:p w14:paraId="1E0EEAA2" w14:textId="53A81B14" w:rsidR="007370FD" w:rsidRPr="00B004CC" w:rsidRDefault="00033709" w:rsidP="007370FD">
      <w:pPr>
        <w:ind w:firstLine="576"/>
        <w:rPr>
          <w:rFonts w:cs="Arial"/>
          <w:sz w:val="20"/>
        </w:rPr>
      </w:pPr>
      <w:r w:rsidRPr="00B004CC">
        <w:rPr>
          <w:rFonts w:cs="Arial"/>
          <w:b/>
          <w:sz w:val="20"/>
        </w:rPr>
        <w:t xml:space="preserve">„Zástupce </w:t>
      </w:r>
      <w:r w:rsidR="00C7773D">
        <w:rPr>
          <w:rFonts w:cs="Arial"/>
          <w:b/>
          <w:sz w:val="20"/>
        </w:rPr>
        <w:t>Objednatel</w:t>
      </w:r>
      <w:r w:rsidRPr="00B004CC">
        <w:rPr>
          <w:rFonts w:cs="Arial"/>
          <w:b/>
          <w:sz w:val="20"/>
        </w:rPr>
        <w:t>e“</w:t>
      </w:r>
      <w:r w:rsidRPr="00B004CC">
        <w:rPr>
          <w:rFonts w:cs="Arial"/>
          <w:sz w:val="20"/>
        </w:rPr>
        <w:t xml:space="preserve"> je osoba, kterou </w:t>
      </w:r>
      <w:r w:rsidR="00C7773D">
        <w:rPr>
          <w:rFonts w:cs="Arial"/>
          <w:sz w:val="20"/>
        </w:rPr>
        <w:t>Objednatel</w:t>
      </w:r>
      <w:r w:rsidR="007370FD" w:rsidRPr="00B004CC">
        <w:rPr>
          <w:rFonts w:cs="Arial"/>
          <w:sz w:val="20"/>
        </w:rPr>
        <w:t xml:space="preserve"> </w:t>
      </w:r>
      <w:r w:rsidRPr="00B004CC">
        <w:rPr>
          <w:rFonts w:cs="Arial"/>
          <w:sz w:val="20"/>
        </w:rPr>
        <w:t xml:space="preserve">určí. </w:t>
      </w:r>
      <w:r w:rsidR="00C7773D">
        <w:rPr>
          <w:rFonts w:cs="Arial"/>
          <w:sz w:val="20"/>
        </w:rPr>
        <w:t>Objednatel</w:t>
      </w:r>
      <w:r w:rsidRPr="00B004CC">
        <w:rPr>
          <w:rFonts w:cs="Arial"/>
          <w:sz w:val="20"/>
        </w:rPr>
        <w:t xml:space="preserve"> je však </w:t>
      </w:r>
    </w:p>
    <w:p w14:paraId="3D4C0EAF" w14:textId="02A01107" w:rsidR="00033709" w:rsidRDefault="00033709" w:rsidP="007370FD">
      <w:pPr>
        <w:ind w:left="2832"/>
        <w:rPr>
          <w:rFonts w:cs="Arial"/>
          <w:sz w:val="20"/>
        </w:rPr>
      </w:pPr>
      <w:r w:rsidRPr="00B004CC">
        <w:rPr>
          <w:rFonts w:cs="Arial"/>
          <w:sz w:val="20"/>
        </w:rPr>
        <w:t xml:space="preserve">samozřejmě oprávněn k realizaci veškerých práv a povinností dle této </w:t>
      </w:r>
      <w:r w:rsidR="00C7773D">
        <w:rPr>
          <w:rFonts w:cs="Arial"/>
          <w:sz w:val="20"/>
        </w:rPr>
        <w:t>Smlouvy</w:t>
      </w:r>
      <w:r w:rsidRPr="00B004CC">
        <w:rPr>
          <w:rFonts w:cs="Arial"/>
          <w:sz w:val="20"/>
        </w:rPr>
        <w:t xml:space="preserve"> a v její souvislosti také osobně </w:t>
      </w:r>
      <w:proofErr w:type="spellStart"/>
      <w:r w:rsidRPr="00B004CC">
        <w:rPr>
          <w:rFonts w:cs="Arial"/>
          <w:sz w:val="20"/>
        </w:rPr>
        <w:t>prostř</w:t>
      </w:r>
      <w:proofErr w:type="spellEnd"/>
      <w:r w:rsidRPr="00B004CC">
        <w:rPr>
          <w:rFonts w:cs="Arial"/>
          <w:sz w:val="20"/>
        </w:rPr>
        <w:t xml:space="preserve">. vlastních zaměstnanců či statutárních zástupců, a to i v případě, kdy tato </w:t>
      </w:r>
      <w:r w:rsidR="00D103DF">
        <w:rPr>
          <w:rFonts w:cs="Arial"/>
          <w:sz w:val="20"/>
        </w:rPr>
        <w:t>S</w:t>
      </w:r>
      <w:r w:rsidR="00D103DF" w:rsidRPr="00B004CC">
        <w:rPr>
          <w:rFonts w:cs="Arial"/>
          <w:sz w:val="20"/>
        </w:rPr>
        <w:t xml:space="preserve">mlouva </w:t>
      </w:r>
      <w:r w:rsidRPr="00B004CC">
        <w:rPr>
          <w:rFonts w:cs="Arial"/>
          <w:sz w:val="20"/>
        </w:rPr>
        <w:t xml:space="preserve">stanoví, že určitý úkon má provést zástupce </w:t>
      </w:r>
      <w:r w:rsidR="00C7773D">
        <w:rPr>
          <w:rFonts w:cs="Arial"/>
          <w:sz w:val="20"/>
        </w:rPr>
        <w:t>Objednatel</w:t>
      </w:r>
      <w:r w:rsidRPr="00B004CC">
        <w:rPr>
          <w:rFonts w:cs="Arial"/>
          <w:sz w:val="20"/>
        </w:rPr>
        <w:t>e</w:t>
      </w:r>
    </w:p>
    <w:p w14:paraId="7144E2B5" w14:textId="77777777" w:rsidR="00322BD1" w:rsidRDefault="00322BD1" w:rsidP="007370FD">
      <w:pPr>
        <w:ind w:left="2832"/>
        <w:rPr>
          <w:rFonts w:cs="Arial"/>
          <w:sz w:val="20"/>
        </w:rPr>
      </w:pPr>
    </w:p>
    <w:p w14:paraId="7AB83874" w14:textId="006D0958" w:rsidR="00322BD1" w:rsidRPr="00322BD1" w:rsidRDefault="00322BD1" w:rsidP="001B065B">
      <w:pPr>
        <w:ind w:left="2832" w:hanging="2127"/>
        <w:rPr>
          <w:rFonts w:cs="Arial"/>
          <w:sz w:val="20"/>
        </w:rPr>
      </w:pPr>
      <w:r w:rsidRPr="001B065B">
        <w:rPr>
          <w:rFonts w:cs="Arial"/>
          <w:b/>
          <w:bCs/>
          <w:sz w:val="20"/>
        </w:rPr>
        <w:t>„Zjištění“</w:t>
      </w:r>
      <w:r w:rsidRPr="001B065B">
        <w:rPr>
          <w:rFonts w:cs="Arial"/>
          <w:b/>
          <w:bCs/>
          <w:sz w:val="20"/>
        </w:rPr>
        <w:tab/>
      </w:r>
      <w:r>
        <w:rPr>
          <w:rFonts w:cs="Arial"/>
          <w:sz w:val="20"/>
        </w:rPr>
        <w:t>Nález v rámci realizace preventivní údržby, po předání např. pomocí aplikace Průseky Zhotoviteli se jedná o závadu. Objednatel rozlišuje lehké a těžké závady viz příloha č. 21A.</w:t>
      </w:r>
    </w:p>
    <w:p w14:paraId="29DC3481" w14:textId="77777777" w:rsidR="00A102F9" w:rsidRPr="00B004CC" w:rsidRDefault="00A102F9" w:rsidP="00A102F9">
      <w:pPr>
        <w:ind w:left="2832"/>
        <w:rPr>
          <w:rFonts w:cs="Arial"/>
          <w:sz w:val="20"/>
        </w:rPr>
      </w:pPr>
    </w:p>
    <w:p w14:paraId="7FD70609" w14:textId="33BCFDF8" w:rsidR="00033709" w:rsidRDefault="00033709" w:rsidP="00A102F9">
      <w:pPr>
        <w:ind w:left="2832" w:hanging="2124"/>
        <w:rPr>
          <w:rFonts w:cs="Arial"/>
          <w:sz w:val="20"/>
        </w:rPr>
      </w:pPr>
      <w:r w:rsidRPr="00B004CC">
        <w:rPr>
          <w:rFonts w:cs="Arial"/>
          <w:b/>
          <w:sz w:val="20"/>
        </w:rPr>
        <w:t>„</w:t>
      </w:r>
      <w:r w:rsidR="00C7773D">
        <w:rPr>
          <w:rFonts w:cs="Arial"/>
          <w:b/>
          <w:sz w:val="20"/>
        </w:rPr>
        <w:t>Zhotovitel</w:t>
      </w:r>
      <w:r w:rsidRPr="00B004CC">
        <w:rPr>
          <w:rFonts w:cs="Arial"/>
          <w:b/>
          <w:sz w:val="20"/>
        </w:rPr>
        <w:t>“</w:t>
      </w:r>
      <w:r w:rsidRPr="00B004CC">
        <w:rPr>
          <w:rFonts w:cs="Arial"/>
          <w:sz w:val="20"/>
        </w:rPr>
        <w:t xml:space="preserve"> </w:t>
      </w:r>
      <w:r w:rsidR="00A102F9" w:rsidRPr="00B004CC">
        <w:rPr>
          <w:rFonts w:cs="Arial"/>
          <w:sz w:val="20"/>
        </w:rPr>
        <w:tab/>
      </w:r>
      <w:r w:rsidRPr="00B004CC">
        <w:rPr>
          <w:rFonts w:cs="Arial"/>
          <w:sz w:val="20"/>
        </w:rPr>
        <w:t xml:space="preserve">je fyzická nebo právnická osoba, která dodává zboží, poskytuje služby nebo provádí stavební práce, nebo více těchto osob společně. Za </w:t>
      </w:r>
      <w:r w:rsidR="00C7773D">
        <w:rPr>
          <w:rFonts w:cs="Arial"/>
          <w:sz w:val="20"/>
        </w:rPr>
        <w:t>Zhotovitel</w:t>
      </w:r>
      <w:r w:rsidRPr="00B004CC">
        <w:rPr>
          <w:rFonts w:cs="Arial"/>
          <w:sz w:val="20"/>
        </w:rPr>
        <w:t xml:space="preserve">e se považuje i pobočka závodu; v takovém případě se za sídlo </w:t>
      </w:r>
      <w:r w:rsidR="00C7773D">
        <w:rPr>
          <w:rFonts w:cs="Arial"/>
          <w:sz w:val="20"/>
        </w:rPr>
        <w:t>Zhotovitel</w:t>
      </w:r>
      <w:r w:rsidRPr="00B004CC">
        <w:rPr>
          <w:rFonts w:cs="Arial"/>
          <w:sz w:val="20"/>
        </w:rPr>
        <w:t xml:space="preserve">e považuje sídlo pobočky závodu </w:t>
      </w:r>
    </w:p>
    <w:p w14:paraId="770F8AEA" w14:textId="77777777" w:rsidR="00654387" w:rsidRPr="00B004CC" w:rsidRDefault="00654387" w:rsidP="00A102F9">
      <w:pPr>
        <w:ind w:left="2832" w:hanging="2124"/>
        <w:rPr>
          <w:rFonts w:cs="Arial"/>
          <w:sz w:val="20"/>
        </w:rPr>
      </w:pPr>
    </w:p>
    <w:p w14:paraId="2A5138C2" w14:textId="77777777" w:rsidR="00A514AC" w:rsidRPr="00B004CC" w:rsidRDefault="00A514AC" w:rsidP="00A102F9">
      <w:pPr>
        <w:ind w:left="2832" w:hanging="2124"/>
        <w:rPr>
          <w:rFonts w:cs="Arial"/>
          <w:sz w:val="20"/>
        </w:rPr>
      </w:pPr>
      <w:r w:rsidRPr="00B004CC">
        <w:rPr>
          <w:rFonts w:cs="Arial"/>
          <w:b/>
          <w:sz w:val="20"/>
        </w:rPr>
        <w:lastRenderedPageBreak/>
        <w:t>„EZ“</w:t>
      </w:r>
      <w:r w:rsidRPr="00B004CC">
        <w:rPr>
          <w:rFonts w:cs="Arial"/>
          <w:b/>
          <w:sz w:val="20"/>
        </w:rPr>
        <w:tab/>
      </w:r>
      <w:r w:rsidRPr="00B004CC">
        <w:rPr>
          <w:rFonts w:cs="Arial"/>
          <w:sz w:val="20"/>
        </w:rPr>
        <w:t>Zákon č.458/2000 Sb., Energetický zákon</w:t>
      </w:r>
      <w:r w:rsidR="007035CF">
        <w:rPr>
          <w:rFonts w:cs="Arial"/>
          <w:sz w:val="20"/>
        </w:rPr>
        <w:t>.</w:t>
      </w:r>
    </w:p>
    <w:p w14:paraId="08FB26CC" w14:textId="77777777" w:rsidR="00A102F9" w:rsidRPr="00B004CC" w:rsidRDefault="00A102F9" w:rsidP="00A102F9">
      <w:pPr>
        <w:ind w:left="2832" w:hanging="2124"/>
        <w:rPr>
          <w:rFonts w:cs="Arial"/>
          <w:sz w:val="20"/>
        </w:rPr>
      </w:pPr>
    </w:p>
    <w:p w14:paraId="260C1C0E" w14:textId="51B9E2D4" w:rsidR="00B54B1D" w:rsidRPr="00273275" w:rsidRDefault="00985C93" w:rsidP="00A86FF8">
      <w:pPr>
        <w:pStyle w:val="texty"/>
        <w:numPr>
          <w:ilvl w:val="1"/>
          <w:numId w:val="12"/>
        </w:numPr>
        <w:spacing w:line="276" w:lineRule="auto"/>
        <w:rPr>
          <w:rFonts w:cs="Arial"/>
          <w:sz w:val="20"/>
          <w:u w:val="none"/>
        </w:rPr>
      </w:pPr>
      <w:r w:rsidRPr="00273275">
        <w:rPr>
          <w:rFonts w:cs="Arial"/>
          <w:sz w:val="20"/>
          <w:u w:val="none"/>
        </w:rPr>
        <w:t xml:space="preserve">Tato </w:t>
      </w:r>
      <w:r w:rsidR="00D103DF">
        <w:rPr>
          <w:rFonts w:cs="Arial"/>
          <w:sz w:val="20"/>
          <w:u w:val="none"/>
        </w:rPr>
        <w:t>S</w:t>
      </w:r>
      <w:r w:rsidR="00D103DF" w:rsidRPr="00273275">
        <w:rPr>
          <w:rFonts w:cs="Arial"/>
          <w:sz w:val="20"/>
          <w:u w:val="none"/>
        </w:rPr>
        <w:t xml:space="preserve">mlouva </w:t>
      </w:r>
      <w:r w:rsidRPr="00273275">
        <w:rPr>
          <w:rFonts w:cs="Arial"/>
          <w:sz w:val="20"/>
          <w:u w:val="none"/>
        </w:rPr>
        <w:t xml:space="preserve">je podepsána smluvními stranami v elektronické podobě s platností originálu, z nichž </w:t>
      </w:r>
      <w:r w:rsidR="00C7773D">
        <w:rPr>
          <w:rFonts w:cs="Arial"/>
          <w:sz w:val="20"/>
          <w:u w:val="none"/>
        </w:rPr>
        <w:t>Objednatel</w:t>
      </w:r>
      <w:r w:rsidR="00A068BB" w:rsidRPr="00273275">
        <w:rPr>
          <w:rFonts w:cs="Arial"/>
          <w:sz w:val="20"/>
          <w:u w:val="none"/>
        </w:rPr>
        <w:t xml:space="preserve"> i </w:t>
      </w:r>
      <w:r w:rsidR="00C7773D">
        <w:rPr>
          <w:rFonts w:cs="Arial"/>
          <w:sz w:val="20"/>
          <w:u w:val="none"/>
        </w:rPr>
        <w:t>Zhotovitel</w:t>
      </w:r>
      <w:r w:rsidRPr="00273275">
        <w:rPr>
          <w:rFonts w:cs="Arial"/>
          <w:sz w:val="20"/>
          <w:u w:val="none"/>
        </w:rPr>
        <w:t xml:space="preserve"> obdrží jedno vyhotoven</w:t>
      </w:r>
      <w:r w:rsidR="00A068BB" w:rsidRPr="00273275">
        <w:rPr>
          <w:rFonts w:cs="Arial"/>
          <w:sz w:val="20"/>
          <w:u w:val="none"/>
        </w:rPr>
        <w:t>í.</w:t>
      </w:r>
      <w:r w:rsidR="00FC5320" w:rsidRPr="00273275">
        <w:rPr>
          <w:rFonts w:cs="Arial"/>
          <w:sz w:val="20"/>
          <w:u w:val="none"/>
        </w:rPr>
        <w:t xml:space="preserve"> </w:t>
      </w:r>
    </w:p>
    <w:p w14:paraId="399D048D" w14:textId="30266880" w:rsidR="00353E97" w:rsidRPr="00273275" w:rsidRDefault="00985C93" w:rsidP="00A86FF8">
      <w:pPr>
        <w:pStyle w:val="texty"/>
        <w:numPr>
          <w:ilvl w:val="1"/>
          <w:numId w:val="12"/>
        </w:numPr>
        <w:spacing w:line="276" w:lineRule="auto"/>
        <w:rPr>
          <w:rFonts w:cs="Arial"/>
          <w:sz w:val="20"/>
          <w:u w:val="none"/>
        </w:rPr>
      </w:pPr>
      <w:r w:rsidRPr="00273275">
        <w:rPr>
          <w:rFonts w:cs="Arial"/>
          <w:sz w:val="20"/>
          <w:u w:val="none"/>
        </w:rPr>
        <w:t xml:space="preserve">Tato smlouva je vyhotovena v českém jazyce. Dokumenty předávané mezi smluvními stranami při plnění této </w:t>
      </w:r>
      <w:r w:rsidR="00D103DF">
        <w:rPr>
          <w:rFonts w:cs="Arial"/>
          <w:sz w:val="20"/>
          <w:u w:val="none"/>
        </w:rPr>
        <w:t>Smlouvy</w:t>
      </w:r>
      <w:r w:rsidRPr="00273275">
        <w:rPr>
          <w:rFonts w:cs="Arial"/>
          <w:sz w:val="20"/>
          <w:u w:val="none"/>
        </w:rPr>
        <w:t xml:space="preserve">, zejména výzvy k plnění a dodací listy, musí být v českém nebo slovenském jazyce a veškerá komunikace mezi smluvními stranami uskutečňovaná při plnění této </w:t>
      </w:r>
      <w:r w:rsidR="00C7773D">
        <w:rPr>
          <w:rFonts w:cs="Arial"/>
          <w:sz w:val="20"/>
          <w:u w:val="none"/>
        </w:rPr>
        <w:t>Smlouvy</w:t>
      </w:r>
      <w:r w:rsidRPr="00273275">
        <w:rPr>
          <w:rFonts w:cs="Arial"/>
          <w:sz w:val="20"/>
          <w:u w:val="none"/>
        </w:rPr>
        <w:t xml:space="preserve"> musí probíhat rovněž v českém nebo slovenském jazyce, např. prostřednictvím osoby nebo osob pověřených za tímto účelem smluvními stranami.</w:t>
      </w:r>
    </w:p>
    <w:p w14:paraId="57C4694B" w14:textId="77777777" w:rsidR="00353E97" w:rsidRPr="00273275" w:rsidRDefault="00985C93" w:rsidP="00A86FF8">
      <w:pPr>
        <w:pStyle w:val="texty"/>
        <w:numPr>
          <w:ilvl w:val="1"/>
          <w:numId w:val="12"/>
        </w:numPr>
        <w:spacing w:line="276" w:lineRule="auto"/>
        <w:rPr>
          <w:rFonts w:cs="Arial"/>
          <w:sz w:val="20"/>
          <w:u w:val="none"/>
        </w:rPr>
      </w:pPr>
      <w:r w:rsidRPr="00273275">
        <w:rPr>
          <w:rFonts w:cs="Arial"/>
          <w:sz w:val="20"/>
          <w:u w:val="none"/>
        </w:rPr>
        <w:t>Smlouva nabývá účinnosti dnem podpisu oprávněných zástupců obou smluvních stran.</w:t>
      </w:r>
    </w:p>
    <w:p w14:paraId="25083472" w14:textId="74C05BD2" w:rsidR="00353E97" w:rsidRPr="00273275" w:rsidRDefault="00FC5320" w:rsidP="00A86FF8">
      <w:pPr>
        <w:pStyle w:val="texty"/>
        <w:numPr>
          <w:ilvl w:val="1"/>
          <w:numId w:val="12"/>
        </w:numPr>
        <w:spacing w:line="276" w:lineRule="auto"/>
        <w:rPr>
          <w:rFonts w:cs="Arial"/>
          <w:sz w:val="20"/>
          <w:u w:val="none"/>
        </w:rPr>
      </w:pPr>
      <w:r w:rsidRPr="00273275">
        <w:rPr>
          <w:rFonts w:cs="Arial"/>
          <w:sz w:val="20"/>
          <w:u w:val="none"/>
        </w:rPr>
        <w:t xml:space="preserve">Podpisem této </w:t>
      </w:r>
      <w:r w:rsidR="00C7773D">
        <w:rPr>
          <w:rFonts w:cs="Arial"/>
          <w:sz w:val="20"/>
          <w:u w:val="none"/>
        </w:rPr>
        <w:t>Smlouvy</w:t>
      </w:r>
      <w:r w:rsidRPr="00273275">
        <w:rPr>
          <w:rFonts w:cs="Arial"/>
          <w:sz w:val="20"/>
          <w:u w:val="none"/>
        </w:rPr>
        <w:t xml:space="preserve"> vyjadřují smluvní strany svou vůli ctít a plnit její veškerá ustanovení v plném rozsahu.</w:t>
      </w:r>
    </w:p>
    <w:p w14:paraId="46D0B6DB" w14:textId="24A47D3F" w:rsidR="002A2288" w:rsidRPr="00273275" w:rsidRDefault="00FC5320" w:rsidP="00A86FF8">
      <w:pPr>
        <w:pStyle w:val="texty"/>
        <w:numPr>
          <w:ilvl w:val="1"/>
          <w:numId w:val="12"/>
        </w:numPr>
        <w:spacing w:line="276" w:lineRule="auto"/>
        <w:rPr>
          <w:rFonts w:cs="Arial"/>
          <w:sz w:val="20"/>
          <w:u w:val="none"/>
        </w:rPr>
      </w:pPr>
      <w:r w:rsidRPr="00273275">
        <w:rPr>
          <w:rFonts w:cs="Arial"/>
          <w:sz w:val="20"/>
          <w:u w:val="none"/>
        </w:rPr>
        <w:t xml:space="preserve">Smluvní strany prohlašují, že jsou s obsahem </w:t>
      </w:r>
      <w:r w:rsidR="00C7773D">
        <w:rPr>
          <w:rFonts w:cs="Arial"/>
          <w:sz w:val="20"/>
          <w:u w:val="none"/>
        </w:rPr>
        <w:t>Smlouvy</w:t>
      </w:r>
      <w:r w:rsidRPr="00273275">
        <w:rPr>
          <w:rFonts w:cs="Arial"/>
          <w:sz w:val="20"/>
          <w:u w:val="none"/>
        </w:rPr>
        <w:t xml:space="preserve"> seznámeny a že ji uzavírají na základě svobodné a vážné vůle, nikoliv v tísni a za nápadně nevýhodných podmínek. Na důkaz těchto skutečností připojují své podpisy.</w:t>
      </w:r>
      <w:bookmarkStart w:id="60" w:name="_Toc387057215"/>
    </w:p>
    <w:p w14:paraId="5003C74D" w14:textId="77777777" w:rsidR="00BF5529" w:rsidRDefault="00BF5529" w:rsidP="00BF5529">
      <w:pPr>
        <w:pStyle w:val="texty"/>
        <w:spacing w:line="276" w:lineRule="auto"/>
        <w:rPr>
          <w:rFonts w:cs="Arial"/>
          <w:sz w:val="20"/>
        </w:rPr>
      </w:pPr>
    </w:p>
    <w:bookmarkEnd w:id="60"/>
    <w:p w14:paraId="3C01A359" w14:textId="77777777" w:rsidR="002140C3" w:rsidRDefault="002140C3" w:rsidP="00582B59">
      <w:pPr>
        <w:rPr>
          <w:rFonts w:cs="Arial"/>
          <w:sz w:val="20"/>
        </w:rPr>
      </w:pPr>
    </w:p>
    <w:p w14:paraId="223A5F3E" w14:textId="77777777" w:rsidR="005E0D19" w:rsidRDefault="005E0D19" w:rsidP="00582B59">
      <w:pPr>
        <w:rPr>
          <w:rFonts w:cs="Arial"/>
          <w:sz w:val="20"/>
        </w:rPr>
      </w:pPr>
    </w:p>
    <w:p w14:paraId="133EFA6D" w14:textId="77777777" w:rsidR="005E0D19" w:rsidRPr="00B004CC" w:rsidRDefault="005E0D19" w:rsidP="00582B59">
      <w:pPr>
        <w:rPr>
          <w:rFonts w:cs="Arial"/>
          <w:sz w:val="20"/>
        </w:rPr>
      </w:pPr>
    </w:p>
    <w:tbl>
      <w:tblPr>
        <w:tblW w:w="9072" w:type="dxa"/>
        <w:tblLayout w:type="fixed"/>
        <w:tblCellMar>
          <w:left w:w="70" w:type="dxa"/>
          <w:right w:w="70" w:type="dxa"/>
        </w:tblCellMar>
        <w:tblLook w:val="0000" w:firstRow="0" w:lastRow="0" w:firstColumn="0" w:lastColumn="0" w:noHBand="0" w:noVBand="0"/>
      </w:tblPr>
      <w:tblGrid>
        <w:gridCol w:w="5309"/>
        <w:gridCol w:w="3763"/>
      </w:tblGrid>
      <w:tr w:rsidR="002309E8" w:rsidRPr="00270C8E" w14:paraId="68AF42ED" w14:textId="77777777" w:rsidTr="00E27BB9">
        <w:trPr>
          <w:trHeight w:val="350"/>
        </w:trPr>
        <w:tc>
          <w:tcPr>
            <w:tcW w:w="5309" w:type="dxa"/>
            <w:shd w:val="clear" w:color="auto" w:fill="auto"/>
          </w:tcPr>
          <w:p w14:paraId="25E46706" w14:textId="77777777" w:rsidR="002309E8" w:rsidRPr="00B004CC" w:rsidRDefault="00E27BB9" w:rsidP="00E57408">
            <w:pPr>
              <w:tabs>
                <w:tab w:val="left" w:pos="2835"/>
              </w:tabs>
              <w:rPr>
                <w:rFonts w:cs="Arial"/>
                <w:sz w:val="20"/>
              </w:rPr>
            </w:pPr>
            <w:r>
              <w:rPr>
                <w:rFonts w:cs="Arial"/>
                <w:sz w:val="20"/>
              </w:rPr>
              <w:t>Místo: V Brně</w:t>
            </w:r>
          </w:p>
        </w:tc>
        <w:tc>
          <w:tcPr>
            <w:tcW w:w="3763" w:type="dxa"/>
            <w:shd w:val="clear" w:color="auto" w:fill="auto"/>
          </w:tcPr>
          <w:p w14:paraId="465114EA" w14:textId="77777777" w:rsidR="002309E8" w:rsidRPr="00B004CC" w:rsidRDefault="002309E8" w:rsidP="00E57408">
            <w:pPr>
              <w:tabs>
                <w:tab w:val="left" w:pos="2835"/>
              </w:tabs>
              <w:rPr>
                <w:rFonts w:cs="Arial"/>
                <w:sz w:val="20"/>
              </w:rPr>
            </w:pPr>
            <w:r w:rsidRPr="00B004CC">
              <w:rPr>
                <w:rFonts w:cs="Arial"/>
                <w:sz w:val="20"/>
              </w:rPr>
              <w:t xml:space="preserve">Místo: </w:t>
            </w:r>
          </w:p>
          <w:p w14:paraId="2F9C36A4" w14:textId="77777777" w:rsidR="00635AE8" w:rsidRPr="00B004CC" w:rsidRDefault="00635AE8" w:rsidP="00E57408">
            <w:pPr>
              <w:tabs>
                <w:tab w:val="left" w:pos="2835"/>
              </w:tabs>
              <w:rPr>
                <w:rFonts w:cs="Arial"/>
                <w:sz w:val="20"/>
              </w:rPr>
            </w:pPr>
          </w:p>
          <w:p w14:paraId="16E8FF0F" w14:textId="77777777" w:rsidR="00635AE8" w:rsidRPr="00B004CC" w:rsidRDefault="00635AE8" w:rsidP="00E57408">
            <w:pPr>
              <w:tabs>
                <w:tab w:val="left" w:pos="2835"/>
              </w:tabs>
              <w:rPr>
                <w:rFonts w:cs="Arial"/>
                <w:sz w:val="20"/>
              </w:rPr>
            </w:pPr>
          </w:p>
          <w:p w14:paraId="038D8EE3" w14:textId="77777777" w:rsidR="00635AE8" w:rsidRPr="00B004CC" w:rsidRDefault="00635AE8" w:rsidP="00E57408">
            <w:pPr>
              <w:tabs>
                <w:tab w:val="left" w:pos="2835"/>
              </w:tabs>
              <w:rPr>
                <w:rFonts w:cs="Arial"/>
                <w:sz w:val="20"/>
              </w:rPr>
            </w:pPr>
          </w:p>
        </w:tc>
      </w:tr>
      <w:tr w:rsidR="002309E8" w:rsidRPr="00270C8E" w14:paraId="20133C49" w14:textId="77777777" w:rsidTr="003F445E">
        <w:trPr>
          <w:trHeight w:val="607"/>
        </w:trPr>
        <w:tc>
          <w:tcPr>
            <w:tcW w:w="5309" w:type="dxa"/>
            <w:shd w:val="clear" w:color="auto" w:fill="auto"/>
          </w:tcPr>
          <w:p w14:paraId="26A75B3C" w14:textId="4C18AC70" w:rsidR="002309E8" w:rsidRPr="00B004CC" w:rsidRDefault="002309E8" w:rsidP="00E57408">
            <w:pPr>
              <w:tabs>
                <w:tab w:val="left" w:pos="2835"/>
              </w:tabs>
              <w:rPr>
                <w:rFonts w:cs="Arial"/>
                <w:sz w:val="20"/>
              </w:rPr>
            </w:pPr>
            <w:r w:rsidRPr="00502005">
              <w:rPr>
                <w:rFonts w:cs="Arial"/>
                <w:sz w:val="20"/>
              </w:rPr>
              <w:t>Za a jménem</w:t>
            </w:r>
            <w:r w:rsidRPr="00B004CC">
              <w:rPr>
                <w:rFonts w:cs="Arial"/>
                <w:b/>
                <w:sz w:val="20"/>
              </w:rPr>
              <w:t xml:space="preserve"> E</w:t>
            </w:r>
            <w:r w:rsidR="00674DFB" w:rsidRPr="00B004CC">
              <w:rPr>
                <w:rFonts w:cs="Arial"/>
                <w:b/>
                <w:sz w:val="20"/>
              </w:rPr>
              <w:t>G</w:t>
            </w:r>
            <w:r w:rsidRPr="00B004CC">
              <w:rPr>
                <w:rFonts w:cs="Arial"/>
                <w:b/>
                <w:sz w:val="20"/>
              </w:rPr>
              <w:t xml:space="preserve">.D, </w:t>
            </w:r>
            <w:r w:rsidR="00CB10D0">
              <w:rPr>
                <w:rFonts w:cs="Arial"/>
                <w:b/>
                <w:sz w:val="20"/>
              </w:rPr>
              <w:t>s.r.o.</w:t>
            </w:r>
          </w:p>
        </w:tc>
        <w:tc>
          <w:tcPr>
            <w:tcW w:w="3763" w:type="dxa"/>
            <w:shd w:val="clear" w:color="auto" w:fill="auto"/>
          </w:tcPr>
          <w:p w14:paraId="7D63DE2A" w14:textId="77777777" w:rsidR="003F445E" w:rsidRPr="00B004CC" w:rsidRDefault="002309E8" w:rsidP="00E57408">
            <w:pPr>
              <w:tabs>
                <w:tab w:val="left" w:pos="2835"/>
              </w:tabs>
              <w:rPr>
                <w:rFonts w:cs="Arial"/>
                <w:b/>
                <w:sz w:val="20"/>
                <w:highlight w:val="cyan"/>
              </w:rPr>
            </w:pPr>
            <w:r w:rsidRPr="00B004CC">
              <w:rPr>
                <w:rFonts w:cs="Arial"/>
                <w:sz w:val="20"/>
                <w:highlight w:val="cyan"/>
              </w:rPr>
              <w:t>Za a jménem</w:t>
            </w:r>
            <w:r w:rsidRPr="00B004CC">
              <w:rPr>
                <w:rFonts w:cs="Arial"/>
                <w:b/>
                <w:sz w:val="20"/>
                <w:highlight w:val="cyan"/>
              </w:rPr>
              <w:t xml:space="preserve"> </w:t>
            </w:r>
          </w:p>
          <w:p w14:paraId="7B4EFB7F" w14:textId="7F6DC894" w:rsidR="002309E8" w:rsidRPr="00B004CC" w:rsidRDefault="002309E8" w:rsidP="00E57408">
            <w:pPr>
              <w:tabs>
                <w:tab w:val="left" w:pos="2835"/>
              </w:tabs>
              <w:rPr>
                <w:rFonts w:cs="Arial"/>
                <w:sz w:val="20"/>
                <w:highlight w:val="cyan"/>
              </w:rPr>
            </w:pP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8D38C4" w:rsidRPr="00270C8E" w14:paraId="72715F92" w14:textId="77777777" w:rsidTr="003F445E">
        <w:trPr>
          <w:trHeight w:val="607"/>
        </w:trPr>
        <w:tc>
          <w:tcPr>
            <w:tcW w:w="5309" w:type="dxa"/>
            <w:shd w:val="clear" w:color="auto" w:fill="auto"/>
          </w:tcPr>
          <w:p w14:paraId="1CFC8DD2" w14:textId="77777777" w:rsidR="008D38C4" w:rsidRPr="00502005" w:rsidRDefault="008D38C4" w:rsidP="00E57408">
            <w:pPr>
              <w:tabs>
                <w:tab w:val="left" w:pos="2835"/>
              </w:tabs>
              <w:rPr>
                <w:rFonts w:cs="Arial"/>
                <w:sz w:val="20"/>
              </w:rPr>
            </w:pPr>
          </w:p>
        </w:tc>
        <w:tc>
          <w:tcPr>
            <w:tcW w:w="3763" w:type="dxa"/>
            <w:shd w:val="clear" w:color="auto" w:fill="auto"/>
          </w:tcPr>
          <w:p w14:paraId="1FD967D7" w14:textId="77777777" w:rsidR="008D38C4" w:rsidRPr="00B004CC" w:rsidRDefault="008D38C4" w:rsidP="00E57408">
            <w:pPr>
              <w:tabs>
                <w:tab w:val="left" w:pos="2835"/>
              </w:tabs>
              <w:rPr>
                <w:rFonts w:cs="Arial"/>
                <w:sz w:val="20"/>
                <w:highlight w:val="cyan"/>
              </w:rPr>
            </w:pPr>
          </w:p>
        </w:tc>
      </w:tr>
      <w:tr w:rsidR="002309E8" w:rsidRPr="00270C8E" w14:paraId="30402A03" w14:textId="77777777" w:rsidTr="003F445E">
        <w:trPr>
          <w:trHeight w:val="3071"/>
        </w:trPr>
        <w:tc>
          <w:tcPr>
            <w:tcW w:w="5309" w:type="dxa"/>
            <w:shd w:val="clear" w:color="auto" w:fill="auto"/>
          </w:tcPr>
          <w:p w14:paraId="026C5449" w14:textId="77777777" w:rsidR="002309E8" w:rsidRPr="00502005" w:rsidRDefault="002309E8" w:rsidP="00E57408">
            <w:pPr>
              <w:pBdr>
                <w:bottom w:val="single" w:sz="12" w:space="1" w:color="auto"/>
              </w:pBdr>
              <w:tabs>
                <w:tab w:val="left" w:pos="2835"/>
              </w:tabs>
              <w:rPr>
                <w:rFonts w:cs="Arial"/>
                <w:sz w:val="20"/>
              </w:rPr>
            </w:pPr>
          </w:p>
          <w:p w14:paraId="10EA2BE5" w14:textId="77777777" w:rsidR="004804AD" w:rsidRDefault="004804AD" w:rsidP="00E57408">
            <w:pPr>
              <w:pBdr>
                <w:bottom w:val="single" w:sz="12" w:space="1" w:color="auto"/>
              </w:pBdr>
              <w:tabs>
                <w:tab w:val="left" w:pos="2835"/>
              </w:tabs>
              <w:rPr>
                <w:rFonts w:cs="Arial"/>
                <w:sz w:val="20"/>
              </w:rPr>
            </w:pPr>
          </w:p>
          <w:p w14:paraId="02A2AC97" w14:textId="77777777" w:rsidR="00B25A69" w:rsidRPr="00B004CC" w:rsidRDefault="00B25A69" w:rsidP="00E57408">
            <w:pPr>
              <w:pBdr>
                <w:bottom w:val="single" w:sz="12" w:space="1" w:color="auto"/>
              </w:pBdr>
              <w:tabs>
                <w:tab w:val="left" w:pos="2835"/>
              </w:tabs>
              <w:rPr>
                <w:rFonts w:cs="Arial"/>
                <w:sz w:val="20"/>
              </w:rPr>
            </w:pPr>
          </w:p>
          <w:p w14:paraId="35C3D068" w14:textId="77777777" w:rsidR="00AB4B32" w:rsidRPr="00B004CC" w:rsidRDefault="00AB4B32" w:rsidP="00E57408">
            <w:pPr>
              <w:pBdr>
                <w:bottom w:val="single" w:sz="12" w:space="1" w:color="auto"/>
              </w:pBdr>
              <w:tabs>
                <w:tab w:val="left" w:pos="2835"/>
              </w:tabs>
              <w:rPr>
                <w:rFonts w:cs="Arial"/>
                <w:sz w:val="20"/>
              </w:rPr>
            </w:pPr>
          </w:p>
          <w:p w14:paraId="341EFE6D" w14:textId="77777777" w:rsidR="00457A3E" w:rsidRPr="00B004CC" w:rsidRDefault="00457A3E" w:rsidP="00457A3E">
            <w:pPr>
              <w:tabs>
                <w:tab w:val="left" w:pos="2835"/>
              </w:tabs>
              <w:rPr>
                <w:rFonts w:cs="Arial"/>
                <w:sz w:val="20"/>
              </w:rPr>
            </w:pPr>
            <w:r w:rsidRPr="00B004CC">
              <w:rPr>
                <w:rFonts w:cs="Arial"/>
                <w:sz w:val="20"/>
              </w:rPr>
              <w:t>Jméno: Ing. Pavel Čada, Ph.D.</w:t>
            </w:r>
          </w:p>
          <w:p w14:paraId="24136182" w14:textId="699C1B87" w:rsidR="00457A3E" w:rsidRPr="00B004CC" w:rsidRDefault="00457A3E" w:rsidP="00457A3E">
            <w:pPr>
              <w:tabs>
                <w:tab w:val="left" w:pos="2835"/>
              </w:tabs>
              <w:rPr>
                <w:rFonts w:cs="Arial"/>
                <w:sz w:val="20"/>
              </w:rPr>
            </w:pPr>
            <w:r w:rsidRPr="00B004CC">
              <w:rPr>
                <w:rFonts w:cs="Arial"/>
                <w:sz w:val="20"/>
              </w:rPr>
              <w:t>Funkce:</w:t>
            </w:r>
            <w:r w:rsidR="00CB10D0">
              <w:rPr>
                <w:rFonts w:cs="Arial"/>
                <w:sz w:val="20"/>
              </w:rPr>
              <w:t xml:space="preserve"> jednatel</w:t>
            </w:r>
          </w:p>
          <w:p w14:paraId="16907DC3" w14:textId="77777777" w:rsidR="002309E8" w:rsidRPr="00B004CC" w:rsidRDefault="002309E8" w:rsidP="00E57408">
            <w:pPr>
              <w:tabs>
                <w:tab w:val="left" w:pos="2835"/>
              </w:tabs>
              <w:rPr>
                <w:rFonts w:cs="Arial"/>
                <w:sz w:val="20"/>
              </w:rPr>
            </w:pPr>
          </w:p>
        </w:tc>
        <w:tc>
          <w:tcPr>
            <w:tcW w:w="3763" w:type="dxa"/>
            <w:shd w:val="clear" w:color="auto" w:fill="auto"/>
          </w:tcPr>
          <w:p w14:paraId="40356AE5" w14:textId="77777777" w:rsidR="002309E8" w:rsidRPr="00B004CC" w:rsidRDefault="002309E8" w:rsidP="00E57408">
            <w:pPr>
              <w:pBdr>
                <w:bottom w:val="single" w:sz="12" w:space="1" w:color="auto"/>
              </w:pBdr>
              <w:tabs>
                <w:tab w:val="left" w:pos="2835"/>
              </w:tabs>
              <w:rPr>
                <w:rFonts w:cs="Arial"/>
                <w:sz w:val="20"/>
                <w:highlight w:val="cyan"/>
              </w:rPr>
            </w:pPr>
          </w:p>
          <w:p w14:paraId="5C52B0DA" w14:textId="77777777" w:rsidR="004804AD" w:rsidRDefault="004804AD" w:rsidP="00E57408">
            <w:pPr>
              <w:pBdr>
                <w:bottom w:val="single" w:sz="12" w:space="1" w:color="auto"/>
              </w:pBdr>
              <w:tabs>
                <w:tab w:val="left" w:pos="2835"/>
              </w:tabs>
              <w:rPr>
                <w:rFonts w:cs="Arial"/>
                <w:sz w:val="20"/>
                <w:highlight w:val="cyan"/>
              </w:rPr>
            </w:pPr>
          </w:p>
          <w:p w14:paraId="6B5776FB" w14:textId="77777777" w:rsidR="00B25A69" w:rsidRPr="00B004CC" w:rsidRDefault="00B25A69" w:rsidP="00E57408">
            <w:pPr>
              <w:pBdr>
                <w:bottom w:val="single" w:sz="12" w:space="1" w:color="auto"/>
              </w:pBdr>
              <w:tabs>
                <w:tab w:val="left" w:pos="2835"/>
              </w:tabs>
              <w:rPr>
                <w:rFonts w:cs="Arial"/>
                <w:sz w:val="20"/>
                <w:highlight w:val="cyan"/>
              </w:rPr>
            </w:pPr>
          </w:p>
          <w:p w14:paraId="157C6895" w14:textId="77777777" w:rsidR="00AB4B32" w:rsidRPr="00B004CC" w:rsidRDefault="00AB4B32" w:rsidP="00E57408">
            <w:pPr>
              <w:pBdr>
                <w:bottom w:val="single" w:sz="12" w:space="1" w:color="auto"/>
              </w:pBdr>
              <w:tabs>
                <w:tab w:val="left" w:pos="2835"/>
              </w:tabs>
              <w:rPr>
                <w:rFonts w:cs="Arial"/>
                <w:sz w:val="20"/>
                <w:highlight w:val="cyan"/>
              </w:rPr>
            </w:pPr>
          </w:p>
          <w:p w14:paraId="60C4D719"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7A7CB20B" w14:textId="7F03398C"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1CC759A4"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p>
          <w:p w14:paraId="26C6B5FB" w14:textId="23600653"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r w:rsidR="002309E8" w:rsidRPr="00270C8E" w14:paraId="020DFB6B" w14:textId="77777777" w:rsidTr="003F445E">
        <w:trPr>
          <w:trHeight w:val="1761"/>
        </w:trPr>
        <w:tc>
          <w:tcPr>
            <w:tcW w:w="5309" w:type="dxa"/>
            <w:shd w:val="clear" w:color="auto" w:fill="auto"/>
          </w:tcPr>
          <w:p w14:paraId="2898880A" w14:textId="77777777" w:rsidR="002309E8" w:rsidRDefault="002309E8" w:rsidP="00E57408">
            <w:pPr>
              <w:pBdr>
                <w:bottom w:val="single" w:sz="12" w:space="1" w:color="auto"/>
              </w:pBdr>
              <w:tabs>
                <w:tab w:val="left" w:pos="2835"/>
              </w:tabs>
              <w:rPr>
                <w:rFonts w:cs="Arial"/>
                <w:sz w:val="20"/>
              </w:rPr>
            </w:pPr>
          </w:p>
          <w:p w14:paraId="7EA79E07" w14:textId="77777777" w:rsidR="00B25A69" w:rsidRPr="00502005" w:rsidRDefault="00B25A69" w:rsidP="00E57408">
            <w:pPr>
              <w:pBdr>
                <w:bottom w:val="single" w:sz="12" w:space="1" w:color="auto"/>
              </w:pBdr>
              <w:tabs>
                <w:tab w:val="left" w:pos="2835"/>
              </w:tabs>
              <w:rPr>
                <w:rFonts w:cs="Arial"/>
                <w:sz w:val="20"/>
              </w:rPr>
            </w:pPr>
          </w:p>
          <w:p w14:paraId="7F666DCC" w14:textId="77777777" w:rsidR="003F445E" w:rsidRPr="00B004CC" w:rsidRDefault="003F445E" w:rsidP="00E57408">
            <w:pPr>
              <w:pBdr>
                <w:bottom w:val="single" w:sz="12" w:space="1" w:color="auto"/>
              </w:pBdr>
              <w:tabs>
                <w:tab w:val="left" w:pos="2835"/>
              </w:tabs>
              <w:rPr>
                <w:rFonts w:cs="Arial"/>
                <w:sz w:val="20"/>
              </w:rPr>
            </w:pPr>
          </w:p>
          <w:p w14:paraId="178F23AC" w14:textId="251151D6" w:rsidR="002309E8" w:rsidRPr="00B004CC" w:rsidRDefault="002309E8" w:rsidP="00E57408">
            <w:pPr>
              <w:tabs>
                <w:tab w:val="left" w:pos="2835"/>
              </w:tabs>
              <w:rPr>
                <w:rFonts w:cs="Arial"/>
                <w:sz w:val="20"/>
              </w:rPr>
            </w:pPr>
            <w:r w:rsidRPr="00B004CC">
              <w:rPr>
                <w:rFonts w:cs="Arial"/>
                <w:sz w:val="20"/>
              </w:rPr>
              <w:t xml:space="preserve">Jméno: </w:t>
            </w:r>
            <w:r w:rsidR="00B41B61" w:rsidRPr="00B004CC">
              <w:rPr>
                <w:rFonts w:cs="Arial"/>
                <w:sz w:val="20"/>
              </w:rPr>
              <w:t xml:space="preserve">Ing. </w:t>
            </w:r>
            <w:r w:rsidR="00BE2D80">
              <w:rPr>
                <w:rFonts w:cs="Arial"/>
                <w:sz w:val="20"/>
              </w:rPr>
              <w:t>Václav Hrach, Ph.D.</w:t>
            </w:r>
          </w:p>
          <w:p w14:paraId="69583B00" w14:textId="68B2B308" w:rsidR="002309E8" w:rsidRPr="00B004CC" w:rsidRDefault="002309E8" w:rsidP="00E57408">
            <w:pPr>
              <w:tabs>
                <w:tab w:val="left" w:pos="2835"/>
              </w:tabs>
              <w:rPr>
                <w:rFonts w:cs="Arial"/>
                <w:sz w:val="20"/>
              </w:rPr>
            </w:pPr>
            <w:r w:rsidRPr="00B004CC">
              <w:rPr>
                <w:rFonts w:cs="Arial"/>
                <w:sz w:val="20"/>
              </w:rPr>
              <w:t xml:space="preserve">Funkce: </w:t>
            </w:r>
            <w:r w:rsidR="00CB10D0">
              <w:rPr>
                <w:rFonts w:cs="Arial"/>
                <w:sz w:val="20"/>
              </w:rPr>
              <w:t>jednatel</w:t>
            </w:r>
          </w:p>
          <w:p w14:paraId="78DC4DB5" w14:textId="77777777" w:rsidR="002309E8" w:rsidRPr="00B004CC" w:rsidRDefault="002309E8" w:rsidP="00E57408">
            <w:pPr>
              <w:tabs>
                <w:tab w:val="left" w:pos="2835"/>
              </w:tabs>
              <w:rPr>
                <w:rFonts w:cs="Arial"/>
                <w:sz w:val="20"/>
              </w:rPr>
            </w:pPr>
          </w:p>
          <w:p w14:paraId="369E095F" w14:textId="77777777" w:rsidR="002309E8" w:rsidRPr="00B004CC" w:rsidRDefault="002309E8" w:rsidP="00E57408">
            <w:pPr>
              <w:tabs>
                <w:tab w:val="left" w:pos="2835"/>
              </w:tabs>
              <w:rPr>
                <w:rFonts w:cs="Arial"/>
                <w:sz w:val="20"/>
              </w:rPr>
            </w:pPr>
          </w:p>
          <w:p w14:paraId="67DA5BA6" w14:textId="77777777" w:rsidR="002309E8" w:rsidRPr="00B004CC" w:rsidRDefault="002309E8" w:rsidP="00E57408">
            <w:pPr>
              <w:tabs>
                <w:tab w:val="left" w:pos="2835"/>
              </w:tabs>
              <w:rPr>
                <w:rFonts w:cs="Arial"/>
                <w:sz w:val="20"/>
              </w:rPr>
            </w:pPr>
          </w:p>
          <w:p w14:paraId="3EFADCDA" w14:textId="77777777" w:rsidR="004804AD" w:rsidRPr="00B004CC" w:rsidRDefault="004804AD" w:rsidP="00E57408">
            <w:pPr>
              <w:tabs>
                <w:tab w:val="left" w:pos="2835"/>
              </w:tabs>
              <w:rPr>
                <w:rFonts w:cs="Arial"/>
                <w:sz w:val="20"/>
              </w:rPr>
            </w:pPr>
          </w:p>
        </w:tc>
        <w:tc>
          <w:tcPr>
            <w:tcW w:w="3763" w:type="dxa"/>
            <w:shd w:val="clear" w:color="auto" w:fill="auto"/>
          </w:tcPr>
          <w:p w14:paraId="38F7601A" w14:textId="77777777" w:rsidR="002309E8" w:rsidRPr="00B004CC" w:rsidRDefault="002309E8" w:rsidP="00E57408">
            <w:pPr>
              <w:pBdr>
                <w:bottom w:val="single" w:sz="12" w:space="1" w:color="auto"/>
              </w:pBdr>
              <w:tabs>
                <w:tab w:val="left" w:pos="2835"/>
              </w:tabs>
              <w:rPr>
                <w:rFonts w:cs="Arial"/>
                <w:sz w:val="20"/>
                <w:highlight w:val="cyan"/>
              </w:rPr>
            </w:pPr>
          </w:p>
          <w:p w14:paraId="052E952C" w14:textId="77777777" w:rsidR="003F445E" w:rsidRDefault="003F445E" w:rsidP="00E57408">
            <w:pPr>
              <w:pBdr>
                <w:bottom w:val="single" w:sz="12" w:space="1" w:color="auto"/>
              </w:pBdr>
              <w:tabs>
                <w:tab w:val="left" w:pos="2835"/>
              </w:tabs>
              <w:rPr>
                <w:rFonts w:cs="Arial"/>
                <w:sz w:val="20"/>
                <w:highlight w:val="cyan"/>
              </w:rPr>
            </w:pPr>
          </w:p>
          <w:p w14:paraId="671D76A6" w14:textId="77777777" w:rsidR="00B25A69" w:rsidRPr="00B004CC" w:rsidRDefault="00B25A69" w:rsidP="00E57408">
            <w:pPr>
              <w:pBdr>
                <w:bottom w:val="single" w:sz="12" w:space="1" w:color="auto"/>
              </w:pBdr>
              <w:tabs>
                <w:tab w:val="left" w:pos="2835"/>
              </w:tabs>
              <w:rPr>
                <w:rFonts w:cs="Arial"/>
                <w:sz w:val="20"/>
                <w:highlight w:val="cyan"/>
              </w:rPr>
            </w:pPr>
          </w:p>
          <w:p w14:paraId="705DAAF3"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Jméno: </w:t>
            </w:r>
          </w:p>
          <w:p w14:paraId="547414A7" w14:textId="536AFDBD"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p w14:paraId="0449258F" w14:textId="77777777" w:rsidR="003F445E" w:rsidRPr="00B004CC" w:rsidRDefault="002309E8" w:rsidP="00E57408">
            <w:pPr>
              <w:tabs>
                <w:tab w:val="left" w:pos="2835"/>
              </w:tabs>
              <w:rPr>
                <w:rFonts w:cs="Arial"/>
                <w:sz w:val="20"/>
                <w:highlight w:val="cyan"/>
              </w:rPr>
            </w:pPr>
            <w:r w:rsidRPr="00B004CC">
              <w:rPr>
                <w:rFonts w:cs="Arial"/>
                <w:sz w:val="20"/>
                <w:highlight w:val="cyan"/>
              </w:rPr>
              <w:t xml:space="preserve">Funkce: </w:t>
            </w:r>
            <w:r w:rsidR="003F445E" w:rsidRPr="00B004CC">
              <w:rPr>
                <w:rFonts w:cs="Arial"/>
                <w:sz w:val="20"/>
                <w:highlight w:val="cyan"/>
              </w:rPr>
              <w:t xml:space="preserve">   </w:t>
            </w:r>
          </w:p>
          <w:p w14:paraId="05329F17" w14:textId="534A0DF9" w:rsidR="002309E8" w:rsidRPr="00B004CC" w:rsidRDefault="002309E8" w:rsidP="00E57408">
            <w:pPr>
              <w:tabs>
                <w:tab w:val="left" w:pos="2835"/>
              </w:tabs>
              <w:rPr>
                <w:rFonts w:cs="Arial"/>
                <w:sz w:val="20"/>
                <w:highlight w:val="cyan"/>
              </w:rPr>
            </w:pPr>
            <w:r w:rsidRPr="00B004CC">
              <w:rPr>
                <w:rFonts w:cs="Arial"/>
                <w:sz w:val="20"/>
                <w:highlight w:val="cyan"/>
              </w:rPr>
              <w:t>[ </w:t>
            </w:r>
            <w:r w:rsidRPr="00B004CC">
              <w:rPr>
                <w:rFonts w:cs="Arial"/>
                <w:b/>
                <w:sz w:val="20"/>
                <w:highlight w:val="cyan"/>
              </w:rPr>
              <w:t xml:space="preserve">● DOPLNÍ </w:t>
            </w:r>
            <w:r w:rsidR="00C7773D">
              <w:rPr>
                <w:rFonts w:cs="Arial"/>
                <w:b/>
                <w:sz w:val="20"/>
                <w:highlight w:val="cyan"/>
              </w:rPr>
              <w:t>ZHOTOVITEL</w:t>
            </w:r>
            <w:r w:rsidRPr="00B004CC">
              <w:rPr>
                <w:rFonts w:cs="Arial"/>
                <w:b/>
                <w:sz w:val="20"/>
                <w:highlight w:val="cyan"/>
              </w:rPr>
              <w:t xml:space="preserve"> V NABÍDCE</w:t>
            </w:r>
            <w:r w:rsidRPr="00B004CC">
              <w:rPr>
                <w:rFonts w:cs="Arial"/>
                <w:sz w:val="20"/>
                <w:highlight w:val="cyan"/>
              </w:rPr>
              <w:t>]</w:t>
            </w:r>
          </w:p>
        </w:tc>
      </w:tr>
    </w:tbl>
    <w:p w14:paraId="6D72E4FA" w14:textId="77777777" w:rsidR="000A3D67" w:rsidRPr="00A5384B" w:rsidRDefault="000A3D67" w:rsidP="00A5384B">
      <w:pPr>
        <w:tabs>
          <w:tab w:val="left" w:pos="1833"/>
        </w:tabs>
        <w:rPr>
          <w:sz w:val="20"/>
        </w:rPr>
      </w:pPr>
    </w:p>
    <w:sectPr w:rsidR="000A3D67" w:rsidRPr="00A5384B" w:rsidSect="004B0D07">
      <w:headerReference w:type="default" r:id="rId16"/>
      <w:footerReference w:type="default" r:id="rId17"/>
      <w:footerReference w:type="first" r:id="rId18"/>
      <w:pgSz w:w="11906" w:h="16838"/>
      <w:pgMar w:top="1417" w:right="1416" w:bottom="1417" w:left="1417" w:header="708"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E267" w14:textId="77777777" w:rsidR="005C2631" w:rsidRDefault="005C2631" w:rsidP="00B81FC8">
      <w:r>
        <w:separator/>
      </w:r>
    </w:p>
  </w:endnote>
  <w:endnote w:type="continuationSeparator" w:id="0">
    <w:p w14:paraId="070A0E56" w14:textId="77777777" w:rsidR="005C2631" w:rsidRDefault="005C2631" w:rsidP="00B81FC8">
      <w:r>
        <w:continuationSeparator/>
      </w:r>
    </w:p>
  </w:endnote>
  <w:endnote w:type="continuationNotice" w:id="1">
    <w:p w14:paraId="27A1E19C" w14:textId="77777777" w:rsidR="005C2631" w:rsidRDefault="005C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EE8E" w14:textId="77777777" w:rsidR="00806AC4" w:rsidRDefault="00806AC4">
    <w:pPr>
      <w:pStyle w:val="Zpat"/>
      <w:jc w:val="center"/>
    </w:pPr>
  </w:p>
  <w:p w14:paraId="1B169E05" w14:textId="77777777" w:rsidR="00806AC4" w:rsidRPr="00E27BB9" w:rsidRDefault="00806AC4">
    <w:pPr>
      <w:pStyle w:val="Zpat"/>
      <w:jc w:val="center"/>
      <w:rPr>
        <w:rFonts w:cs="Arial"/>
        <w:sz w:val="20"/>
      </w:rPr>
    </w:pPr>
    <w:r w:rsidRPr="00E27BB9">
      <w:rPr>
        <w:rFonts w:cs="Arial"/>
        <w:sz w:val="20"/>
      </w:rPr>
      <w:fldChar w:fldCharType="begin"/>
    </w:r>
    <w:r w:rsidRPr="00E27BB9">
      <w:rPr>
        <w:rFonts w:cs="Arial"/>
        <w:sz w:val="20"/>
      </w:rPr>
      <w:instrText>PAGE   \* MERGEFORMAT</w:instrText>
    </w:r>
    <w:r w:rsidRPr="00E27BB9">
      <w:rPr>
        <w:rFonts w:cs="Arial"/>
        <w:sz w:val="20"/>
      </w:rPr>
      <w:fldChar w:fldCharType="separate"/>
    </w:r>
    <w:r w:rsidR="0048758F" w:rsidRPr="00E27BB9">
      <w:rPr>
        <w:rFonts w:cs="Arial"/>
        <w:noProof/>
        <w:sz w:val="20"/>
      </w:rPr>
      <w:t>6</w:t>
    </w:r>
    <w:r w:rsidRPr="00E27BB9">
      <w:rPr>
        <w:rFonts w:cs="Arial"/>
        <w:sz w:val="20"/>
      </w:rPr>
      <w:fldChar w:fldCharType="end"/>
    </w:r>
  </w:p>
  <w:p w14:paraId="4DB8F6E3" w14:textId="77777777" w:rsidR="00806AC4" w:rsidRDefault="00806AC4" w:rsidP="008553B5">
    <w:pPr>
      <w:pStyle w:val="Zpat"/>
      <w:tabs>
        <w:tab w:val="clear" w:pos="4536"/>
        <w:tab w:val="clear" w:pos="9072"/>
        <w:tab w:val="left" w:pos="1005"/>
      </w:tabs>
    </w:pPr>
    <w:r>
      <w:tab/>
    </w:r>
  </w:p>
  <w:p w14:paraId="4BE450D5" w14:textId="77777777" w:rsidR="00806AC4" w:rsidRDefault="00806AC4"/>
  <w:p w14:paraId="10FDEA93" w14:textId="77777777" w:rsidR="00806AC4" w:rsidRDefault="00806AC4"/>
  <w:p w14:paraId="781CD228" w14:textId="77777777" w:rsidR="00806AC4" w:rsidRDefault="00806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6FA3" w14:textId="77777777" w:rsidR="00806AC4" w:rsidRPr="00E27BB9" w:rsidRDefault="00806AC4">
    <w:pPr>
      <w:pStyle w:val="Zpat"/>
      <w:jc w:val="center"/>
      <w:rPr>
        <w:sz w:val="20"/>
      </w:rPr>
    </w:pPr>
    <w:r w:rsidRPr="00E27BB9">
      <w:rPr>
        <w:sz w:val="20"/>
      </w:rPr>
      <w:fldChar w:fldCharType="begin"/>
    </w:r>
    <w:r w:rsidRPr="00E27BB9">
      <w:rPr>
        <w:sz w:val="20"/>
      </w:rPr>
      <w:instrText>PAGE   \* MERGEFORMAT</w:instrText>
    </w:r>
    <w:r w:rsidRPr="00E27BB9">
      <w:rPr>
        <w:sz w:val="20"/>
      </w:rPr>
      <w:fldChar w:fldCharType="separate"/>
    </w:r>
    <w:r w:rsidR="002F6A19" w:rsidRPr="00E27BB9">
      <w:rPr>
        <w:noProof/>
        <w:sz w:val="20"/>
      </w:rPr>
      <w:t>1</w:t>
    </w:r>
    <w:r w:rsidRPr="00E27BB9">
      <w:rPr>
        <w:sz w:val="20"/>
      </w:rPr>
      <w:fldChar w:fldCharType="end"/>
    </w:r>
  </w:p>
  <w:p w14:paraId="046E6D53" w14:textId="77777777" w:rsidR="00806AC4" w:rsidRDefault="00806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9C10" w14:textId="77777777" w:rsidR="005C2631" w:rsidRDefault="005C2631" w:rsidP="00B81FC8">
      <w:r>
        <w:separator/>
      </w:r>
    </w:p>
  </w:footnote>
  <w:footnote w:type="continuationSeparator" w:id="0">
    <w:p w14:paraId="44E98D62" w14:textId="77777777" w:rsidR="005C2631" w:rsidRDefault="005C2631" w:rsidP="00B81FC8">
      <w:r>
        <w:continuationSeparator/>
      </w:r>
    </w:p>
  </w:footnote>
  <w:footnote w:type="continuationNotice" w:id="1">
    <w:p w14:paraId="444C6D7A" w14:textId="77777777" w:rsidR="005C2631" w:rsidRDefault="005C2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EB65" w14:textId="77777777" w:rsidR="00404704" w:rsidRDefault="00404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2912"/>
        </w:tabs>
        <w:ind w:left="2912" w:hanging="360"/>
      </w:pPr>
      <w:rPr>
        <w:b/>
        <w:bCs/>
      </w:r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4" w15:restartNumberingAfterBreak="0">
    <w:nsid w:val="02B627D1"/>
    <w:multiLevelType w:val="hybridMultilevel"/>
    <w:tmpl w:val="6678652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5" w15:restartNumberingAfterBreak="0">
    <w:nsid w:val="0796346F"/>
    <w:multiLevelType w:val="multilevel"/>
    <w:tmpl w:val="B6B24A50"/>
    <w:lvl w:ilvl="0">
      <w:start w:val="7"/>
      <w:numFmt w:val="decimal"/>
      <w:pStyle w:val="Styl1"/>
      <w:lvlText w:val="%1"/>
      <w:lvlJc w:val="left"/>
      <w:pPr>
        <w:ind w:left="432"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9A40A95"/>
    <w:multiLevelType w:val="hybridMultilevel"/>
    <w:tmpl w:val="288CFCB4"/>
    <w:lvl w:ilvl="0" w:tplc="0EB2032E">
      <w:start w:val="1"/>
      <w:numFmt w:val="decimal"/>
      <w:pStyle w:val="nadpisysmlou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5504A"/>
    <w:multiLevelType w:val="hybridMultilevel"/>
    <w:tmpl w:val="BD4699F4"/>
    <w:lvl w:ilvl="0" w:tplc="48D473C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271260"/>
    <w:multiLevelType w:val="hybridMultilevel"/>
    <w:tmpl w:val="489AC6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1994465"/>
    <w:multiLevelType w:val="multilevel"/>
    <w:tmpl w:val="F318745E"/>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1A17AC1"/>
    <w:multiLevelType w:val="hybridMultilevel"/>
    <w:tmpl w:val="1D8A945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1BDE5C34"/>
    <w:multiLevelType w:val="hybridMultilevel"/>
    <w:tmpl w:val="0C14CCE2"/>
    <w:lvl w:ilvl="0" w:tplc="B9ACA1DC">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2" w15:restartNumberingAfterBreak="0">
    <w:nsid w:val="22137C30"/>
    <w:multiLevelType w:val="hybridMultilevel"/>
    <w:tmpl w:val="99CA6294"/>
    <w:lvl w:ilvl="0" w:tplc="04050005">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22B53925"/>
    <w:multiLevelType w:val="multilevel"/>
    <w:tmpl w:val="12409512"/>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6721619"/>
    <w:multiLevelType w:val="hybridMultilevel"/>
    <w:tmpl w:val="CDFCE3A8"/>
    <w:lvl w:ilvl="0" w:tplc="04987B1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5" w15:restartNumberingAfterBreak="0">
    <w:nsid w:val="28C41BA0"/>
    <w:multiLevelType w:val="hybridMultilevel"/>
    <w:tmpl w:val="C9FC830C"/>
    <w:lvl w:ilvl="0" w:tplc="6AC0A4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6" w15:restartNumberingAfterBreak="0">
    <w:nsid w:val="30D045EA"/>
    <w:multiLevelType w:val="multilevel"/>
    <w:tmpl w:val="438CCB9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8" w15:restartNumberingAfterBreak="0">
    <w:nsid w:val="362C6FCD"/>
    <w:multiLevelType w:val="multilevel"/>
    <w:tmpl w:val="473C53B4"/>
    <w:lvl w:ilvl="0">
      <w:start w:val="1"/>
      <w:numFmt w:val="decimal"/>
      <w:pStyle w:val="Nadpis1smlouva"/>
      <w:lvlText w:val="%1."/>
      <w:lvlJc w:val="left"/>
      <w:pPr>
        <w:ind w:left="360" w:hanging="360"/>
      </w:pPr>
      <w:rPr>
        <w:rFonts w:hint="default"/>
        <w:b/>
        <w:i w:val="0"/>
        <w:caps/>
        <w:strike w:val="0"/>
        <w:dstrike w:val="0"/>
        <w:vanish w:val="0"/>
        <w:color w:val="auto"/>
        <w:sz w:val="22"/>
        <w:szCs w:val="24"/>
        <w:vertAlign w:val="baseline"/>
      </w:rPr>
    </w:lvl>
    <w:lvl w:ilvl="1">
      <w:start w:val="1"/>
      <w:numFmt w:val="decimal"/>
      <w:pStyle w:val="Nadpis2Smlouva"/>
      <w:lvlText w:val="%1.%2."/>
      <w:lvlJc w:val="left"/>
      <w:pPr>
        <w:ind w:left="792" w:hanging="432"/>
      </w:pPr>
      <w:rPr>
        <w:rFonts w:hint="default"/>
        <w:b w:val="0"/>
        <w:bCs w:val="0"/>
        <w:i w:val="0"/>
        <w:iCs w:val="0"/>
      </w:rPr>
    </w:lvl>
    <w:lvl w:ilvl="2">
      <w:start w:val="1"/>
      <w:numFmt w:val="decimal"/>
      <w:pStyle w:val="Nadpis3smlouva"/>
      <w:lvlText w:val="%1.%2.%3."/>
      <w:lvlJc w:val="left"/>
      <w:pPr>
        <w:ind w:left="1780"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D188E"/>
    <w:multiLevelType w:val="multilevel"/>
    <w:tmpl w:val="32AC546A"/>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7932FA5"/>
    <w:multiLevelType w:val="hybridMultilevel"/>
    <w:tmpl w:val="021417B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7648E5"/>
    <w:multiLevelType w:val="hybridMultilevel"/>
    <w:tmpl w:val="9DD8FCC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3" w15:restartNumberingAfterBreak="0">
    <w:nsid w:val="38D627E5"/>
    <w:multiLevelType w:val="multilevel"/>
    <w:tmpl w:val="90B04E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FB00E9B"/>
    <w:multiLevelType w:val="hybridMultilevel"/>
    <w:tmpl w:val="725C90B2"/>
    <w:lvl w:ilvl="0" w:tplc="5186D326">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1B5EF8"/>
    <w:multiLevelType w:val="multilevel"/>
    <w:tmpl w:val="A95C9814"/>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4C1306"/>
    <w:multiLevelType w:val="hybridMultilevel"/>
    <w:tmpl w:val="071877D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8" w15:restartNumberingAfterBreak="0">
    <w:nsid w:val="47AE1FB2"/>
    <w:multiLevelType w:val="hybridMultilevel"/>
    <w:tmpl w:val="C1A0C8D2"/>
    <w:lvl w:ilvl="0" w:tplc="80D4D194">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9" w15:restartNumberingAfterBreak="0">
    <w:nsid w:val="4A0F5550"/>
    <w:multiLevelType w:val="hybridMultilevel"/>
    <w:tmpl w:val="3E94366E"/>
    <w:lvl w:ilvl="0" w:tplc="04090005">
      <w:start w:val="1"/>
      <w:numFmt w:val="bullet"/>
      <w:lvlText w:val=""/>
      <w:lvlJc w:val="left"/>
      <w:pPr>
        <w:ind w:left="1080" w:hanging="360"/>
      </w:pPr>
      <w:rPr>
        <w:rFonts w:ascii="Wingdings" w:hAnsi="Wingdings" w:cs="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A0F5957"/>
    <w:multiLevelType w:val="multilevel"/>
    <w:tmpl w:val="EEE44A4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93A4D2C"/>
    <w:multiLevelType w:val="hybridMultilevel"/>
    <w:tmpl w:val="6B287D1A"/>
    <w:lvl w:ilvl="0" w:tplc="BE4CF62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2" w15:restartNumberingAfterBreak="0">
    <w:nsid w:val="59E440AD"/>
    <w:multiLevelType w:val="hybridMultilevel"/>
    <w:tmpl w:val="E238201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5D8E5D80"/>
    <w:multiLevelType w:val="hybridMultilevel"/>
    <w:tmpl w:val="5DA0339C"/>
    <w:lvl w:ilvl="0" w:tplc="04050017">
      <w:start w:val="1"/>
      <w:numFmt w:val="lowerLetter"/>
      <w:lvlText w:val="%1)"/>
      <w:lvlJc w:val="left"/>
      <w:pPr>
        <w:ind w:left="1152" w:hanging="360"/>
      </w:p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4" w15:restartNumberingAfterBreak="0">
    <w:nsid w:val="677005E9"/>
    <w:multiLevelType w:val="multilevel"/>
    <w:tmpl w:val="3D6EF9FC"/>
    <w:lvl w:ilvl="0">
      <w:start w:val="1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7AE4D6F"/>
    <w:multiLevelType w:val="hybridMultilevel"/>
    <w:tmpl w:val="E3FA6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9FB04D5"/>
    <w:multiLevelType w:val="hybridMultilevel"/>
    <w:tmpl w:val="90B054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7" w15:restartNumberingAfterBreak="0">
    <w:nsid w:val="773C0B7A"/>
    <w:multiLevelType w:val="multilevel"/>
    <w:tmpl w:val="0776937A"/>
    <w:lvl w:ilvl="0">
      <w:start w:val="2"/>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A3466E3"/>
    <w:multiLevelType w:val="multilevel"/>
    <w:tmpl w:val="938A8D8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DC53492"/>
    <w:multiLevelType w:val="hybridMultilevel"/>
    <w:tmpl w:val="17BAC224"/>
    <w:lvl w:ilvl="0" w:tplc="D94CF3F8">
      <w:start w:val="1"/>
      <w:numFmt w:val="lowerLetter"/>
      <w:pStyle w:val="ab"/>
      <w:lvlText w:val="%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2996757">
    <w:abstractNumId w:val="17"/>
  </w:num>
  <w:num w:numId="2" w16cid:durableId="720324459">
    <w:abstractNumId w:val="16"/>
  </w:num>
  <w:num w:numId="3" w16cid:durableId="367879314">
    <w:abstractNumId w:val="7"/>
  </w:num>
  <w:num w:numId="4" w16cid:durableId="104228190">
    <w:abstractNumId w:val="6"/>
  </w:num>
  <w:num w:numId="5" w16cid:durableId="134759888">
    <w:abstractNumId w:val="23"/>
  </w:num>
  <w:num w:numId="6" w16cid:durableId="1878425172">
    <w:abstractNumId w:val="39"/>
  </w:num>
  <w:num w:numId="7" w16cid:durableId="1109199322">
    <w:abstractNumId w:val="39"/>
  </w:num>
  <w:num w:numId="8" w16cid:durableId="797989970">
    <w:abstractNumId w:val="39"/>
    <w:lvlOverride w:ilvl="0">
      <w:startOverride w:val="1"/>
    </w:lvlOverride>
  </w:num>
  <w:num w:numId="9" w16cid:durableId="168641758">
    <w:abstractNumId w:val="39"/>
    <w:lvlOverride w:ilvl="0">
      <w:startOverride w:val="1"/>
    </w:lvlOverride>
  </w:num>
  <w:num w:numId="10" w16cid:durableId="1045714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873672">
    <w:abstractNumId w:val="8"/>
  </w:num>
  <w:num w:numId="12" w16cid:durableId="727874129">
    <w:abstractNumId w:val="13"/>
  </w:num>
  <w:num w:numId="13" w16cid:durableId="1014382010">
    <w:abstractNumId w:val="25"/>
  </w:num>
  <w:num w:numId="14" w16cid:durableId="1395659844">
    <w:abstractNumId w:val="5"/>
  </w:num>
  <w:num w:numId="15" w16cid:durableId="469059306">
    <w:abstractNumId w:val="38"/>
  </w:num>
  <w:num w:numId="16" w16cid:durableId="1257716952">
    <w:abstractNumId w:val="24"/>
    <w:lvlOverride w:ilvl="0">
      <w:startOverride w:val="1"/>
    </w:lvlOverride>
  </w:num>
  <w:num w:numId="17" w16cid:durableId="1535845293">
    <w:abstractNumId w:val="34"/>
  </w:num>
  <w:num w:numId="18" w16cid:durableId="1477257249">
    <w:abstractNumId w:val="30"/>
  </w:num>
  <w:num w:numId="19" w16cid:durableId="1001851258">
    <w:abstractNumId w:val="24"/>
    <w:lvlOverride w:ilvl="0">
      <w:startOverride w:val="1"/>
    </w:lvlOverride>
  </w:num>
  <w:num w:numId="20" w16cid:durableId="1356734016">
    <w:abstractNumId w:val="29"/>
  </w:num>
  <w:num w:numId="21" w16cid:durableId="568614774">
    <w:abstractNumId w:val="39"/>
    <w:lvlOverride w:ilvl="0">
      <w:startOverride w:val="1"/>
    </w:lvlOverride>
  </w:num>
  <w:num w:numId="22" w16cid:durableId="1858957091">
    <w:abstractNumId w:val="39"/>
    <w:lvlOverride w:ilvl="0">
      <w:startOverride w:val="1"/>
    </w:lvlOverride>
  </w:num>
  <w:num w:numId="23" w16cid:durableId="1563254491">
    <w:abstractNumId w:val="21"/>
  </w:num>
  <w:num w:numId="24" w16cid:durableId="880552823">
    <w:abstractNumId w:val="1"/>
  </w:num>
  <w:num w:numId="25" w16cid:durableId="967516699">
    <w:abstractNumId w:val="37"/>
  </w:num>
  <w:num w:numId="26" w16cid:durableId="475293272">
    <w:abstractNumId w:val="19"/>
  </w:num>
  <w:num w:numId="27" w16cid:durableId="2068649854">
    <w:abstractNumId w:val="36"/>
  </w:num>
  <w:num w:numId="28" w16cid:durableId="2031640922">
    <w:abstractNumId w:val="32"/>
  </w:num>
  <w:num w:numId="29" w16cid:durableId="2074965985">
    <w:abstractNumId w:val="33"/>
  </w:num>
  <w:num w:numId="30" w16cid:durableId="1145122174">
    <w:abstractNumId w:val="14"/>
  </w:num>
  <w:num w:numId="31" w16cid:durableId="2137063425">
    <w:abstractNumId w:val="15"/>
  </w:num>
  <w:num w:numId="32" w16cid:durableId="1450120677">
    <w:abstractNumId w:val="12"/>
  </w:num>
  <w:num w:numId="33" w16cid:durableId="922879119">
    <w:abstractNumId w:val="20"/>
  </w:num>
  <w:num w:numId="34" w16cid:durableId="352541258">
    <w:abstractNumId w:val="31"/>
  </w:num>
  <w:num w:numId="35" w16cid:durableId="560874502">
    <w:abstractNumId w:val="22"/>
  </w:num>
  <w:num w:numId="36" w16cid:durableId="1847670428">
    <w:abstractNumId w:val="0"/>
  </w:num>
  <w:num w:numId="37" w16cid:durableId="798231881">
    <w:abstractNumId w:val="11"/>
  </w:num>
  <w:num w:numId="38" w16cid:durableId="1274895582">
    <w:abstractNumId w:val="10"/>
  </w:num>
  <w:num w:numId="39" w16cid:durableId="2124033687">
    <w:abstractNumId w:val="27"/>
  </w:num>
  <w:num w:numId="40" w16cid:durableId="295531755">
    <w:abstractNumId w:val="28"/>
  </w:num>
  <w:num w:numId="41" w16cid:durableId="487206074">
    <w:abstractNumId w:val="4"/>
  </w:num>
  <w:num w:numId="42" w16cid:durableId="335963711">
    <w:abstractNumId w:val="35"/>
  </w:num>
  <w:num w:numId="43" w16cid:durableId="1359041958">
    <w:abstractNumId w:val="18"/>
  </w:num>
  <w:num w:numId="44" w16cid:durableId="120613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0001400">
    <w:abstractNumId w:val="39"/>
  </w:num>
  <w:num w:numId="46" w16cid:durableId="872424320">
    <w:abstractNumId w:val="39"/>
  </w:num>
  <w:num w:numId="47" w16cid:durableId="442309008">
    <w:abstractNumId w:val="9"/>
  </w:num>
  <w:num w:numId="48" w16cid:durableId="1299341353">
    <w:abstractNumId w:val="35"/>
  </w:num>
  <w:num w:numId="49" w16cid:durableId="2007828045">
    <w:abstractNumId w:val="5"/>
  </w:num>
  <w:num w:numId="50" w16cid:durableId="929854160">
    <w:abstractNumId w:val="39"/>
  </w:num>
  <w:num w:numId="51" w16cid:durableId="253560703">
    <w:abstractNumId w:val="39"/>
  </w:num>
  <w:num w:numId="52" w16cid:durableId="1015349753">
    <w:abstractNumId w:val="26"/>
  </w:num>
  <w:num w:numId="53" w16cid:durableId="1219049678">
    <w:abstractNumId w:val="5"/>
  </w:num>
  <w:num w:numId="54" w16cid:durableId="54278993">
    <w:abstractNumId w:val="39"/>
  </w:num>
  <w:num w:numId="55" w16cid:durableId="1583029854">
    <w:abstractNumId w:val="16"/>
  </w:num>
  <w:num w:numId="56" w16cid:durableId="85742354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2F"/>
    <w:rsid w:val="000002C3"/>
    <w:rsid w:val="0000039D"/>
    <w:rsid w:val="00000501"/>
    <w:rsid w:val="000005D1"/>
    <w:rsid w:val="000006BA"/>
    <w:rsid w:val="00000AEE"/>
    <w:rsid w:val="00000B46"/>
    <w:rsid w:val="00000BB3"/>
    <w:rsid w:val="00000DFE"/>
    <w:rsid w:val="0000101A"/>
    <w:rsid w:val="0000178E"/>
    <w:rsid w:val="00002044"/>
    <w:rsid w:val="0000278D"/>
    <w:rsid w:val="0000287E"/>
    <w:rsid w:val="0000298B"/>
    <w:rsid w:val="00002D0E"/>
    <w:rsid w:val="00002D5C"/>
    <w:rsid w:val="00002E59"/>
    <w:rsid w:val="00003463"/>
    <w:rsid w:val="00003B36"/>
    <w:rsid w:val="00004744"/>
    <w:rsid w:val="00004C76"/>
    <w:rsid w:val="0000557C"/>
    <w:rsid w:val="000058FD"/>
    <w:rsid w:val="00005AAA"/>
    <w:rsid w:val="00005D37"/>
    <w:rsid w:val="00005F48"/>
    <w:rsid w:val="000061D6"/>
    <w:rsid w:val="0000666D"/>
    <w:rsid w:val="000066EB"/>
    <w:rsid w:val="00006A65"/>
    <w:rsid w:val="00006C0C"/>
    <w:rsid w:val="00007561"/>
    <w:rsid w:val="00007A98"/>
    <w:rsid w:val="00007AE2"/>
    <w:rsid w:val="00007B1C"/>
    <w:rsid w:val="00007D87"/>
    <w:rsid w:val="00010087"/>
    <w:rsid w:val="000104B1"/>
    <w:rsid w:val="0001065A"/>
    <w:rsid w:val="00010697"/>
    <w:rsid w:val="000111E0"/>
    <w:rsid w:val="00011260"/>
    <w:rsid w:val="00011CF7"/>
    <w:rsid w:val="00011E34"/>
    <w:rsid w:val="00012258"/>
    <w:rsid w:val="0001244B"/>
    <w:rsid w:val="000125C7"/>
    <w:rsid w:val="0001264D"/>
    <w:rsid w:val="00012B44"/>
    <w:rsid w:val="00012C74"/>
    <w:rsid w:val="00012F0F"/>
    <w:rsid w:val="00012F62"/>
    <w:rsid w:val="00013865"/>
    <w:rsid w:val="00013A5C"/>
    <w:rsid w:val="00013C36"/>
    <w:rsid w:val="000140BD"/>
    <w:rsid w:val="00014333"/>
    <w:rsid w:val="00014ECF"/>
    <w:rsid w:val="00014F31"/>
    <w:rsid w:val="00015654"/>
    <w:rsid w:val="000156AD"/>
    <w:rsid w:val="000156E6"/>
    <w:rsid w:val="00015B2F"/>
    <w:rsid w:val="00015CA5"/>
    <w:rsid w:val="000166E1"/>
    <w:rsid w:val="00016A47"/>
    <w:rsid w:val="00016CFF"/>
    <w:rsid w:val="00017135"/>
    <w:rsid w:val="000172B3"/>
    <w:rsid w:val="000174B6"/>
    <w:rsid w:val="00017940"/>
    <w:rsid w:val="00020453"/>
    <w:rsid w:val="00020869"/>
    <w:rsid w:val="00020B76"/>
    <w:rsid w:val="00020E8A"/>
    <w:rsid w:val="00020ECC"/>
    <w:rsid w:val="00020FB9"/>
    <w:rsid w:val="0002149E"/>
    <w:rsid w:val="00021815"/>
    <w:rsid w:val="00021D6C"/>
    <w:rsid w:val="00021E38"/>
    <w:rsid w:val="00021F9B"/>
    <w:rsid w:val="00021FED"/>
    <w:rsid w:val="00022A91"/>
    <w:rsid w:val="00023160"/>
    <w:rsid w:val="000233D2"/>
    <w:rsid w:val="000236C0"/>
    <w:rsid w:val="00023B5F"/>
    <w:rsid w:val="00023C12"/>
    <w:rsid w:val="000240AC"/>
    <w:rsid w:val="00024828"/>
    <w:rsid w:val="000250AC"/>
    <w:rsid w:val="00025BBE"/>
    <w:rsid w:val="00026084"/>
    <w:rsid w:val="000260F6"/>
    <w:rsid w:val="00026149"/>
    <w:rsid w:val="000269BD"/>
    <w:rsid w:val="00027286"/>
    <w:rsid w:val="0002773A"/>
    <w:rsid w:val="00027D45"/>
    <w:rsid w:val="000302E4"/>
    <w:rsid w:val="000303A2"/>
    <w:rsid w:val="000307D1"/>
    <w:rsid w:val="000308EA"/>
    <w:rsid w:val="00030F7E"/>
    <w:rsid w:val="00031404"/>
    <w:rsid w:val="0003167E"/>
    <w:rsid w:val="00032000"/>
    <w:rsid w:val="000320CC"/>
    <w:rsid w:val="00032853"/>
    <w:rsid w:val="0003340B"/>
    <w:rsid w:val="00033709"/>
    <w:rsid w:val="0003370F"/>
    <w:rsid w:val="000337CF"/>
    <w:rsid w:val="000338F8"/>
    <w:rsid w:val="00033988"/>
    <w:rsid w:val="00033DE7"/>
    <w:rsid w:val="000340F4"/>
    <w:rsid w:val="000343B1"/>
    <w:rsid w:val="000344C6"/>
    <w:rsid w:val="0003464A"/>
    <w:rsid w:val="000348D8"/>
    <w:rsid w:val="00035936"/>
    <w:rsid w:val="00035CF6"/>
    <w:rsid w:val="00035DE4"/>
    <w:rsid w:val="00035EEA"/>
    <w:rsid w:val="00036334"/>
    <w:rsid w:val="000364E4"/>
    <w:rsid w:val="00036A47"/>
    <w:rsid w:val="00036C81"/>
    <w:rsid w:val="00036CC9"/>
    <w:rsid w:val="00036EFC"/>
    <w:rsid w:val="00037BC8"/>
    <w:rsid w:val="00037DCF"/>
    <w:rsid w:val="00037F27"/>
    <w:rsid w:val="00037FDC"/>
    <w:rsid w:val="000402AF"/>
    <w:rsid w:val="000403DD"/>
    <w:rsid w:val="00040ECD"/>
    <w:rsid w:val="000413CC"/>
    <w:rsid w:val="0004171E"/>
    <w:rsid w:val="0004180E"/>
    <w:rsid w:val="00041973"/>
    <w:rsid w:val="00041B88"/>
    <w:rsid w:val="00041CBF"/>
    <w:rsid w:val="000427D7"/>
    <w:rsid w:val="00042A1A"/>
    <w:rsid w:val="00042F1E"/>
    <w:rsid w:val="00042FD9"/>
    <w:rsid w:val="0004301D"/>
    <w:rsid w:val="000434DC"/>
    <w:rsid w:val="00043832"/>
    <w:rsid w:val="00043932"/>
    <w:rsid w:val="00043DAC"/>
    <w:rsid w:val="00044C96"/>
    <w:rsid w:val="00044DC9"/>
    <w:rsid w:val="00044F6A"/>
    <w:rsid w:val="00045069"/>
    <w:rsid w:val="00045434"/>
    <w:rsid w:val="0004557B"/>
    <w:rsid w:val="0004594D"/>
    <w:rsid w:val="00045B63"/>
    <w:rsid w:val="00045E76"/>
    <w:rsid w:val="0004676B"/>
    <w:rsid w:val="00046AD6"/>
    <w:rsid w:val="00046E81"/>
    <w:rsid w:val="00047F03"/>
    <w:rsid w:val="0005014B"/>
    <w:rsid w:val="000504C3"/>
    <w:rsid w:val="0005063C"/>
    <w:rsid w:val="00050713"/>
    <w:rsid w:val="00050871"/>
    <w:rsid w:val="00050DA7"/>
    <w:rsid w:val="000532FF"/>
    <w:rsid w:val="00053EFF"/>
    <w:rsid w:val="00053F71"/>
    <w:rsid w:val="00054110"/>
    <w:rsid w:val="000542C5"/>
    <w:rsid w:val="00054610"/>
    <w:rsid w:val="0005469D"/>
    <w:rsid w:val="000546F2"/>
    <w:rsid w:val="00054ED4"/>
    <w:rsid w:val="00055207"/>
    <w:rsid w:val="0005536A"/>
    <w:rsid w:val="0005564D"/>
    <w:rsid w:val="00055699"/>
    <w:rsid w:val="0005570A"/>
    <w:rsid w:val="0005598D"/>
    <w:rsid w:val="00055AC2"/>
    <w:rsid w:val="00055DA8"/>
    <w:rsid w:val="00056837"/>
    <w:rsid w:val="0005736B"/>
    <w:rsid w:val="00057756"/>
    <w:rsid w:val="00057DEF"/>
    <w:rsid w:val="00060105"/>
    <w:rsid w:val="0006037C"/>
    <w:rsid w:val="0006049F"/>
    <w:rsid w:val="0006054B"/>
    <w:rsid w:val="00060B03"/>
    <w:rsid w:val="00060DB4"/>
    <w:rsid w:val="0006120A"/>
    <w:rsid w:val="0006294B"/>
    <w:rsid w:val="00062A35"/>
    <w:rsid w:val="00062BCF"/>
    <w:rsid w:val="00062C7A"/>
    <w:rsid w:val="00063005"/>
    <w:rsid w:val="00063D9C"/>
    <w:rsid w:val="00064006"/>
    <w:rsid w:val="00064231"/>
    <w:rsid w:val="0006488C"/>
    <w:rsid w:val="00064CB9"/>
    <w:rsid w:val="00065988"/>
    <w:rsid w:val="00065A6C"/>
    <w:rsid w:val="00065CF0"/>
    <w:rsid w:val="00065F89"/>
    <w:rsid w:val="00066632"/>
    <w:rsid w:val="0006783B"/>
    <w:rsid w:val="00067A87"/>
    <w:rsid w:val="00067B18"/>
    <w:rsid w:val="000702E4"/>
    <w:rsid w:val="0007052A"/>
    <w:rsid w:val="00070E26"/>
    <w:rsid w:val="0007122B"/>
    <w:rsid w:val="00072353"/>
    <w:rsid w:val="0007262C"/>
    <w:rsid w:val="00072C05"/>
    <w:rsid w:val="00072FA8"/>
    <w:rsid w:val="00073ECC"/>
    <w:rsid w:val="00074275"/>
    <w:rsid w:val="0007444B"/>
    <w:rsid w:val="000747B8"/>
    <w:rsid w:val="000747DF"/>
    <w:rsid w:val="000748B1"/>
    <w:rsid w:val="00074A48"/>
    <w:rsid w:val="00075760"/>
    <w:rsid w:val="000758D2"/>
    <w:rsid w:val="00075CE3"/>
    <w:rsid w:val="00076076"/>
    <w:rsid w:val="00076137"/>
    <w:rsid w:val="00076348"/>
    <w:rsid w:val="00077092"/>
    <w:rsid w:val="000771CA"/>
    <w:rsid w:val="0007736C"/>
    <w:rsid w:val="00077916"/>
    <w:rsid w:val="00077A64"/>
    <w:rsid w:val="00077ACD"/>
    <w:rsid w:val="00077BB5"/>
    <w:rsid w:val="00077C37"/>
    <w:rsid w:val="00077F18"/>
    <w:rsid w:val="00080031"/>
    <w:rsid w:val="000807FF"/>
    <w:rsid w:val="00080F8D"/>
    <w:rsid w:val="0008138C"/>
    <w:rsid w:val="00081497"/>
    <w:rsid w:val="00081BDC"/>
    <w:rsid w:val="00081F77"/>
    <w:rsid w:val="000829ED"/>
    <w:rsid w:val="000834AB"/>
    <w:rsid w:val="00083BF5"/>
    <w:rsid w:val="00084863"/>
    <w:rsid w:val="00084DF5"/>
    <w:rsid w:val="00084F85"/>
    <w:rsid w:val="00085045"/>
    <w:rsid w:val="00085083"/>
    <w:rsid w:val="000851EE"/>
    <w:rsid w:val="00085280"/>
    <w:rsid w:val="00085839"/>
    <w:rsid w:val="00085A25"/>
    <w:rsid w:val="00085C5E"/>
    <w:rsid w:val="00086127"/>
    <w:rsid w:val="000866CC"/>
    <w:rsid w:val="00087086"/>
    <w:rsid w:val="000878F0"/>
    <w:rsid w:val="00087CA9"/>
    <w:rsid w:val="000911F8"/>
    <w:rsid w:val="00091304"/>
    <w:rsid w:val="00091AB2"/>
    <w:rsid w:val="00091AE5"/>
    <w:rsid w:val="00091EC1"/>
    <w:rsid w:val="000921EC"/>
    <w:rsid w:val="00092386"/>
    <w:rsid w:val="00092B02"/>
    <w:rsid w:val="00092BD8"/>
    <w:rsid w:val="00092FDF"/>
    <w:rsid w:val="0009360E"/>
    <w:rsid w:val="00093B8A"/>
    <w:rsid w:val="00094690"/>
    <w:rsid w:val="00094782"/>
    <w:rsid w:val="000947DA"/>
    <w:rsid w:val="00094E08"/>
    <w:rsid w:val="00095D96"/>
    <w:rsid w:val="0009695A"/>
    <w:rsid w:val="00096C35"/>
    <w:rsid w:val="00096C55"/>
    <w:rsid w:val="00096CAA"/>
    <w:rsid w:val="00096F3A"/>
    <w:rsid w:val="00096F55"/>
    <w:rsid w:val="00097059"/>
    <w:rsid w:val="000975F9"/>
    <w:rsid w:val="00097CBF"/>
    <w:rsid w:val="00097E5A"/>
    <w:rsid w:val="000A015F"/>
    <w:rsid w:val="000A016C"/>
    <w:rsid w:val="000A0EA4"/>
    <w:rsid w:val="000A10B8"/>
    <w:rsid w:val="000A15B0"/>
    <w:rsid w:val="000A165F"/>
    <w:rsid w:val="000A1FF3"/>
    <w:rsid w:val="000A2203"/>
    <w:rsid w:val="000A2224"/>
    <w:rsid w:val="000A268F"/>
    <w:rsid w:val="000A26D7"/>
    <w:rsid w:val="000A2BE5"/>
    <w:rsid w:val="000A2CDE"/>
    <w:rsid w:val="000A2D3F"/>
    <w:rsid w:val="000A2DBA"/>
    <w:rsid w:val="000A35D0"/>
    <w:rsid w:val="000A3725"/>
    <w:rsid w:val="000A3ACE"/>
    <w:rsid w:val="000A3D0E"/>
    <w:rsid w:val="000A3D67"/>
    <w:rsid w:val="000A4005"/>
    <w:rsid w:val="000A4658"/>
    <w:rsid w:val="000A4A37"/>
    <w:rsid w:val="000A51BD"/>
    <w:rsid w:val="000A5265"/>
    <w:rsid w:val="000A55C6"/>
    <w:rsid w:val="000A5627"/>
    <w:rsid w:val="000A56DC"/>
    <w:rsid w:val="000A5DFA"/>
    <w:rsid w:val="000A5EE6"/>
    <w:rsid w:val="000A633A"/>
    <w:rsid w:val="000A647C"/>
    <w:rsid w:val="000A7453"/>
    <w:rsid w:val="000A754B"/>
    <w:rsid w:val="000A79CE"/>
    <w:rsid w:val="000B0266"/>
    <w:rsid w:val="000B0D61"/>
    <w:rsid w:val="000B10BA"/>
    <w:rsid w:val="000B1356"/>
    <w:rsid w:val="000B1A2E"/>
    <w:rsid w:val="000B1B2A"/>
    <w:rsid w:val="000B1CAC"/>
    <w:rsid w:val="000B1D5C"/>
    <w:rsid w:val="000B1E8E"/>
    <w:rsid w:val="000B1FAD"/>
    <w:rsid w:val="000B2077"/>
    <w:rsid w:val="000B2228"/>
    <w:rsid w:val="000B23AC"/>
    <w:rsid w:val="000B29DF"/>
    <w:rsid w:val="000B2C48"/>
    <w:rsid w:val="000B2D78"/>
    <w:rsid w:val="000B36AB"/>
    <w:rsid w:val="000B43BA"/>
    <w:rsid w:val="000B493E"/>
    <w:rsid w:val="000B49CA"/>
    <w:rsid w:val="000B4D25"/>
    <w:rsid w:val="000B4E9B"/>
    <w:rsid w:val="000B5419"/>
    <w:rsid w:val="000B562A"/>
    <w:rsid w:val="000B566C"/>
    <w:rsid w:val="000B5950"/>
    <w:rsid w:val="000B67F5"/>
    <w:rsid w:val="000B7077"/>
    <w:rsid w:val="000B7735"/>
    <w:rsid w:val="000B7B2C"/>
    <w:rsid w:val="000B7EF4"/>
    <w:rsid w:val="000B7F73"/>
    <w:rsid w:val="000C00A7"/>
    <w:rsid w:val="000C0138"/>
    <w:rsid w:val="000C02BE"/>
    <w:rsid w:val="000C0461"/>
    <w:rsid w:val="000C04FC"/>
    <w:rsid w:val="000C0734"/>
    <w:rsid w:val="000C14D4"/>
    <w:rsid w:val="000C1870"/>
    <w:rsid w:val="000C1B3F"/>
    <w:rsid w:val="000C1B89"/>
    <w:rsid w:val="000C1E9A"/>
    <w:rsid w:val="000C28F8"/>
    <w:rsid w:val="000C2D54"/>
    <w:rsid w:val="000C3094"/>
    <w:rsid w:val="000C3965"/>
    <w:rsid w:val="000C3A8D"/>
    <w:rsid w:val="000C3B9A"/>
    <w:rsid w:val="000C3E64"/>
    <w:rsid w:val="000C423F"/>
    <w:rsid w:val="000C4992"/>
    <w:rsid w:val="000C4ADE"/>
    <w:rsid w:val="000C4BEC"/>
    <w:rsid w:val="000C4D35"/>
    <w:rsid w:val="000C4D95"/>
    <w:rsid w:val="000C4E34"/>
    <w:rsid w:val="000C66D6"/>
    <w:rsid w:val="000C6742"/>
    <w:rsid w:val="000C682F"/>
    <w:rsid w:val="000C699C"/>
    <w:rsid w:val="000C6A1B"/>
    <w:rsid w:val="000C6AD8"/>
    <w:rsid w:val="000C6BD4"/>
    <w:rsid w:val="000C6E22"/>
    <w:rsid w:val="000C72ED"/>
    <w:rsid w:val="000C7333"/>
    <w:rsid w:val="000C7464"/>
    <w:rsid w:val="000C7815"/>
    <w:rsid w:val="000C7E7C"/>
    <w:rsid w:val="000D045A"/>
    <w:rsid w:val="000D0870"/>
    <w:rsid w:val="000D0B68"/>
    <w:rsid w:val="000D12B1"/>
    <w:rsid w:val="000D1854"/>
    <w:rsid w:val="000D1F8C"/>
    <w:rsid w:val="000D27DB"/>
    <w:rsid w:val="000D2B24"/>
    <w:rsid w:val="000D2B46"/>
    <w:rsid w:val="000D2DAD"/>
    <w:rsid w:val="000D30F5"/>
    <w:rsid w:val="000D3208"/>
    <w:rsid w:val="000D3689"/>
    <w:rsid w:val="000D36FB"/>
    <w:rsid w:val="000D4A71"/>
    <w:rsid w:val="000D52EB"/>
    <w:rsid w:val="000D59A0"/>
    <w:rsid w:val="000D5D51"/>
    <w:rsid w:val="000D5E18"/>
    <w:rsid w:val="000D5E8A"/>
    <w:rsid w:val="000D5F0C"/>
    <w:rsid w:val="000D5F16"/>
    <w:rsid w:val="000D6481"/>
    <w:rsid w:val="000D65E0"/>
    <w:rsid w:val="000D6998"/>
    <w:rsid w:val="000D6B45"/>
    <w:rsid w:val="000D7BCF"/>
    <w:rsid w:val="000E07A1"/>
    <w:rsid w:val="000E07D5"/>
    <w:rsid w:val="000E0FA0"/>
    <w:rsid w:val="000E161E"/>
    <w:rsid w:val="000E1D82"/>
    <w:rsid w:val="000E1F22"/>
    <w:rsid w:val="000E1F8E"/>
    <w:rsid w:val="000E251B"/>
    <w:rsid w:val="000E2938"/>
    <w:rsid w:val="000E2EF5"/>
    <w:rsid w:val="000E35CA"/>
    <w:rsid w:val="000E38C6"/>
    <w:rsid w:val="000E3C7A"/>
    <w:rsid w:val="000E3EEA"/>
    <w:rsid w:val="000E40BE"/>
    <w:rsid w:val="000E4816"/>
    <w:rsid w:val="000E5059"/>
    <w:rsid w:val="000E5075"/>
    <w:rsid w:val="000E5124"/>
    <w:rsid w:val="000E6E20"/>
    <w:rsid w:val="000E7419"/>
    <w:rsid w:val="000E7555"/>
    <w:rsid w:val="000E7C0B"/>
    <w:rsid w:val="000E7E48"/>
    <w:rsid w:val="000F04B1"/>
    <w:rsid w:val="000F056B"/>
    <w:rsid w:val="000F063E"/>
    <w:rsid w:val="000F0697"/>
    <w:rsid w:val="000F09B4"/>
    <w:rsid w:val="000F0BF0"/>
    <w:rsid w:val="000F0D66"/>
    <w:rsid w:val="000F0DA8"/>
    <w:rsid w:val="000F1123"/>
    <w:rsid w:val="000F16C2"/>
    <w:rsid w:val="000F16E8"/>
    <w:rsid w:val="000F1E95"/>
    <w:rsid w:val="000F2A16"/>
    <w:rsid w:val="000F3346"/>
    <w:rsid w:val="000F3785"/>
    <w:rsid w:val="000F38B5"/>
    <w:rsid w:val="000F4069"/>
    <w:rsid w:val="000F4495"/>
    <w:rsid w:val="000F4838"/>
    <w:rsid w:val="000F4C3E"/>
    <w:rsid w:val="000F4EA8"/>
    <w:rsid w:val="000F5052"/>
    <w:rsid w:val="000F5213"/>
    <w:rsid w:val="000F52CB"/>
    <w:rsid w:val="000F5335"/>
    <w:rsid w:val="000F535B"/>
    <w:rsid w:val="000F557B"/>
    <w:rsid w:val="000F5F4A"/>
    <w:rsid w:val="000F608C"/>
    <w:rsid w:val="000F669E"/>
    <w:rsid w:val="000F7345"/>
    <w:rsid w:val="000F7605"/>
    <w:rsid w:val="000F7A77"/>
    <w:rsid w:val="000F7C13"/>
    <w:rsid w:val="000F7FC8"/>
    <w:rsid w:val="001002E7"/>
    <w:rsid w:val="00101248"/>
    <w:rsid w:val="001023DD"/>
    <w:rsid w:val="00102BDB"/>
    <w:rsid w:val="00102DA1"/>
    <w:rsid w:val="00102DBF"/>
    <w:rsid w:val="00102EA8"/>
    <w:rsid w:val="001033E2"/>
    <w:rsid w:val="00103B13"/>
    <w:rsid w:val="00103F95"/>
    <w:rsid w:val="001055AD"/>
    <w:rsid w:val="00105611"/>
    <w:rsid w:val="00105B66"/>
    <w:rsid w:val="00105EFE"/>
    <w:rsid w:val="00106348"/>
    <w:rsid w:val="00106A36"/>
    <w:rsid w:val="0010729A"/>
    <w:rsid w:val="001075EB"/>
    <w:rsid w:val="0010778B"/>
    <w:rsid w:val="00110D53"/>
    <w:rsid w:val="00111015"/>
    <w:rsid w:val="00111419"/>
    <w:rsid w:val="00111878"/>
    <w:rsid w:val="00112253"/>
    <w:rsid w:val="00112565"/>
    <w:rsid w:val="00112738"/>
    <w:rsid w:val="00112AA6"/>
    <w:rsid w:val="00112F0F"/>
    <w:rsid w:val="00113235"/>
    <w:rsid w:val="0011363D"/>
    <w:rsid w:val="00113885"/>
    <w:rsid w:val="00113A50"/>
    <w:rsid w:val="00113EA5"/>
    <w:rsid w:val="0011444F"/>
    <w:rsid w:val="001146A9"/>
    <w:rsid w:val="0011549E"/>
    <w:rsid w:val="00115635"/>
    <w:rsid w:val="00115726"/>
    <w:rsid w:val="0011599D"/>
    <w:rsid w:val="00115B41"/>
    <w:rsid w:val="00116BBD"/>
    <w:rsid w:val="00116CBB"/>
    <w:rsid w:val="00116D55"/>
    <w:rsid w:val="00116DA0"/>
    <w:rsid w:val="00117808"/>
    <w:rsid w:val="00120F40"/>
    <w:rsid w:val="00121504"/>
    <w:rsid w:val="00121898"/>
    <w:rsid w:val="00121A74"/>
    <w:rsid w:val="00121B08"/>
    <w:rsid w:val="00121F90"/>
    <w:rsid w:val="00122609"/>
    <w:rsid w:val="0012268B"/>
    <w:rsid w:val="001227E7"/>
    <w:rsid w:val="00122F17"/>
    <w:rsid w:val="00123248"/>
    <w:rsid w:val="00123BAD"/>
    <w:rsid w:val="00123ECA"/>
    <w:rsid w:val="00124531"/>
    <w:rsid w:val="00124761"/>
    <w:rsid w:val="001249A2"/>
    <w:rsid w:val="00124ED5"/>
    <w:rsid w:val="00125753"/>
    <w:rsid w:val="00125AD3"/>
    <w:rsid w:val="0012601D"/>
    <w:rsid w:val="0012671C"/>
    <w:rsid w:val="00126C10"/>
    <w:rsid w:val="00127254"/>
    <w:rsid w:val="001277A7"/>
    <w:rsid w:val="00127FCC"/>
    <w:rsid w:val="00130032"/>
    <w:rsid w:val="00130228"/>
    <w:rsid w:val="0013032F"/>
    <w:rsid w:val="0013077E"/>
    <w:rsid w:val="00130D61"/>
    <w:rsid w:val="00130F82"/>
    <w:rsid w:val="00130FC3"/>
    <w:rsid w:val="001312C2"/>
    <w:rsid w:val="00131738"/>
    <w:rsid w:val="0013185E"/>
    <w:rsid w:val="001318A4"/>
    <w:rsid w:val="0013265F"/>
    <w:rsid w:val="00132665"/>
    <w:rsid w:val="0013283F"/>
    <w:rsid w:val="00132BED"/>
    <w:rsid w:val="00133CEA"/>
    <w:rsid w:val="001341A7"/>
    <w:rsid w:val="00134310"/>
    <w:rsid w:val="00134328"/>
    <w:rsid w:val="00134533"/>
    <w:rsid w:val="001346D8"/>
    <w:rsid w:val="00134A22"/>
    <w:rsid w:val="00134F65"/>
    <w:rsid w:val="00135207"/>
    <w:rsid w:val="001353CD"/>
    <w:rsid w:val="00135536"/>
    <w:rsid w:val="001355D7"/>
    <w:rsid w:val="001355D8"/>
    <w:rsid w:val="0013595B"/>
    <w:rsid w:val="00135C55"/>
    <w:rsid w:val="00135DE4"/>
    <w:rsid w:val="00135E93"/>
    <w:rsid w:val="00136F04"/>
    <w:rsid w:val="00137129"/>
    <w:rsid w:val="00137473"/>
    <w:rsid w:val="00137BDA"/>
    <w:rsid w:val="001403AE"/>
    <w:rsid w:val="0014042B"/>
    <w:rsid w:val="001407BC"/>
    <w:rsid w:val="00140C76"/>
    <w:rsid w:val="001411DB"/>
    <w:rsid w:val="001413EF"/>
    <w:rsid w:val="00141687"/>
    <w:rsid w:val="00141CD6"/>
    <w:rsid w:val="00141CF7"/>
    <w:rsid w:val="00141E00"/>
    <w:rsid w:val="00142B73"/>
    <w:rsid w:val="0014372E"/>
    <w:rsid w:val="00143E39"/>
    <w:rsid w:val="00144469"/>
    <w:rsid w:val="00144713"/>
    <w:rsid w:val="00144D35"/>
    <w:rsid w:val="00144DF7"/>
    <w:rsid w:val="001457C5"/>
    <w:rsid w:val="001459F7"/>
    <w:rsid w:val="0014638D"/>
    <w:rsid w:val="00146599"/>
    <w:rsid w:val="001467BA"/>
    <w:rsid w:val="001474C8"/>
    <w:rsid w:val="001477E8"/>
    <w:rsid w:val="00147E75"/>
    <w:rsid w:val="001504E2"/>
    <w:rsid w:val="00151D7B"/>
    <w:rsid w:val="00151E2B"/>
    <w:rsid w:val="00151E32"/>
    <w:rsid w:val="00152240"/>
    <w:rsid w:val="001523FE"/>
    <w:rsid w:val="00152866"/>
    <w:rsid w:val="001529AF"/>
    <w:rsid w:val="00152BB0"/>
    <w:rsid w:val="0015384B"/>
    <w:rsid w:val="00153C92"/>
    <w:rsid w:val="00153D78"/>
    <w:rsid w:val="00154171"/>
    <w:rsid w:val="00154194"/>
    <w:rsid w:val="001546BC"/>
    <w:rsid w:val="0015498A"/>
    <w:rsid w:val="00154FA5"/>
    <w:rsid w:val="00155834"/>
    <w:rsid w:val="0015587D"/>
    <w:rsid w:val="00155FFF"/>
    <w:rsid w:val="00156777"/>
    <w:rsid w:val="00156FDE"/>
    <w:rsid w:val="00157168"/>
    <w:rsid w:val="0015746D"/>
    <w:rsid w:val="001575E9"/>
    <w:rsid w:val="0015792B"/>
    <w:rsid w:val="00157E01"/>
    <w:rsid w:val="00160197"/>
    <w:rsid w:val="00160BB8"/>
    <w:rsid w:val="00161786"/>
    <w:rsid w:val="00161BAF"/>
    <w:rsid w:val="001629A9"/>
    <w:rsid w:val="00162AFC"/>
    <w:rsid w:val="00162DB3"/>
    <w:rsid w:val="001635B6"/>
    <w:rsid w:val="00163657"/>
    <w:rsid w:val="001638A7"/>
    <w:rsid w:val="00163F83"/>
    <w:rsid w:val="00164145"/>
    <w:rsid w:val="00164393"/>
    <w:rsid w:val="00164A9D"/>
    <w:rsid w:val="00165250"/>
    <w:rsid w:val="001654A2"/>
    <w:rsid w:val="00166473"/>
    <w:rsid w:val="001664E5"/>
    <w:rsid w:val="0016702F"/>
    <w:rsid w:val="00167188"/>
    <w:rsid w:val="00167236"/>
    <w:rsid w:val="001676F4"/>
    <w:rsid w:val="00167992"/>
    <w:rsid w:val="001679F6"/>
    <w:rsid w:val="001679FA"/>
    <w:rsid w:val="00167B84"/>
    <w:rsid w:val="00167BC0"/>
    <w:rsid w:val="00170352"/>
    <w:rsid w:val="00170BB5"/>
    <w:rsid w:val="00170D8F"/>
    <w:rsid w:val="00170EA0"/>
    <w:rsid w:val="0017125B"/>
    <w:rsid w:val="0017133C"/>
    <w:rsid w:val="00171922"/>
    <w:rsid w:val="001719B6"/>
    <w:rsid w:val="00171CC9"/>
    <w:rsid w:val="00171E3C"/>
    <w:rsid w:val="0017228E"/>
    <w:rsid w:val="001722E2"/>
    <w:rsid w:val="00172559"/>
    <w:rsid w:val="0017267D"/>
    <w:rsid w:val="001729E8"/>
    <w:rsid w:val="00172A4C"/>
    <w:rsid w:val="001735F5"/>
    <w:rsid w:val="00173D22"/>
    <w:rsid w:val="001740F7"/>
    <w:rsid w:val="0017415E"/>
    <w:rsid w:val="0017446D"/>
    <w:rsid w:val="0017477E"/>
    <w:rsid w:val="001749AD"/>
    <w:rsid w:val="00174D6E"/>
    <w:rsid w:val="00175023"/>
    <w:rsid w:val="0017569E"/>
    <w:rsid w:val="001756A9"/>
    <w:rsid w:val="0017584D"/>
    <w:rsid w:val="00175AC2"/>
    <w:rsid w:val="001762FF"/>
    <w:rsid w:val="0017636A"/>
    <w:rsid w:val="001766E0"/>
    <w:rsid w:val="00176852"/>
    <w:rsid w:val="00176EAE"/>
    <w:rsid w:val="0017719D"/>
    <w:rsid w:val="0017733F"/>
    <w:rsid w:val="00177797"/>
    <w:rsid w:val="00177849"/>
    <w:rsid w:val="00177AA8"/>
    <w:rsid w:val="00181261"/>
    <w:rsid w:val="00181509"/>
    <w:rsid w:val="0018150A"/>
    <w:rsid w:val="00182861"/>
    <w:rsid w:val="00182B9F"/>
    <w:rsid w:val="00182FB9"/>
    <w:rsid w:val="00183077"/>
    <w:rsid w:val="001839AA"/>
    <w:rsid w:val="001842C3"/>
    <w:rsid w:val="00184BB8"/>
    <w:rsid w:val="0018563D"/>
    <w:rsid w:val="001856EB"/>
    <w:rsid w:val="001858B8"/>
    <w:rsid w:val="00185DDC"/>
    <w:rsid w:val="001863B0"/>
    <w:rsid w:val="001868FC"/>
    <w:rsid w:val="00186B77"/>
    <w:rsid w:val="00186FE7"/>
    <w:rsid w:val="00186FFE"/>
    <w:rsid w:val="001873F1"/>
    <w:rsid w:val="001879AE"/>
    <w:rsid w:val="00187C01"/>
    <w:rsid w:val="0019004B"/>
    <w:rsid w:val="00190CB4"/>
    <w:rsid w:val="001918C1"/>
    <w:rsid w:val="00191F63"/>
    <w:rsid w:val="00192002"/>
    <w:rsid w:val="00192166"/>
    <w:rsid w:val="001925CB"/>
    <w:rsid w:val="00192AE5"/>
    <w:rsid w:val="00192CCE"/>
    <w:rsid w:val="00192EEA"/>
    <w:rsid w:val="00194310"/>
    <w:rsid w:val="00194567"/>
    <w:rsid w:val="00194E81"/>
    <w:rsid w:val="001950ED"/>
    <w:rsid w:val="001952EF"/>
    <w:rsid w:val="001960D2"/>
    <w:rsid w:val="0019767D"/>
    <w:rsid w:val="001976D1"/>
    <w:rsid w:val="00197C24"/>
    <w:rsid w:val="00197C5C"/>
    <w:rsid w:val="00197F52"/>
    <w:rsid w:val="001A13B3"/>
    <w:rsid w:val="001A17AD"/>
    <w:rsid w:val="001A1A90"/>
    <w:rsid w:val="001A2A00"/>
    <w:rsid w:val="001A30F5"/>
    <w:rsid w:val="001A32D4"/>
    <w:rsid w:val="001A3E12"/>
    <w:rsid w:val="001A4146"/>
    <w:rsid w:val="001A444C"/>
    <w:rsid w:val="001A4548"/>
    <w:rsid w:val="001A4B25"/>
    <w:rsid w:val="001A520A"/>
    <w:rsid w:val="001A54C1"/>
    <w:rsid w:val="001A6112"/>
    <w:rsid w:val="001A6311"/>
    <w:rsid w:val="001A6E25"/>
    <w:rsid w:val="001A77D6"/>
    <w:rsid w:val="001A79C0"/>
    <w:rsid w:val="001A7E48"/>
    <w:rsid w:val="001B065B"/>
    <w:rsid w:val="001B0AC2"/>
    <w:rsid w:val="001B0FA5"/>
    <w:rsid w:val="001B11A0"/>
    <w:rsid w:val="001B1278"/>
    <w:rsid w:val="001B1646"/>
    <w:rsid w:val="001B184A"/>
    <w:rsid w:val="001B2292"/>
    <w:rsid w:val="001B23EB"/>
    <w:rsid w:val="001B2840"/>
    <w:rsid w:val="001B2A8E"/>
    <w:rsid w:val="001B2AB9"/>
    <w:rsid w:val="001B2D8F"/>
    <w:rsid w:val="001B2E86"/>
    <w:rsid w:val="001B3003"/>
    <w:rsid w:val="001B3550"/>
    <w:rsid w:val="001B3572"/>
    <w:rsid w:val="001B409A"/>
    <w:rsid w:val="001B42F0"/>
    <w:rsid w:val="001B4312"/>
    <w:rsid w:val="001B4893"/>
    <w:rsid w:val="001B4DD2"/>
    <w:rsid w:val="001B4DFC"/>
    <w:rsid w:val="001B4F41"/>
    <w:rsid w:val="001B5FCE"/>
    <w:rsid w:val="001B6034"/>
    <w:rsid w:val="001B6179"/>
    <w:rsid w:val="001B6768"/>
    <w:rsid w:val="001B6B85"/>
    <w:rsid w:val="001B6C34"/>
    <w:rsid w:val="001B71CE"/>
    <w:rsid w:val="001B7B7B"/>
    <w:rsid w:val="001B7D4E"/>
    <w:rsid w:val="001C0332"/>
    <w:rsid w:val="001C038C"/>
    <w:rsid w:val="001C06D9"/>
    <w:rsid w:val="001C06FE"/>
    <w:rsid w:val="001C0D04"/>
    <w:rsid w:val="001C0DA6"/>
    <w:rsid w:val="001C1C12"/>
    <w:rsid w:val="001C1F62"/>
    <w:rsid w:val="001C2565"/>
    <w:rsid w:val="001C2758"/>
    <w:rsid w:val="001C2F24"/>
    <w:rsid w:val="001C2F44"/>
    <w:rsid w:val="001C3543"/>
    <w:rsid w:val="001C363C"/>
    <w:rsid w:val="001C367A"/>
    <w:rsid w:val="001C3B55"/>
    <w:rsid w:val="001C3CDA"/>
    <w:rsid w:val="001C4049"/>
    <w:rsid w:val="001C4550"/>
    <w:rsid w:val="001C4562"/>
    <w:rsid w:val="001C457D"/>
    <w:rsid w:val="001C4808"/>
    <w:rsid w:val="001C5685"/>
    <w:rsid w:val="001C5727"/>
    <w:rsid w:val="001C5EA5"/>
    <w:rsid w:val="001C5EC0"/>
    <w:rsid w:val="001C5F1F"/>
    <w:rsid w:val="001C62BE"/>
    <w:rsid w:val="001C697D"/>
    <w:rsid w:val="001C6DFE"/>
    <w:rsid w:val="001C70B7"/>
    <w:rsid w:val="001C75EB"/>
    <w:rsid w:val="001C7AB8"/>
    <w:rsid w:val="001C7E1B"/>
    <w:rsid w:val="001D05E5"/>
    <w:rsid w:val="001D05F4"/>
    <w:rsid w:val="001D0CC5"/>
    <w:rsid w:val="001D1125"/>
    <w:rsid w:val="001D1198"/>
    <w:rsid w:val="001D199D"/>
    <w:rsid w:val="001D1E40"/>
    <w:rsid w:val="001D1EB8"/>
    <w:rsid w:val="001D1F02"/>
    <w:rsid w:val="001D263F"/>
    <w:rsid w:val="001D27D7"/>
    <w:rsid w:val="001D31CC"/>
    <w:rsid w:val="001D34D7"/>
    <w:rsid w:val="001D358E"/>
    <w:rsid w:val="001D36ED"/>
    <w:rsid w:val="001D382B"/>
    <w:rsid w:val="001D3EA5"/>
    <w:rsid w:val="001D42F6"/>
    <w:rsid w:val="001D44F2"/>
    <w:rsid w:val="001D47AA"/>
    <w:rsid w:val="001D480A"/>
    <w:rsid w:val="001D4FAF"/>
    <w:rsid w:val="001D57EC"/>
    <w:rsid w:val="001D5947"/>
    <w:rsid w:val="001D5AA9"/>
    <w:rsid w:val="001D673F"/>
    <w:rsid w:val="001D686A"/>
    <w:rsid w:val="001D6D8C"/>
    <w:rsid w:val="001D6FFD"/>
    <w:rsid w:val="001D71C2"/>
    <w:rsid w:val="001D79EF"/>
    <w:rsid w:val="001E02F1"/>
    <w:rsid w:val="001E0639"/>
    <w:rsid w:val="001E07A2"/>
    <w:rsid w:val="001E0CAE"/>
    <w:rsid w:val="001E0E36"/>
    <w:rsid w:val="001E11F2"/>
    <w:rsid w:val="001E1209"/>
    <w:rsid w:val="001E1FE7"/>
    <w:rsid w:val="001E2114"/>
    <w:rsid w:val="001E2158"/>
    <w:rsid w:val="001E2402"/>
    <w:rsid w:val="001E2963"/>
    <w:rsid w:val="001E2E3A"/>
    <w:rsid w:val="001E3056"/>
    <w:rsid w:val="001E315F"/>
    <w:rsid w:val="001E320B"/>
    <w:rsid w:val="001E37BE"/>
    <w:rsid w:val="001E3D2D"/>
    <w:rsid w:val="001E3F1F"/>
    <w:rsid w:val="001E4081"/>
    <w:rsid w:val="001E4165"/>
    <w:rsid w:val="001E4444"/>
    <w:rsid w:val="001E4C36"/>
    <w:rsid w:val="001E519E"/>
    <w:rsid w:val="001E5A7D"/>
    <w:rsid w:val="001E5B18"/>
    <w:rsid w:val="001E5D4A"/>
    <w:rsid w:val="001E5D89"/>
    <w:rsid w:val="001E6F82"/>
    <w:rsid w:val="001E7743"/>
    <w:rsid w:val="001E7B73"/>
    <w:rsid w:val="001E7DEE"/>
    <w:rsid w:val="001F01E0"/>
    <w:rsid w:val="001F0319"/>
    <w:rsid w:val="001F069D"/>
    <w:rsid w:val="001F06F1"/>
    <w:rsid w:val="001F07F6"/>
    <w:rsid w:val="001F0FED"/>
    <w:rsid w:val="001F105B"/>
    <w:rsid w:val="001F124B"/>
    <w:rsid w:val="001F1D47"/>
    <w:rsid w:val="001F20EF"/>
    <w:rsid w:val="001F21A0"/>
    <w:rsid w:val="001F22D2"/>
    <w:rsid w:val="001F2BD6"/>
    <w:rsid w:val="001F3B01"/>
    <w:rsid w:val="001F3B55"/>
    <w:rsid w:val="001F463C"/>
    <w:rsid w:val="001F556B"/>
    <w:rsid w:val="001F5B9A"/>
    <w:rsid w:val="001F627E"/>
    <w:rsid w:val="001F6765"/>
    <w:rsid w:val="001F68C9"/>
    <w:rsid w:val="001F6BA1"/>
    <w:rsid w:val="001F730D"/>
    <w:rsid w:val="001F7456"/>
    <w:rsid w:val="001F758F"/>
    <w:rsid w:val="001F76E6"/>
    <w:rsid w:val="001F79CE"/>
    <w:rsid w:val="001F7BBB"/>
    <w:rsid w:val="00200015"/>
    <w:rsid w:val="002004B9"/>
    <w:rsid w:val="002011AC"/>
    <w:rsid w:val="00202970"/>
    <w:rsid w:val="002030FF"/>
    <w:rsid w:val="002039D9"/>
    <w:rsid w:val="00203ABE"/>
    <w:rsid w:val="00203CD7"/>
    <w:rsid w:val="00204C7A"/>
    <w:rsid w:val="00204CCC"/>
    <w:rsid w:val="002050C3"/>
    <w:rsid w:val="00205101"/>
    <w:rsid w:val="002054FD"/>
    <w:rsid w:val="002060F1"/>
    <w:rsid w:val="002061EA"/>
    <w:rsid w:val="00207563"/>
    <w:rsid w:val="002079FE"/>
    <w:rsid w:val="00207D2D"/>
    <w:rsid w:val="002102F8"/>
    <w:rsid w:val="002103AF"/>
    <w:rsid w:val="002103BE"/>
    <w:rsid w:val="002109A2"/>
    <w:rsid w:val="00210C1F"/>
    <w:rsid w:val="002110F2"/>
    <w:rsid w:val="00211C8F"/>
    <w:rsid w:val="00211DD4"/>
    <w:rsid w:val="00212066"/>
    <w:rsid w:val="0021226A"/>
    <w:rsid w:val="00212283"/>
    <w:rsid w:val="002125DF"/>
    <w:rsid w:val="002126F4"/>
    <w:rsid w:val="00212944"/>
    <w:rsid w:val="00212E15"/>
    <w:rsid w:val="002130CD"/>
    <w:rsid w:val="0021360F"/>
    <w:rsid w:val="002138C8"/>
    <w:rsid w:val="00213C84"/>
    <w:rsid w:val="00213FCA"/>
    <w:rsid w:val="002140C3"/>
    <w:rsid w:val="00214794"/>
    <w:rsid w:val="00214BBE"/>
    <w:rsid w:val="00214D06"/>
    <w:rsid w:val="00214D6F"/>
    <w:rsid w:val="00214DBC"/>
    <w:rsid w:val="00215118"/>
    <w:rsid w:val="002154B2"/>
    <w:rsid w:val="0021553E"/>
    <w:rsid w:val="0021586E"/>
    <w:rsid w:val="00216FDB"/>
    <w:rsid w:val="00217C03"/>
    <w:rsid w:val="00217DD5"/>
    <w:rsid w:val="0022016B"/>
    <w:rsid w:val="002204F7"/>
    <w:rsid w:val="002204F9"/>
    <w:rsid w:val="002209D0"/>
    <w:rsid w:val="00220CFA"/>
    <w:rsid w:val="002212F8"/>
    <w:rsid w:val="00221481"/>
    <w:rsid w:val="002215D5"/>
    <w:rsid w:val="00221927"/>
    <w:rsid w:val="00222073"/>
    <w:rsid w:val="0022213D"/>
    <w:rsid w:val="00222557"/>
    <w:rsid w:val="00222F4B"/>
    <w:rsid w:val="00223388"/>
    <w:rsid w:val="0022365B"/>
    <w:rsid w:val="00224B09"/>
    <w:rsid w:val="002255A0"/>
    <w:rsid w:val="002256BE"/>
    <w:rsid w:val="00225774"/>
    <w:rsid w:val="00225894"/>
    <w:rsid w:val="00225E69"/>
    <w:rsid w:val="0022651F"/>
    <w:rsid w:val="0022665D"/>
    <w:rsid w:val="00226DE6"/>
    <w:rsid w:val="00227004"/>
    <w:rsid w:val="00227735"/>
    <w:rsid w:val="002279DC"/>
    <w:rsid w:val="00227C68"/>
    <w:rsid w:val="00227D31"/>
    <w:rsid w:val="00227F6B"/>
    <w:rsid w:val="00230944"/>
    <w:rsid w:val="002309E8"/>
    <w:rsid w:val="00230D81"/>
    <w:rsid w:val="00230DD8"/>
    <w:rsid w:val="00230EDB"/>
    <w:rsid w:val="002312BD"/>
    <w:rsid w:val="00231A93"/>
    <w:rsid w:val="0023208E"/>
    <w:rsid w:val="002320D1"/>
    <w:rsid w:val="00232208"/>
    <w:rsid w:val="002322CE"/>
    <w:rsid w:val="002322F6"/>
    <w:rsid w:val="002324D1"/>
    <w:rsid w:val="0023264E"/>
    <w:rsid w:val="00232914"/>
    <w:rsid w:val="00235127"/>
    <w:rsid w:val="00235A4E"/>
    <w:rsid w:val="00235ED6"/>
    <w:rsid w:val="002366A8"/>
    <w:rsid w:val="00236855"/>
    <w:rsid w:val="00236890"/>
    <w:rsid w:val="00236F66"/>
    <w:rsid w:val="002372F8"/>
    <w:rsid w:val="002374E5"/>
    <w:rsid w:val="002375A7"/>
    <w:rsid w:val="002376AD"/>
    <w:rsid w:val="0023796A"/>
    <w:rsid w:val="00237A3F"/>
    <w:rsid w:val="00237FC2"/>
    <w:rsid w:val="00240398"/>
    <w:rsid w:val="00240A62"/>
    <w:rsid w:val="00240B81"/>
    <w:rsid w:val="00240F6B"/>
    <w:rsid w:val="00240FFE"/>
    <w:rsid w:val="002411B5"/>
    <w:rsid w:val="0024137B"/>
    <w:rsid w:val="0024161F"/>
    <w:rsid w:val="00241A90"/>
    <w:rsid w:val="00241C36"/>
    <w:rsid w:val="00241D96"/>
    <w:rsid w:val="00242004"/>
    <w:rsid w:val="002423D2"/>
    <w:rsid w:val="002424B9"/>
    <w:rsid w:val="002429EE"/>
    <w:rsid w:val="00242AB1"/>
    <w:rsid w:val="00242D65"/>
    <w:rsid w:val="00243270"/>
    <w:rsid w:val="00243470"/>
    <w:rsid w:val="002435A3"/>
    <w:rsid w:val="002436B1"/>
    <w:rsid w:val="002439FA"/>
    <w:rsid w:val="00243E2B"/>
    <w:rsid w:val="002441ED"/>
    <w:rsid w:val="002443C9"/>
    <w:rsid w:val="00244AFE"/>
    <w:rsid w:val="00244E4B"/>
    <w:rsid w:val="002451AD"/>
    <w:rsid w:val="00245221"/>
    <w:rsid w:val="0024559B"/>
    <w:rsid w:val="002456C5"/>
    <w:rsid w:val="00245F0D"/>
    <w:rsid w:val="0024679B"/>
    <w:rsid w:val="00246B7A"/>
    <w:rsid w:val="00246ECC"/>
    <w:rsid w:val="002477BA"/>
    <w:rsid w:val="00247998"/>
    <w:rsid w:val="00250147"/>
    <w:rsid w:val="0025088F"/>
    <w:rsid w:val="00250956"/>
    <w:rsid w:val="002509CA"/>
    <w:rsid w:val="00250A8D"/>
    <w:rsid w:val="00250D52"/>
    <w:rsid w:val="002511E6"/>
    <w:rsid w:val="00251299"/>
    <w:rsid w:val="002513B1"/>
    <w:rsid w:val="00251618"/>
    <w:rsid w:val="00251AFD"/>
    <w:rsid w:val="00251B78"/>
    <w:rsid w:val="002521A8"/>
    <w:rsid w:val="002522D5"/>
    <w:rsid w:val="002523A9"/>
    <w:rsid w:val="00252D09"/>
    <w:rsid w:val="00253548"/>
    <w:rsid w:val="00253649"/>
    <w:rsid w:val="002537FE"/>
    <w:rsid w:val="00253AE8"/>
    <w:rsid w:val="00253DD6"/>
    <w:rsid w:val="00253EA9"/>
    <w:rsid w:val="00253F5E"/>
    <w:rsid w:val="00254109"/>
    <w:rsid w:val="002543DC"/>
    <w:rsid w:val="002545F0"/>
    <w:rsid w:val="0025495A"/>
    <w:rsid w:val="00254968"/>
    <w:rsid w:val="00254FD3"/>
    <w:rsid w:val="0025504F"/>
    <w:rsid w:val="00255366"/>
    <w:rsid w:val="00255FA4"/>
    <w:rsid w:val="002562B2"/>
    <w:rsid w:val="002569FA"/>
    <w:rsid w:val="00257E91"/>
    <w:rsid w:val="00260437"/>
    <w:rsid w:val="00260592"/>
    <w:rsid w:val="002609AC"/>
    <w:rsid w:val="00260A2E"/>
    <w:rsid w:val="00260B2D"/>
    <w:rsid w:val="00261302"/>
    <w:rsid w:val="0026140E"/>
    <w:rsid w:val="00261BF2"/>
    <w:rsid w:val="00261CF5"/>
    <w:rsid w:val="002623A8"/>
    <w:rsid w:val="00262A43"/>
    <w:rsid w:val="00262DF6"/>
    <w:rsid w:val="00263820"/>
    <w:rsid w:val="00263E91"/>
    <w:rsid w:val="002646CE"/>
    <w:rsid w:val="00264A87"/>
    <w:rsid w:val="00264D57"/>
    <w:rsid w:val="00264D94"/>
    <w:rsid w:val="00264DF5"/>
    <w:rsid w:val="0026589B"/>
    <w:rsid w:val="00265EFC"/>
    <w:rsid w:val="002665DA"/>
    <w:rsid w:val="002668B5"/>
    <w:rsid w:val="002669F3"/>
    <w:rsid w:val="00266B9E"/>
    <w:rsid w:val="00267ADD"/>
    <w:rsid w:val="00270026"/>
    <w:rsid w:val="00270660"/>
    <w:rsid w:val="00270861"/>
    <w:rsid w:val="002708AE"/>
    <w:rsid w:val="00270C8E"/>
    <w:rsid w:val="00271509"/>
    <w:rsid w:val="0027165D"/>
    <w:rsid w:val="00271E3A"/>
    <w:rsid w:val="00272454"/>
    <w:rsid w:val="00272535"/>
    <w:rsid w:val="00272A6B"/>
    <w:rsid w:val="00272AC9"/>
    <w:rsid w:val="00273275"/>
    <w:rsid w:val="00273A06"/>
    <w:rsid w:val="00273B20"/>
    <w:rsid w:val="00273CDB"/>
    <w:rsid w:val="00273DB4"/>
    <w:rsid w:val="0027464B"/>
    <w:rsid w:val="00274EB1"/>
    <w:rsid w:val="0027504C"/>
    <w:rsid w:val="002752F3"/>
    <w:rsid w:val="002757E7"/>
    <w:rsid w:val="0027588A"/>
    <w:rsid w:val="00275A38"/>
    <w:rsid w:val="00275CF0"/>
    <w:rsid w:val="0027627F"/>
    <w:rsid w:val="002763A9"/>
    <w:rsid w:val="002764F2"/>
    <w:rsid w:val="00276AEA"/>
    <w:rsid w:val="00277764"/>
    <w:rsid w:val="002800BF"/>
    <w:rsid w:val="00281029"/>
    <w:rsid w:val="00281B5B"/>
    <w:rsid w:val="002822B0"/>
    <w:rsid w:val="00282460"/>
    <w:rsid w:val="00282611"/>
    <w:rsid w:val="00282917"/>
    <w:rsid w:val="00283751"/>
    <w:rsid w:val="00283F66"/>
    <w:rsid w:val="00284C4C"/>
    <w:rsid w:val="00284F0B"/>
    <w:rsid w:val="00285154"/>
    <w:rsid w:val="00285324"/>
    <w:rsid w:val="00285848"/>
    <w:rsid w:val="002858AE"/>
    <w:rsid w:val="00285C13"/>
    <w:rsid w:val="00285FBF"/>
    <w:rsid w:val="00286634"/>
    <w:rsid w:val="0028692D"/>
    <w:rsid w:val="0028709C"/>
    <w:rsid w:val="002875DB"/>
    <w:rsid w:val="002879E9"/>
    <w:rsid w:val="00287BBF"/>
    <w:rsid w:val="00290B13"/>
    <w:rsid w:val="00290D26"/>
    <w:rsid w:val="00290EA0"/>
    <w:rsid w:val="00291139"/>
    <w:rsid w:val="00291561"/>
    <w:rsid w:val="00291613"/>
    <w:rsid w:val="0029194D"/>
    <w:rsid w:val="00291FB7"/>
    <w:rsid w:val="00293230"/>
    <w:rsid w:val="0029323F"/>
    <w:rsid w:val="00293A46"/>
    <w:rsid w:val="00294125"/>
    <w:rsid w:val="00294910"/>
    <w:rsid w:val="0029498C"/>
    <w:rsid w:val="00294B93"/>
    <w:rsid w:val="00294BF6"/>
    <w:rsid w:val="00294F4E"/>
    <w:rsid w:val="002957EF"/>
    <w:rsid w:val="00295C1D"/>
    <w:rsid w:val="002962E9"/>
    <w:rsid w:val="0029676C"/>
    <w:rsid w:val="00296896"/>
    <w:rsid w:val="002968B7"/>
    <w:rsid w:val="00296F88"/>
    <w:rsid w:val="002979F0"/>
    <w:rsid w:val="00297AE6"/>
    <w:rsid w:val="002A140C"/>
    <w:rsid w:val="002A1E3A"/>
    <w:rsid w:val="002A1EA1"/>
    <w:rsid w:val="002A2288"/>
    <w:rsid w:val="002A28EE"/>
    <w:rsid w:val="002A2A5E"/>
    <w:rsid w:val="002A2C46"/>
    <w:rsid w:val="002A327E"/>
    <w:rsid w:val="002A32B1"/>
    <w:rsid w:val="002A34A4"/>
    <w:rsid w:val="002A35D0"/>
    <w:rsid w:val="002A3AD1"/>
    <w:rsid w:val="002A4057"/>
    <w:rsid w:val="002A41C8"/>
    <w:rsid w:val="002A530F"/>
    <w:rsid w:val="002A5390"/>
    <w:rsid w:val="002A6364"/>
    <w:rsid w:val="002A63D8"/>
    <w:rsid w:val="002A67F3"/>
    <w:rsid w:val="002A70B9"/>
    <w:rsid w:val="002A78CA"/>
    <w:rsid w:val="002A7DCF"/>
    <w:rsid w:val="002B02BA"/>
    <w:rsid w:val="002B09F5"/>
    <w:rsid w:val="002B100B"/>
    <w:rsid w:val="002B1080"/>
    <w:rsid w:val="002B15BC"/>
    <w:rsid w:val="002B17DD"/>
    <w:rsid w:val="002B1827"/>
    <w:rsid w:val="002B23DF"/>
    <w:rsid w:val="002B290D"/>
    <w:rsid w:val="002B2B86"/>
    <w:rsid w:val="002B2BCD"/>
    <w:rsid w:val="002B2DC9"/>
    <w:rsid w:val="002B2FBE"/>
    <w:rsid w:val="002B34CF"/>
    <w:rsid w:val="002B380F"/>
    <w:rsid w:val="002B3880"/>
    <w:rsid w:val="002B3883"/>
    <w:rsid w:val="002B434E"/>
    <w:rsid w:val="002B4BED"/>
    <w:rsid w:val="002B5347"/>
    <w:rsid w:val="002B53FB"/>
    <w:rsid w:val="002B5616"/>
    <w:rsid w:val="002B5659"/>
    <w:rsid w:val="002B57EC"/>
    <w:rsid w:val="002B6859"/>
    <w:rsid w:val="002B6C8A"/>
    <w:rsid w:val="002B70AB"/>
    <w:rsid w:val="002B7605"/>
    <w:rsid w:val="002C00B6"/>
    <w:rsid w:val="002C06EB"/>
    <w:rsid w:val="002C0C72"/>
    <w:rsid w:val="002C0D5C"/>
    <w:rsid w:val="002C0DB2"/>
    <w:rsid w:val="002C1288"/>
    <w:rsid w:val="002C22A0"/>
    <w:rsid w:val="002C25D7"/>
    <w:rsid w:val="002C27EF"/>
    <w:rsid w:val="002C28EF"/>
    <w:rsid w:val="002C2E79"/>
    <w:rsid w:val="002C38CB"/>
    <w:rsid w:val="002C3E4F"/>
    <w:rsid w:val="002C4253"/>
    <w:rsid w:val="002C47FF"/>
    <w:rsid w:val="002C484D"/>
    <w:rsid w:val="002C4A93"/>
    <w:rsid w:val="002C4B9C"/>
    <w:rsid w:val="002C51C1"/>
    <w:rsid w:val="002C5C8F"/>
    <w:rsid w:val="002C5EAE"/>
    <w:rsid w:val="002C618A"/>
    <w:rsid w:val="002C63DB"/>
    <w:rsid w:val="002C656E"/>
    <w:rsid w:val="002C6CF7"/>
    <w:rsid w:val="002C6FBA"/>
    <w:rsid w:val="002C7355"/>
    <w:rsid w:val="002D02A3"/>
    <w:rsid w:val="002D0380"/>
    <w:rsid w:val="002D0899"/>
    <w:rsid w:val="002D0A59"/>
    <w:rsid w:val="002D0E49"/>
    <w:rsid w:val="002D0E8F"/>
    <w:rsid w:val="002D0FF1"/>
    <w:rsid w:val="002D1C6C"/>
    <w:rsid w:val="002D33C7"/>
    <w:rsid w:val="002D395E"/>
    <w:rsid w:val="002D3AA1"/>
    <w:rsid w:val="002D3C97"/>
    <w:rsid w:val="002D3D4C"/>
    <w:rsid w:val="002D478E"/>
    <w:rsid w:val="002D4C62"/>
    <w:rsid w:val="002D4CB8"/>
    <w:rsid w:val="002D4DC1"/>
    <w:rsid w:val="002D4E46"/>
    <w:rsid w:val="002D4FB1"/>
    <w:rsid w:val="002D5226"/>
    <w:rsid w:val="002D524C"/>
    <w:rsid w:val="002D55A8"/>
    <w:rsid w:val="002D585C"/>
    <w:rsid w:val="002D5DC8"/>
    <w:rsid w:val="002D5EFE"/>
    <w:rsid w:val="002D6A3E"/>
    <w:rsid w:val="002D6A51"/>
    <w:rsid w:val="002D6AAA"/>
    <w:rsid w:val="002D7547"/>
    <w:rsid w:val="002D7DF5"/>
    <w:rsid w:val="002E0296"/>
    <w:rsid w:val="002E03A8"/>
    <w:rsid w:val="002E0A99"/>
    <w:rsid w:val="002E1686"/>
    <w:rsid w:val="002E195B"/>
    <w:rsid w:val="002E1F4A"/>
    <w:rsid w:val="002E1F95"/>
    <w:rsid w:val="002E23D1"/>
    <w:rsid w:val="002E25E2"/>
    <w:rsid w:val="002E2D7A"/>
    <w:rsid w:val="002E2F41"/>
    <w:rsid w:val="002E2FE0"/>
    <w:rsid w:val="002E34A3"/>
    <w:rsid w:val="002E4522"/>
    <w:rsid w:val="002E4693"/>
    <w:rsid w:val="002E492F"/>
    <w:rsid w:val="002E4A3A"/>
    <w:rsid w:val="002E53BD"/>
    <w:rsid w:val="002E5417"/>
    <w:rsid w:val="002E5B9C"/>
    <w:rsid w:val="002E5DA2"/>
    <w:rsid w:val="002E6A26"/>
    <w:rsid w:val="002E6A77"/>
    <w:rsid w:val="002E6C7A"/>
    <w:rsid w:val="002E7425"/>
    <w:rsid w:val="002E749F"/>
    <w:rsid w:val="002E78B0"/>
    <w:rsid w:val="002F02C2"/>
    <w:rsid w:val="002F08D5"/>
    <w:rsid w:val="002F1465"/>
    <w:rsid w:val="002F1501"/>
    <w:rsid w:val="002F265A"/>
    <w:rsid w:val="002F27EA"/>
    <w:rsid w:val="002F2BDB"/>
    <w:rsid w:val="002F3144"/>
    <w:rsid w:val="002F34DA"/>
    <w:rsid w:val="002F35F3"/>
    <w:rsid w:val="002F3924"/>
    <w:rsid w:val="002F45A9"/>
    <w:rsid w:val="002F4B76"/>
    <w:rsid w:val="002F4F8E"/>
    <w:rsid w:val="002F5174"/>
    <w:rsid w:val="002F52CC"/>
    <w:rsid w:val="002F5CE4"/>
    <w:rsid w:val="002F5E49"/>
    <w:rsid w:val="002F6302"/>
    <w:rsid w:val="002F6926"/>
    <w:rsid w:val="002F6A19"/>
    <w:rsid w:val="002F6BB0"/>
    <w:rsid w:val="002F6F08"/>
    <w:rsid w:val="002F71EE"/>
    <w:rsid w:val="002F73D8"/>
    <w:rsid w:val="002F7DEB"/>
    <w:rsid w:val="002F7EAD"/>
    <w:rsid w:val="00300177"/>
    <w:rsid w:val="003002AF"/>
    <w:rsid w:val="0030030B"/>
    <w:rsid w:val="0030032A"/>
    <w:rsid w:val="00300C77"/>
    <w:rsid w:val="00300E2C"/>
    <w:rsid w:val="00300FEF"/>
    <w:rsid w:val="00302378"/>
    <w:rsid w:val="00302C02"/>
    <w:rsid w:val="003033BB"/>
    <w:rsid w:val="00303443"/>
    <w:rsid w:val="00303552"/>
    <w:rsid w:val="00303745"/>
    <w:rsid w:val="00304FB0"/>
    <w:rsid w:val="00305412"/>
    <w:rsid w:val="0030556E"/>
    <w:rsid w:val="0030630C"/>
    <w:rsid w:val="003064F7"/>
    <w:rsid w:val="00306976"/>
    <w:rsid w:val="00306A97"/>
    <w:rsid w:val="00306E6D"/>
    <w:rsid w:val="00306F7E"/>
    <w:rsid w:val="00307181"/>
    <w:rsid w:val="00307608"/>
    <w:rsid w:val="00307623"/>
    <w:rsid w:val="003078BF"/>
    <w:rsid w:val="003078E5"/>
    <w:rsid w:val="00307963"/>
    <w:rsid w:val="00307CFF"/>
    <w:rsid w:val="00310245"/>
    <w:rsid w:val="0031065F"/>
    <w:rsid w:val="00310F4B"/>
    <w:rsid w:val="00311517"/>
    <w:rsid w:val="00311619"/>
    <w:rsid w:val="00311E90"/>
    <w:rsid w:val="00312035"/>
    <w:rsid w:val="003120E1"/>
    <w:rsid w:val="00312463"/>
    <w:rsid w:val="003126BC"/>
    <w:rsid w:val="00312EA2"/>
    <w:rsid w:val="00312FC4"/>
    <w:rsid w:val="0031351D"/>
    <w:rsid w:val="003136BC"/>
    <w:rsid w:val="00313E03"/>
    <w:rsid w:val="00313FC3"/>
    <w:rsid w:val="0031444B"/>
    <w:rsid w:val="00314673"/>
    <w:rsid w:val="0031475B"/>
    <w:rsid w:val="00314DFF"/>
    <w:rsid w:val="0031509A"/>
    <w:rsid w:val="00316050"/>
    <w:rsid w:val="003160AF"/>
    <w:rsid w:val="00316AD4"/>
    <w:rsid w:val="00317CDB"/>
    <w:rsid w:val="00317D05"/>
    <w:rsid w:val="00317E32"/>
    <w:rsid w:val="00320116"/>
    <w:rsid w:val="00320994"/>
    <w:rsid w:val="00320AF9"/>
    <w:rsid w:val="00320BA5"/>
    <w:rsid w:val="0032114B"/>
    <w:rsid w:val="00321198"/>
    <w:rsid w:val="0032137E"/>
    <w:rsid w:val="00321664"/>
    <w:rsid w:val="00321B89"/>
    <w:rsid w:val="00322045"/>
    <w:rsid w:val="00322BD1"/>
    <w:rsid w:val="0032313F"/>
    <w:rsid w:val="003234F3"/>
    <w:rsid w:val="00323A95"/>
    <w:rsid w:val="00323B8A"/>
    <w:rsid w:val="00323DBD"/>
    <w:rsid w:val="00323E5B"/>
    <w:rsid w:val="0032453B"/>
    <w:rsid w:val="003248EA"/>
    <w:rsid w:val="00324A93"/>
    <w:rsid w:val="00324F24"/>
    <w:rsid w:val="0032560B"/>
    <w:rsid w:val="00325820"/>
    <w:rsid w:val="003262DA"/>
    <w:rsid w:val="00326A2C"/>
    <w:rsid w:val="00326C09"/>
    <w:rsid w:val="00326CE2"/>
    <w:rsid w:val="003272C6"/>
    <w:rsid w:val="003279E9"/>
    <w:rsid w:val="00327B9A"/>
    <w:rsid w:val="003306BA"/>
    <w:rsid w:val="003306E4"/>
    <w:rsid w:val="00330C72"/>
    <w:rsid w:val="00330CCA"/>
    <w:rsid w:val="00330D2E"/>
    <w:rsid w:val="0033106D"/>
    <w:rsid w:val="00331431"/>
    <w:rsid w:val="00331584"/>
    <w:rsid w:val="003316C4"/>
    <w:rsid w:val="00331B9F"/>
    <w:rsid w:val="00331C2C"/>
    <w:rsid w:val="0033211D"/>
    <w:rsid w:val="00332BFD"/>
    <w:rsid w:val="0033313E"/>
    <w:rsid w:val="00333DBA"/>
    <w:rsid w:val="00333F74"/>
    <w:rsid w:val="00334053"/>
    <w:rsid w:val="00334C56"/>
    <w:rsid w:val="00334FEE"/>
    <w:rsid w:val="00335739"/>
    <w:rsid w:val="003360DB"/>
    <w:rsid w:val="003369C3"/>
    <w:rsid w:val="00336CCA"/>
    <w:rsid w:val="00336E99"/>
    <w:rsid w:val="00336F72"/>
    <w:rsid w:val="003377F1"/>
    <w:rsid w:val="003379DA"/>
    <w:rsid w:val="00337FD7"/>
    <w:rsid w:val="003400AB"/>
    <w:rsid w:val="00340368"/>
    <w:rsid w:val="003403CE"/>
    <w:rsid w:val="00340B7B"/>
    <w:rsid w:val="00340C03"/>
    <w:rsid w:val="00340FF7"/>
    <w:rsid w:val="00341219"/>
    <w:rsid w:val="00341962"/>
    <w:rsid w:val="003419A4"/>
    <w:rsid w:val="00341C7F"/>
    <w:rsid w:val="00341D6E"/>
    <w:rsid w:val="00341DB0"/>
    <w:rsid w:val="00341F42"/>
    <w:rsid w:val="00342091"/>
    <w:rsid w:val="00342150"/>
    <w:rsid w:val="003421CD"/>
    <w:rsid w:val="003421FF"/>
    <w:rsid w:val="00342667"/>
    <w:rsid w:val="00342830"/>
    <w:rsid w:val="00342A50"/>
    <w:rsid w:val="00342AC8"/>
    <w:rsid w:val="00342C85"/>
    <w:rsid w:val="003431C9"/>
    <w:rsid w:val="00343205"/>
    <w:rsid w:val="003438D3"/>
    <w:rsid w:val="00343A8E"/>
    <w:rsid w:val="00343DD8"/>
    <w:rsid w:val="0034413E"/>
    <w:rsid w:val="00344362"/>
    <w:rsid w:val="00344C72"/>
    <w:rsid w:val="003462B0"/>
    <w:rsid w:val="003466D8"/>
    <w:rsid w:val="003467FA"/>
    <w:rsid w:val="00346F45"/>
    <w:rsid w:val="003474BE"/>
    <w:rsid w:val="0035032E"/>
    <w:rsid w:val="00350436"/>
    <w:rsid w:val="00350C6A"/>
    <w:rsid w:val="00350CF6"/>
    <w:rsid w:val="00351134"/>
    <w:rsid w:val="00351370"/>
    <w:rsid w:val="003515D0"/>
    <w:rsid w:val="00351828"/>
    <w:rsid w:val="0035216B"/>
    <w:rsid w:val="00352395"/>
    <w:rsid w:val="003527CC"/>
    <w:rsid w:val="00353B7E"/>
    <w:rsid w:val="00353E97"/>
    <w:rsid w:val="00353F3C"/>
    <w:rsid w:val="00354127"/>
    <w:rsid w:val="003544FA"/>
    <w:rsid w:val="00354E9D"/>
    <w:rsid w:val="00355384"/>
    <w:rsid w:val="0035571B"/>
    <w:rsid w:val="00355A1F"/>
    <w:rsid w:val="00356233"/>
    <w:rsid w:val="00356335"/>
    <w:rsid w:val="0035690B"/>
    <w:rsid w:val="00356C44"/>
    <w:rsid w:val="0035743A"/>
    <w:rsid w:val="0035762C"/>
    <w:rsid w:val="003576E7"/>
    <w:rsid w:val="0035787B"/>
    <w:rsid w:val="0035793F"/>
    <w:rsid w:val="003600A8"/>
    <w:rsid w:val="00360239"/>
    <w:rsid w:val="00360A92"/>
    <w:rsid w:val="00361017"/>
    <w:rsid w:val="0036106E"/>
    <w:rsid w:val="00361312"/>
    <w:rsid w:val="0036168F"/>
    <w:rsid w:val="00361BD5"/>
    <w:rsid w:val="0036213D"/>
    <w:rsid w:val="0036252E"/>
    <w:rsid w:val="00362728"/>
    <w:rsid w:val="00362AFD"/>
    <w:rsid w:val="00362D56"/>
    <w:rsid w:val="00362DD1"/>
    <w:rsid w:val="00363137"/>
    <w:rsid w:val="00363380"/>
    <w:rsid w:val="00363741"/>
    <w:rsid w:val="00363871"/>
    <w:rsid w:val="00363A5E"/>
    <w:rsid w:val="00363B76"/>
    <w:rsid w:val="003644BF"/>
    <w:rsid w:val="003644E6"/>
    <w:rsid w:val="003648D4"/>
    <w:rsid w:val="00364E51"/>
    <w:rsid w:val="003655B1"/>
    <w:rsid w:val="003657D7"/>
    <w:rsid w:val="003658B6"/>
    <w:rsid w:val="00365D40"/>
    <w:rsid w:val="00366379"/>
    <w:rsid w:val="00366783"/>
    <w:rsid w:val="00366FA6"/>
    <w:rsid w:val="003673C5"/>
    <w:rsid w:val="003679E9"/>
    <w:rsid w:val="00367C14"/>
    <w:rsid w:val="00367C28"/>
    <w:rsid w:val="00370650"/>
    <w:rsid w:val="0037068E"/>
    <w:rsid w:val="003712A6"/>
    <w:rsid w:val="00371CDB"/>
    <w:rsid w:val="00372335"/>
    <w:rsid w:val="003724DA"/>
    <w:rsid w:val="003727CE"/>
    <w:rsid w:val="003735D3"/>
    <w:rsid w:val="00373BF5"/>
    <w:rsid w:val="00373F65"/>
    <w:rsid w:val="003741AE"/>
    <w:rsid w:val="003743EA"/>
    <w:rsid w:val="00374C72"/>
    <w:rsid w:val="00375668"/>
    <w:rsid w:val="003759AB"/>
    <w:rsid w:val="00375B4C"/>
    <w:rsid w:val="00376095"/>
    <w:rsid w:val="00376174"/>
    <w:rsid w:val="0037628F"/>
    <w:rsid w:val="00376392"/>
    <w:rsid w:val="0037663B"/>
    <w:rsid w:val="00376A82"/>
    <w:rsid w:val="00376C16"/>
    <w:rsid w:val="00377503"/>
    <w:rsid w:val="003775F5"/>
    <w:rsid w:val="003777FB"/>
    <w:rsid w:val="00377A41"/>
    <w:rsid w:val="00377DC8"/>
    <w:rsid w:val="00377DF4"/>
    <w:rsid w:val="00381499"/>
    <w:rsid w:val="003814B3"/>
    <w:rsid w:val="00381CBD"/>
    <w:rsid w:val="0038253C"/>
    <w:rsid w:val="0038291B"/>
    <w:rsid w:val="00382EB0"/>
    <w:rsid w:val="00382FBE"/>
    <w:rsid w:val="003830A5"/>
    <w:rsid w:val="00383326"/>
    <w:rsid w:val="0038372B"/>
    <w:rsid w:val="003839C1"/>
    <w:rsid w:val="00383FFF"/>
    <w:rsid w:val="003842F2"/>
    <w:rsid w:val="00384648"/>
    <w:rsid w:val="003846ED"/>
    <w:rsid w:val="003850D0"/>
    <w:rsid w:val="00385245"/>
    <w:rsid w:val="00385318"/>
    <w:rsid w:val="00385CD9"/>
    <w:rsid w:val="003862DE"/>
    <w:rsid w:val="00386709"/>
    <w:rsid w:val="00386FF6"/>
    <w:rsid w:val="0038710C"/>
    <w:rsid w:val="003871B0"/>
    <w:rsid w:val="0038775B"/>
    <w:rsid w:val="00387C03"/>
    <w:rsid w:val="00387CD8"/>
    <w:rsid w:val="00387ED8"/>
    <w:rsid w:val="003903EB"/>
    <w:rsid w:val="003903F9"/>
    <w:rsid w:val="00390E80"/>
    <w:rsid w:val="00390E93"/>
    <w:rsid w:val="00390F7F"/>
    <w:rsid w:val="00392629"/>
    <w:rsid w:val="00392AB8"/>
    <w:rsid w:val="00393352"/>
    <w:rsid w:val="00393359"/>
    <w:rsid w:val="00393F83"/>
    <w:rsid w:val="00394053"/>
    <w:rsid w:val="003942C6"/>
    <w:rsid w:val="0039431F"/>
    <w:rsid w:val="00394EF7"/>
    <w:rsid w:val="00394FF7"/>
    <w:rsid w:val="00395388"/>
    <w:rsid w:val="0039582D"/>
    <w:rsid w:val="00395A4E"/>
    <w:rsid w:val="003969A3"/>
    <w:rsid w:val="003969D7"/>
    <w:rsid w:val="003976A4"/>
    <w:rsid w:val="003976C4"/>
    <w:rsid w:val="00397B45"/>
    <w:rsid w:val="00397BAB"/>
    <w:rsid w:val="00397ED1"/>
    <w:rsid w:val="003A059A"/>
    <w:rsid w:val="003A05A4"/>
    <w:rsid w:val="003A0702"/>
    <w:rsid w:val="003A08F2"/>
    <w:rsid w:val="003A099B"/>
    <w:rsid w:val="003A0C33"/>
    <w:rsid w:val="003A0EE0"/>
    <w:rsid w:val="003A1261"/>
    <w:rsid w:val="003A1578"/>
    <w:rsid w:val="003A1588"/>
    <w:rsid w:val="003A1769"/>
    <w:rsid w:val="003A27C0"/>
    <w:rsid w:val="003A2A84"/>
    <w:rsid w:val="003A2B1E"/>
    <w:rsid w:val="003A353E"/>
    <w:rsid w:val="003A3918"/>
    <w:rsid w:val="003A3A79"/>
    <w:rsid w:val="003A42B1"/>
    <w:rsid w:val="003A5D77"/>
    <w:rsid w:val="003A648C"/>
    <w:rsid w:val="003A64BD"/>
    <w:rsid w:val="003A671E"/>
    <w:rsid w:val="003A6739"/>
    <w:rsid w:val="003A6CEA"/>
    <w:rsid w:val="003A6DE1"/>
    <w:rsid w:val="003A6E09"/>
    <w:rsid w:val="003A746D"/>
    <w:rsid w:val="003A7884"/>
    <w:rsid w:val="003A7B48"/>
    <w:rsid w:val="003A7DB1"/>
    <w:rsid w:val="003A7F55"/>
    <w:rsid w:val="003B04F2"/>
    <w:rsid w:val="003B09CA"/>
    <w:rsid w:val="003B0A77"/>
    <w:rsid w:val="003B1457"/>
    <w:rsid w:val="003B16C0"/>
    <w:rsid w:val="003B209D"/>
    <w:rsid w:val="003B235E"/>
    <w:rsid w:val="003B236A"/>
    <w:rsid w:val="003B2B08"/>
    <w:rsid w:val="003B2E3C"/>
    <w:rsid w:val="003B2F7A"/>
    <w:rsid w:val="003B36E3"/>
    <w:rsid w:val="003B3DDC"/>
    <w:rsid w:val="003B3E02"/>
    <w:rsid w:val="003B4170"/>
    <w:rsid w:val="003B4989"/>
    <w:rsid w:val="003B4EFE"/>
    <w:rsid w:val="003B537D"/>
    <w:rsid w:val="003B5402"/>
    <w:rsid w:val="003B6028"/>
    <w:rsid w:val="003B6133"/>
    <w:rsid w:val="003B62EA"/>
    <w:rsid w:val="003B6319"/>
    <w:rsid w:val="003B6668"/>
    <w:rsid w:val="003B67C7"/>
    <w:rsid w:val="003B680E"/>
    <w:rsid w:val="003B694D"/>
    <w:rsid w:val="003B6FAA"/>
    <w:rsid w:val="003B7E17"/>
    <w:rsid w:val="003B7F7D"/>
    <w:rsid w:val="003C0217"/>
    <w:rsid w:val="003C0368"/>
    <w:rsid w:val="003C1126"/>
    <w:rsid w:val="003C120E"/>
    <w:rsid w:val="003C1925"/>
    <w:rsid w:val="003C1D64"/>
    <w:rsid w:val="003C23ED"/>
    <w:rsid w:val="003C2578"/>
    <w:rsid w:val="003C27AD"/>
    <w:rsid w:val="003C2853"/>
    <w:rsid w:val="003C29C1"/>
    <w:rsid w:val="003C2BA6"/>
    <w:rsid w:val="003C3213"/>
    <w:rsid w:val="003C37EC"/>
    <w:rsid w:val="003C3B50"/>
    <w:rsid w:val="003C4006"/>
    <w:rsid w:val="003C41D9"/>
    <w:rsid w:val="003C4C02"/>
    <w:rsid w:val="003C51A5"/>
    <w:rsid w:val="003C52C4"/>
    <w:rsid w:val="003C5577"/>
    <w:rsid w:val="003C5BB2"/>
    <w:rsid w:val="003C6696"/>
    <w:rsid w:val="003C6B14"/>
    <w:rsid w:val="003C6E59"/>
    <w:rsid w:val="003C6F0E"/>
    <w:rsid w:val="003C74A4"/>
    <w:rsid w:val="003C75F4"/>
    <w:rsid w:val="003C7A7A"/>
    <w:rsid w:val="003D05BE"/>
    <w:rsid w:val="003D0950"/>
    <w:rsid w:val="003D0B2D"/>
    <w:rsid w:val="003D0F88"/>
    <w:rsid w:val="003D15A8"/>
    <w:rsid w:val="003D1B2B"/>
    <w:rsid w:val="003D1E01"/>
    <w:rsid w:val="003D21CC"/>
    <w:rsid w:val="003D295C"/>
    <w:rsid w:val="003D341C"/>
    <w:rsid w:val="003D3513"/>
    <w:rsid w:val="003D391B"/>
    <w:rsid w:val="003D3976"/>
    <w:rsid w:val="003D3A34"/>
    <w:rsid w:val="003D3B57"/>
    <w:rsid w:val="003D3BF5"/>
    <w:rsid w:val="003D3C01"/>
    <w:rsid w:val="003D3FC7"/>
    <w:rsid w:val="003D4897"/>
    <w:rsid w:val="003D4898"/>
    <w:rsid w:val="003D54CB"/>
    <w:rsid w:val="003D569C"/>
    <w:rsid w:val="003D57A6"/>
    <w:rsid w:val="003D6100"/>
    <w:rsid w:val="003D644F"/>
    <w:rsid w:val="003D6567"/>
    <w:rsid w:val="003D6696"/>
    <w:rsid w:val="003D671A"/>
    <w:rsid w:val="003D6CB2"/>
    <w:rsid w:val="003D767C"/>
    <w:rsid w:val="003D76E6"/>
    <w:rsid w:val="003D79AC"/>
    <w:rsid w:val="003D7CC1"/>
    <w:rsid w:val="003E0B0E"/>
    <w:rsid w:val="003E1BA0"/>
    <w:rsid w:val="003E23DD"/>
    <w:rsid w:val="003E277A"/>
    <w:rsid w:val="003E278D"/>
    <w:rsid w:val="003E3203"/>
    <w:rsid w:val="003E3444"/>
    <w:rsid w:val="003E34D2"/>
    <w:rsid w:val="003E35DE"/>
    <w:rsid w:val="003E35E2"/>
    <w:rsid w:val="003E3D74"/>
    <w:rsid w:val="003E3F4C"/>
    <w:rsid w:val="003E412C"/>
    <w:rsid w:val="003E4300"/>
    <w:rsid w:val="003E4434"/>
    <w:rsid w:val="003E48A8"/>
    <w:rsid w:val="003E4AF0"/>
    <w:rsid w:val="003E4C1B"/>
    <w:rsid w:val="003E52FF"/>
    <w:rsid w:val="003E53CD"/>
    <w:rsid w:val="003E56BA"/>
    <w:rsid w:val="003E5CF9"/>
    <w:rsid w:val="003E5DAE"/>
    <w:rsid w:val="003E6083"/>
    <w:rsid w:val="003E6EBD"/>
    <w:rsid w:val="003E708F"/>
    <w:rsid w:val="003E7781"/>
    <w:rsid w:val="003E7928"/>
    <w:rsid w:val="003E7F2E"/>
    <w:rsid w:val="003F0089"/>
    <w:rsid w:val="003F0224"/>
    <w:rsid w:val="003F0678"/>
    <w:rsid w:val="003F0773"/>
    <w:rsid w:val="003F0A7A"/>
    <w:rsid w:val="003F0C69"/>
    <w:rsid w:val="003F0FA9"/>
    <w:rsid w:val="003F1281"/>
    <w:rsid w:val="003F15BE"/>
    <w:rsid w:val="003F1929"/>
    <w:rsid w:val="003F1CDC"/>
    <w:rsid w:val="003F2052"/>
    <w:rsid w:val="003F22A7"/>
    <w:rsid w:val="003F23FB"/>
    <w:rsid w:val="003F271B"/>
    <w:rsid w:val="003F2D58"/>
    <w:rsid w:val="003F2DD9"/>
    <w:rsid w:val="003F32A2"/>
    <w:rsid w:val="003F380D"/>
    <w:rsid w:val="003F3915"/>
    <w:rsid w:val="003F3A83"/>
    <w:rsid w:val="003F3C8A"/>
    <w:rsid w:val="003F439F"/>
    <w:rsid w:val="003F445E"/>
    <w:rsid w:val="003F4624"/>
    <w:rsid w:val="003F4756"/>
    <w:rsid w:val="003F4B7C"/>
    <w:rsid w:val="003F4E71"/>
    <w:rsid w:val="003F5013"/>
    <w:rsid w:val="003F5B40"/>
    <w:rsid w:val="003F6270"/>
    <w:rsid w:val="003F6996"/>
    <w:rsid w:val="003F6B85"/>
    <w:rsid w:val="003F6EB3"/>
    <w:rsid w:val="003F72A3"/>
    <w:rsid w:val="003F77C0"/>
    <w:rsid w:val="003F79AC"/>
    <w:rsid w:val="003F7ECE"/>
    <w:rsid w:val="00400094"/>
    <w:rsid w:val="004000F7"/>
    <w:rsid w:val="0040032D"/>
    <w:rsid w:val="00400B6B"/>
    <w:rsid w:val="00400D6F"/>
    <w:rsid w:val="00400EAA"/>
    <w:rsid w:val="00400F09"/>
    <w:rsid w:val="00400F36"/>
    <w:rsid w:val="00400F75"/>
    <w:rsid w:val="004011BF"/>
    <w:rsid w:val="00401238"/>
    <w:rsid w:val="004013BD"/>
    <w:rsid w:val="00402365"/>
    <w:rsid w:val="00402966"/>
    <w:rsid w:val="00402AB8"/>
    <w:rsid w:val="00402C48"/>
    <w:rsid w:val="00403290"/>
    <w:rsid w:val="00403D15"/>
    <w:rsid w:val="00404291"/>
    <w:rsid w:val="00404704"/>
    <w:rsid w:val="00404A67"/>
    <w:rsid w:val="00404A6C"/>
    <w:rsid w:val="00404E40"/>
    <w:rsid w:val="00404E59"/>
    <w:rsid w:val="00404F1F"/>
    <w:rsid w:val="00405254"/>
    <w:rsid w:val="004056DC"/>
    <w:rsid w:val="0040578B"/>
    <w:rsid w:val="00405968"/>
    <w:rsid w:val="00405B5B"/>
    <w:rsid w:val="00405B8E"/>
    <w:rsid w:val="004061F8"/>
    <w:rsid w:val="0040654A"/>
    <w:rsid w:val="00407673"/>
    <w:rsid w:val="00407842"/>
    <w:rsid w:val="0040786B"/>
    <w:rsid w:val="00407A80"/>
    <w:rsid w:val="00407D07"/>
    <w:rsid w:val="00407D19"/>
    <w:rsid w:val="00407E78"/>
    <w:rsid w:val="00410086"/>
    <w:rsid w:val="00410788"/>
    <w:rsid w:val="004108A0"/>
    <w:rsid w:val="00410C3F"/>
    <w:rsid w:val="00411141"/>
    <w:rsid w:val="00411938"/>
    <w:rsid w:val="00412CBD"/>
    <w:rsid w:val="00412D8C"/>
    <w:rsid w:val="0041327E"/>
    <w:rsid w:val="0041349B"/>
    <w:rsid w:val="0041359B"/>
    <w:rsid w:val="004137BC"/>
    <w:rsid w:val="00413C9D"/>
    <w:rsid w:val="0041438D"/>
    <w:rsid w:val="00414AF2"/>
    <w:rsid w:val="00414C2B"/>
    <w:rsid w:val="00414D76"/>
    <w:rsid w:val="00414F7D"/>
    <w:rsid w:val="00415772"/>
    <w:rsid w:val="00415998"/>
    <w:rsid w:val="00415ED5"/>
    <w:rsid w:val="00416B98"/>
    <w:rsid w:val="00416F07"/>
    <w:rsid w:val="004171D3"/>
    <w:rsid w:val="00417361"/>
    <w:rsid w:val="00417806"/>
    <w:rsid w:val="00417846"/>
    <w:rsid w:val="0042036D"/>
    <w:rsid w:val="00420592"/>
    <w:rsid w:val="0042072A"/>
    <w:rsid w:val="00420BC7"/>
    <w:rsid w:val="00420D91"/>
    <w:rsid w:val="00420F91"/>
    <w:rsid w:val="004210C5"/>
    <w:rsid w:val="00421454"/>
    <w:rsid w:val="00422523"/>
    <w:rsid w:val="0042254A"/>
    <w:rsid w:val="00422744"/>
    <w:rsid w:val="00422B6D"/>
    <w:rsid w:val="00422D96"/>
    <w:rsid w:val="00423A89"/>
    <w:rsid w:val="004248A5"/>
    <w:rsid w:val="00424F91"/>
    <w:rsid w:val="00425279"/>
    <w:rsid w:val="0042535A"/>
    <w:rsid w:val="0042576B"/>
    <w:rsid w:val="00425A78"/>
    <w:rsid w:val="00425B43"/>
    <w:rsid w:val="00425DB3"/>
    <w:rsid w:val="00426193"/>
    <w:rsid w:val="00426996"/>
    <w:rsid w:val="00426B50"/>
    <w:rsid w:val="00426C3A"/>
    <w:rsid w:val="00426ECA"/>
    <w:rsid w:val="004275D6"/>
    <w:rsid w:val="00427669"/>
    <w:rsid w:val="00427DDE"/>
    <w:rsid w:val="00427FAF"/>
    <w:rsid w:val="00427FEA"/>
    <w:rsid w:val="00430053"/>
    <w:rsid w:val="00430733"/>
    <w:rsid w:val="00430B64"/>
    <w:rsid w:val="00430B8A"/>
    <w:rsid w:val="00430DD4"/>
    <w:rsid w:val="004319EB"/>
    <w:rsid w:val="00431DE0"/>
    <w:rsid w:val="00431DE6"/>
    <w:rsid w:val="00432413"/>
    <w:rsid w:val="00432674"/>
    <w:rsid w:val="00432801"/>
    <w:rsid w:val="004331D8"/>
    <w:rsid w:val="0043333E"/>
    <w:rsid w:val="0043351A"/>
    <w:rsid w:val="00434067"/>
    <w:rsid w:val="004345FB"/>
    <w:rsid w:val="004346A2"/>
    <w:rsid w:val="004348F6"/>
    <w:rsid w:val="004358D4"/>
    <w:rsid w:val="00435B5E"/>
    <w:rsid w:val="00436262"/>
    <w:rsid w:val="00436277"/>
    <w:rsid w:val="00436299"/>
    <w:rsid w:val="00436F26"/>
    <w:rsid w:val="0043702A"/>
    <w:rsid w:val="00437055"/>
    <w:rsid w:val="00437152"/>
    <w:rsid w:val="00437541"/>
    <w:rsid w:val="004375ED"/>
    <w:rsid w:val="00437712"/>
    <w:rsid w:val="00437D11"/>
    <w:rsid w:val="00437F4B"/>
    <w:rsid w:val="00437F98"/>
    <w:rsid w:val="0044067E"/>
    <w:rsid w:val="004406B2"/>
    <w:rsid w:val="0044081A"/>
    <w:rsid w:val="00440A2B"/>
    <w:rsid w:val="004417A7"/>
    <w:rsid w:val="00441F5A"/>
    <w:rsid w:val="00442107"/>
    <w:rsid w:val="004424E4"/>
    <w:rsid w:val="004426D9"/>
    <w:rsid w:val="00442769"/>
    <w:rsid w:val="00442885"/>
    <w:rsid w:val="004428E4"/>
    <w:rsid w:val="0044295C"/>
    <w:rsid w:val="00442A84"/>
    <w:rsid w:val="00442B09"/>
    <w:rsid w:val="00442C7C"/>
    <w:rsid w:val="00442DB3"/>
    <w:rsid w:val="00442FAF"/>
    <w:rsid w:val="00443118"/>
    <w:rsid w:val="00443127"/>
    <w:rsid w:val="004435F0"/>
    <w:rsid w:val="0044362D"/>
    <w:rsid w:val="00444232"/>
    <w:rsid w:val="00444727"/>
    <w:rsid w:val="00444D76"/>
    <w:rsid w:val="0044562B"/>
    <w:rsid w:val="004456B7"/>
    <w:rsid w:val="004457AE"/>
    <w:rsid w:val="004459AF"/>
    <w:rsid w:val="004464FF"/>
    <w:rsid w:val="0044655A"/>
    <w:rsid w:val="004465B1"/>
    <w:rsid w:val="0044699B"/>
    <w:rsid w:val="00447175"/>
    <w:rsid w:val="00447A0F"/>
    <w:rsid w:val="00447DBD"/>
    <w:rsid w:val="00447F2A"/>
    <w:rsid w:val="00447F6F"/>
    <w:rsid w:val="00450065"/>
    <w:rsid w:val="0045049C"/>
    <w:rsid w:val="004507B8"/>
    <w:rsid w:val="00450B9F"/>
    <w:rsid w:val="00450D52"/>
    <w:rsid w:val="0045103A"/>
    <w:rsid w:val="004510D3"/>
    <w:rsid w:val="00451342"/>
    <w:rsid w:val="004515CC"/>
    <w:rsid w:val="00451678"/>
    <w:rsid w:val="00451840"/>
    <w:rsid w:val="00451985"/>
    <w:rsid w:val="00451C95"/>
    <w:rsid w:val="004521B5"/>
    <w:rsid w:val="004529E5"/>
    <w:rsid w:val="00452BA3"/>
    <w:rsid w:val="0045314F"/>
    <w:rsid w:val="004532D5"/>
    <w:rsid w:val="0045338A"/>
    <w:rsid w:val="00453625"/>
    <w:rsid w:val="00454206"/>
    <w:rsid w:val="004542F7"/>
    <w:rsid w:val="004542FC"/>
    <w:rsid w:val="004546E2"/>
    <w:rsid w:val="00454788"/>
    <w:rsid w:val="004553DD"/>
    <w:rsid w:val="004557B2"/>
    <w:rsid w:val="00455813"/>
    <w:rsid w:val="004561A5"/>
    <w:rsid w:val="004564FC"/>
    <w:rsid w:val="00456617"/>
    <w:rsid w:val="004567CA"/>
    <w:rsid w:val="0045690F"/>
    <w:rsid w:val="00456F84"/>
    <w:rsid w:val="004579F8"/>
    <w:rsid w:val="00457A3E"/>
    <w:rsid w:val="00457DE9"/>
    <w:rsid w:val="00457E6E"/>
    <w:rsid w:val="00457F86"/>
    <w:rsid w:val="00460051"/>
    <w:rsid w:val="00460377"/>
    <w:rsid w:val="004617E6"/>
    <w:rsid w:val="0046189C"/>
    <w:rsid w:val="00461B85"/>
    <w:rsid w:val="00461CA1"/>
    <w:rsid w:val="00461FD8"/>
    <w:rsid w:val="00462872"/>
    <w:rsid w:val="00462904"/>
    <w:rsid w:val="00462A2C"/>
    <w:rsid w:val="004637D4"/>
    <w:rsid w:val="004642B5"/>
    <w:rsid w:val="0046490C"/>
    <w:rsid w:val="00464E7A"/>
    <w:rsid w:val="004650B1"/>
    <w:rsid w:val="0046511D"/>
    <w:rsid w:val="004651AC"/>
    <w:rsid w:val="00465255"/>
    <w:rsid w:val="00465332"/>
    <w:rsid w:val="0046539B"/>
    <w:rsid w:val="004656D7"/>
    <w:rsid w:val="00465C6C"/>
    <w:rsid w:val="0046653D"/>
    <w:rsid w:val="00466894"/>
    <w:rsid w:val="004668E0"/>
    <w:rsid w:val="004677A8"/>
    <w:rsid w:val="00470186"/>
    <w:rsid w:val="0047026A"/>
    <w:rsid w:val="00470380"/>
    <w:rsid w:val="00470825"/>
    <w:rsid w:val="00470835"/>
    <w:rsid w:val="004708EF"/>
    <w:rsid w:val="00470A2C"/>
    <w:rsid w:val="00470D83"/>
    <w:rsid w:val="00471587"/>
    <w:rsid w:val="004715DF"/>
    <w:rsid w:val="00471A1E"/>
    <w:rsid w:val="00471FEE"/>
    <w:rsid w:val="0047250D"/>
    <w:rsid w:val="0047267F"/>
    <w:rsid w:val="00472ED0"/>
    <w:rsid w:val="00472F4F"/>
    <w:rsid w:val="00473581"/>
    <w:rsid w:val="00473726"/>
    <w:rsid w:val="00473A42"/>
    <w:rsid w:val="0047400B"/>
    <w:rsid w:val="0047403D"/>
    <w:rsid w:val="00474370"/>
    <w:rsid w:val="00474C7E"/>
    <w:rsid w:val="00474D65"/>
    <w:rsid w:val="00475505"/>
    <w:rsid w:val="00475AC6"/>
    <w:rsid w:val="00475E3D"/>
    <w:rsid w:val="00476B67"/>
    <w:rsid w:val="00476D2D"/>
    <w:rsid w:val="00476D3F"/>
    <w:rsid w:val="0047717D"/>
    <w:rsid w:val="004774A8"/>
    <w:rsid w:val="00477B0D"/>
    <w:rsid w:val="00477C13"/>
    <w:rsid w:val="00477C29"/>
    <w:rsid w:val="004804AD"/>
    <w:rsid w:val="00480D55"/>
    <w:rsid w:val="00481031"/>
    <w:rsid w:val="0048129F"/>
    <w:rsid w:val="00481605"/>
    <w:rsid w:val="004816AD"/>
    <w:rsid w:val="00481C2D"/>
    <w:rsid w:val="004821F1"/>
    <w:rsid w:val="00482528"/>
    <w:rsid w:val="004825BD"/>
    <w:rsid w:val="0048272F"/>
    <w:rsid w:val="0048288D"/>
    <w:rsid w:val="004828E6"/>
    <w:rsid w:val="00483521"/>
    <w:rsid w:val="0048361F"/>
    <w:rsid w:val="00483834"/>
    <w:rsid w:val="00483F57"/>
    <w:rsid w:val="004841DB"/>
    <w:rsid w:val="00484C44"/>
    <w:rsid w:val="00485068"/>
    <w:rsid w:val="00485382"/>
    <w:rsid w:val="0048565D"/>
    <w:rsid w:val="0048596A"/>
    <w:rsid w:val="00485AE9"/>
    <w:rsid w:val="00485F69"/>
    <w:rsid w:val="00486232"/>
    <w:rsid w:val="0048626D"/>
    <w:rsid w:val="00486416"/>
    <w:rsid w:val="004866EB"/>
    <w:rsid w:val="00486AB0"/>
    <w:rsid w:val="00486C3A"/>
    <w:rsid w:val="00486F1E"/>
    <w:rsid w:val="00487199"/>
    <w:rsid w:val="00487300"/>
    <w:rsid w:val="0048758F"/>
    <w:rsid w:val="004876C6"/>
    <w:rsid w:val="00487976"/>
    <w:rsid w:val="00490768"/>
    <w:rsid w:val="0049163A"/>
    <w:rsid w:val="0049177E"/>
    <w:rsid w:val="00491B58"/>
    <w:rsid w:val="00491E7F"/>
    <w:rsid w:val="00491F06"/>
    <w:rsid w:val="00492683"/>
    <w:rsid w:val="0049269A"/>
    <w:rsid w:val="00492874"/>
    <w:rsid w:val="00492BC9"/>
    <w:rsid w:val="00492E17"/>
    <w:rsid w:val="00493A15"/>
    <w:rsid w:val="00493CAD"/>
    <w:rsid w:val="00493E8C"/>
    <w:rsid w:val="004942B9"/>
    <w:rsid w:val="00494FBC"/>
    <w:rsid w:val="004950E8"/>
    <w:rsid w:val="004955F3"/>
    <w:rsid w:val="00495E4E"/>
    <w:rsid w:val="0049646F"/>
    <w:rsid w:val="00497142"/>
    <w:rsid w:val="00497A24"/>
    <w:rsid w:val="00497C6F"/>
    <w:rsid w:val="00497CE9"/>
    <w:rsid w:val="004A005C"/>
    <w:rsid w:val="004A041B"/>
    <w:rsid w:val="004A116D"/>
    <w:rsid w:val="004A1BC8"/>
    <w:rsid w:val="004A1C29"/>
    <w:rsid w:val="004A1CF5"/>
    <w:rsid w:val="004A1F7C"/>
    <w:rsid w:val="004A273F"/>
    <w:rsid w:val="004A2A25"/>
    <w:rsid w:val="004A378A"/>
    <w:rsid w:val="004A379E"/>
    <w:rsid w:val="004A4CA2"/>
    <w:rsid w:val="004A4E81"/>
    <w:rsid w:val="004A525A"/>
    <w:rsid w:val="004A67A7"/>
    <w:rsid w:val="004A6A17"/>
    <w:rsid w:val="004A6CC7"/>
    <w:rsid w:val="004A6EA6"/>
    <w:rsid w:val="004A6EBC"/>
    <w:rsid w:val="004A74E2"/>
    <w:rsid w:val="004A7C51"/>
    <w:rsid w:val="004A7F0B"/>
    <w:rsid w:val="004B07C1"/>
    <w:rsid w:val="004B07C3"/>
    <w:rsid w:val="004B0D07"/>
    <w:rsid w:val="004B0D14"/>
    <w:rsid w:val="004B117F"/>
    <w:rsid w:val="004B1206"/>
    <w:rsid w:val="004B174C"/>
    <w:rsid w:val="004B1CFA"/>
    <w:rsid w:val="004B240C"/>
    <w:rsid w:val="004B2606"/>
    <w:rsid w:val="004B2699"/>
    <w:rsid w:val="004B2C18"/>
    <w:rsid w:val="004B2DB2"/>
    <w:rsid w:val="004B3142"/>
    <w:rsid w:val="004B3A9D"/>
    <w:rsid w:val="004B3BD1"/>
    <w:rsid w:val="004B3F15"/>
    <w:rsid w:val="004B4016"/>
    <w:rsid w:val="004B4033"/>
    <w:rsid w:val="004B4AB8"/>
    <w:rsid w:val="004B4B39"/>
    <w:rsid w:val="004B4BC2"/>
    <w:rsid w:val="004B4BF5"/>
    <w:rsid w:val="004B4D92"/>
    <w:rsid w:val="004B58C9"/>
    <w:rsid w:val="004B5A94"/>
    <w:rsid w:val="004B5E7C"/>
    <w:rsid w:val="004B65FC"/>
    <w:rsid w:val="004B6800"/>
    <w:rsid w:val="004B68CE"/>
    <w:rsid w:val="004B6C85"/>
    <w:rsid w:val="004B72E4"/>
    <w:rsid w:val="004B7D64"/>
    <w:rsid w:val="004B7D69"/>
    <w:rsid w:val="004C00BC"/>
    <w:rsid w:val="004C0494"/>
    <w:rsid w:val="004C0E49"/>
    <w:rsid w:val="004C13DB"/>
    <w:rsid w:val="004C1F4F"/>
    <w:rsid w:val="004C2054"/>
    <w:rsid w:val="004C2089"/>
    <w:rsid w:val="004C26C8"/>
    <w:rsid w:val="004C2DA9"/>
    <w:rsid w:val="004C31DB"/>
    <w:rsid w:val="004C325B"/>
    <w:rsid w:val="004C3438"/>
    <w:rsid w:val="004C362E"/>
    <w:rsid w:val="004C39CD"/>
    <w:rsid w:val="004C3BB9"/>
    <w:rsid w:val="004C497B"/>
    <w:rsid w:val="004C4D60"/>
    <w:rsid w:val="004C4D70"/>
    <w:rsid w:val="004C4D9D"/>
    <w:rsid w:val="004C55F2"/>
    <w:rsid w:val="004C5650"/>
    <w:rsid w:val="004C56C5"/>
    <w:rsid w:val="004C6B77"/>
    <w:rsid w:val="004C71F5"/>
    <w:rsid w:val="004D01C9"/>
    <w:rsid w:val="004D04C8"/>
    <w:rsid w:val="004D0861"/>
    <w:rsid w:val="004D0B33"/>
    <w:rsid w:val="004D12F3"/>
    <w:rsid w:val="004D1B4B"/>
    <w:rsid w:val="004D1B4F"/>
    <w:rsid w:val="004D2051"/>
    <w:rsid w:val="004D2059"/>
    <w:rsid w:val="004D21E4"/>
    <w:rsid w:val="004D26D7"/>
    <w:rsid w:val="004D30C4"/>
    <w:rsid w:val="004D317D"/>
    <w:rsid w:val="004D40E3"/>
    <w:rsid w:val="004D41EB"/>
    <w:rsid w:val="004D4391"/>
    <w:rsid w:val="004D4774"/>
    <w:rsid w:val="004D48B7"/>
    <w:rsid w:val="004D57D5"/>
    <w:rsid w:val="004D58D2"/>
    <w:rsid w:val="004D5C87"/>
    <w:rsid w:val="004D5E69"/>
    <w:rsid w:val="004D6133"/>
    <w:rsid w:val="004D678A"/>
    <w:rsid w:val="004D6CEB"/>
    <w:rsid w:val="004D6D00"/>
    <w:rsid w:val="004D6E13"/>
    <w:rsid w:val="004D73F9"/>
    <w:rsid w:val="004D758B"/>
    <w:rsid w:val="004D7759"/>
    <w:rsid w:val="004D7D05"/>
    <w:rsid w:val="004D7D8E"/>
    <w:rsid w:val="004D7F23"/>
    <w:rsid w:val="004D7FAA"/>
    <w:rsid w:val="004E011F"/>
    <w:rsid w:val="004E0312"/>
    <w:rsid w:val="004E09E5"/>
    <w:rsid w:val="004E0F63"/>
    <w:rsid w:val="004E14C4"/>
    <w:rsid w:val="004E16F4"/>
    <w:rsid w:val="004E17B3"/>
    <w:rsid w:val="004E1B4F"/>
    <w:rsid w:val="004E1CF5"/>
    <w:rsid w:val="004E1EDF"/>
    <w:rsid w:val="004E22EE"/>
    <w:rsid w:val="004E2636"/>
    <w:rsid w:val="004E362C"/>
    <w:rsid w:val="004E38ED"/>
    <w:rsid w:val="004E3952"/>
    <w:rsid w:val="004E401F"/>
    <w:rsid w:val="004E402E"/>
    <w:rsid w:val="004E4308"/>
    <w:rsid w:val="004E45F6"/>
    <w:rsid w:val="004E4611"/>
    <w:rsid w:val="004E4660"/>
    <w:rsid w:val="004E4D5E"/>
    <w:rsid w:val="004E516A"/>
    <w:rsid w:val="004E523F"/>
    <w:rsid w:val="004E5243"/>
    <w:rsid w:val="004E5390"/>
    <w:rsid w:val="004E5475"/>
    <w:rsid w:val="004E55B1"/>
    <w:rsid w:val="004E55EB"/>
    <w:rsid w:val="004E5BEE"/>
    <w:rsid w:val="004E5CA3"/>
    <w:rsid w:val="004E6D72"/>
    <w:rsid w:val="004E7063"/>
    <w:rsid w:val="004E73FA"/>
    <w:rsid w:val="004E743F"/>
    <w:rsid w:val="004E74A2"/>
    <w:rsid w:val="004F003D"/>
    <w:rsid w:val="004F02DF"/>
    <w:rsid w:val="004F0350"/>
    <w:rsid w:val="004F0D59"/>
    <w:rsid w:val="004F0F13"/>
    <w:rsid w:val="004F1633"/>
    <w:rsid w:val="004F1814"/>
    <w:rsid w:val="004F2402"/>
    <w:rsid w:val="004F2B1E"/>
    <w:rsid w:val="004F2BBB"/>
    <w:rsid w:val="004F2EBB"/>
    <w:rsid w:val="004F3E5F"/>
    <w:rsid w:val="004F4D0C"/>
    <w:rsid w:val="004F507A"/>
    <w:rsid w:val="004F518D"/>
    <w:rsid w:val="004F51FA"/>
    <w:rsid w:val="004F613B"/>
    <w:rsid w:val="004F6F31"/>
    <w:rsid w:val="004F7D56"/>
    <w:rsid w:val="004F7DF3"/>
    <w:rsid w:val="005000FE"/>
    <w:rsid w:val="0050011C"/>
    <w:rsid w:val="005006ED"/>
    <w:rsid w:val="0050084D"/>
    <w:rsid w:val="00500B12"/>
    <w:rsid w:val="00500B1F"/>
    <w:rsid w:val="005016F7"/>
    <w:rsid w:val="00501BB5"/>
    <w:rsid w:val="00501C94"/>
    <w:rsid w:val="00502005"/>
    <w:rsid w:val="00502700"/>
    <w:rsid w:val="00502D9C"/>
    <w:rsid w:val="00502E0D"/>
    <w:rsid w:val="00503ADD"/>
    <w:rsid w:val="00504787"/>
    <w:rsid w:val="00504D14"/>
    <w:rsid w:val="00504FF8"/>
    <w:rsid w:val="0050510D"/>
    <w:rsid w:val="0050512E"/>
    <w:rsid w:val="0050519A"/>
    <w:rsid w:val="00505702"/>
    <w:rsid w:val="0050599C"/>
    <w:rsid w:val="00505D7B"/>
    <w:rsid w:val="00505F25"/>
    <w:rsid w:val="0050690B"/>
    <w:rsid w:val="00506E90"/>
    <w:rsid w:val="00506F26"/>
    <w:rsid w:val="00507162"/>
    <w:rsid w:val="005072B5"/>
    <w:rsid w:val="005072CC"/>
    <w:rsid w:val="00507B1D"/>
    <w:rsid w:val="00507CCB"/>
    <w:rsid w:val="0051049F"/>
    <w:rsid w:val="00510692"/>
    <w:rsid w:val="00510AA0"/>
    <w:rsid w:val="00510D15"/>
    <w:rsid w:val="00510EF3"/>
    <w:rsid w:val="0051158B"/>
    <w:rsid w:val="00511961"/>
    <w:rsid w:val="00511D05"/>
    <w:rsid w:val="00512782"/>
    <w:rsid w:val="00512901"/>
    <w:rsid w:val="00512B7A"/>
    <w:rsid w:val="005134F0"/>
    <w:rsid w:val="0051354D"/>
    <w:rsid w:val="005139E1"/>
    <w:rsid w:val="00513D51"/>
    <w:rsid w:val="0051412D"/>
    <w:rsid w:val="00514F4E"/>
    <w:rsid w:val="00515185"/>
    <w:rsid w:val="0051576C"/>
    <w:rsid w:val="00515852"/>
    <w:rsid w:val="00515E24"/>
    <w:rsid w:val="0051616E"/>
    <w:rsid w:val="005171E3"/>
    <w:rsid w:val="005176FD"/>
    <w:rsid w:val="005178C1"/>
    <w:rsid w:val="00520095"/>
    <w:rsid w:val="00520295"/>
    <w:rsid w:val="00520528"/>
    <w:rsid w:val="00520816"/>
    <w:rsid w:val="00520ADF"/>
    <w:rsid w:val="00521B6A"/>
    <w:rsid w:val="00521CAF"/>
    <w:rsid w:val="005222AC"/>
    <w:rsid w:val="005227D1"/>
    <w:rsid w:val="00522AB2"/>
    <w:rsid w:val="00523447"/>
    <w:rsid w:val="005234B6"/>
    <w:rsid w:val="00523B2E"/>
    <w:rsid w:val="00523BCA"/>
    <w:rsid w:val="00524030"/>
    <w:rsid w:val="005248C1"/>
    <w:rsid w:val="00524978"/>
    <w:rsid w:val="00524EB1"/>
    <w:rsid w:val="00525859"/>
    <w:rsid w:val="00525930"/>
    <w:rsid w:val="0052593D"/>
    <w:rsid w:val="00525EE1"/>
    <w:rsid w:val="005261FF"/>
    <w:rsid w:val="00526430"/>
    <w:rsid w:val="005273F2"/>
    <w:rsid w:val="0052794C"/>
    <w:rsid w:val="005279EE"/>
    <w:rsid w:val="00527E11"/>
    <w:rsid w:val="00530A7D"/>
    <w:rsid w:val="005316E9"/>
    <w:rsid w:val="00531812"/>
    <w:rsid w:val="00531AFB"/>
    <w:rsid w:val="005321C7"/>
    <w:rsid w:val="00532490"/>
    <w:rsid w:val="005324D3"/>
    <w:rsid w:val="0053265C"/>
    <w:rsid w:val="005326A2"/>
    <w:rsid w:val="00532875"/>
    <w:rsid w:val="00532929"/>
    <w:rsid w:val="00532DF3"/>
    <w:rsid w:val="005330BF"/>
    <w:rsid w:val="00533160"/>
    <w:rsid w:val="0053359B"/>
    <w:rsid w:val="0053377E"/>
    <w:rsid w:val="0053404C"/>
    <w:rsid w:val="0053545D"/>
    <w:rsid w:val="00535534"/>
    <w:rsid w:val="005355BC"/>
    <w:rsid w:val="0053579E"/>
    <w:rsid w:val="0053589A"/>
    <w:rsid w:val="005358FD"/>
    <w:rsid w:val="00535B0E"/>
    <w:rsid w:val="00535F17"/>
    <w:rsid w:val="0053675C"/>
    <w:rsid w:val="0053696D"/>
    <w:rsid w:val="00536B1F"/>
    <w:rsid w:val="00536BE5"/>
    <w:rsid w:val="00537780"/>
    <w:rsid w:val="005378EF"/>
    <w:rsid w:val="0054007F"/>
    <w:rsid w:val="005402D1"/>
    <w:rsid w:val="005413C9"/>
    <w:rsid w:val="005414A1"/>
    <w:rsid w:val="00541526"/>
    <w:rsid w:val="0054156B"/>
    <w:rsid w:val="0054160A"/>
    <w:rsid w:val="005416CD"/>
    <w:rsid w:val="00541739"/>
    <w:rsid w:val="005417BC"/>
    <w:rsid w:val="005418A0"/>
    <w:rsid w:val="00541BAC"/>
    <w:rsid w:val="00541BEE"/>
    <w:rsid w:val="00542351"/>
    <w:rsid w:val="0054331F"/>
    <w:rsid w:val="0054347A"/>
    <w:rsid w:val="005438F7"/>
    <w:rsid w:val="00543B01"/>
    <w:rsid w:val="00543C87"/>
    <w:rsid w:val="00544D5E"/>
    <w:rsid w:val="00544E5D"/>
    <w:rsid w:val="005450EE"/>
    <w:rsid w:val="0054518A"/>
    <w:rsid w:val="00545F12"/>
    <w:rsid w:val="0054612D"/>
    <w:rsid w:val="005466A7"/>
    <w:rsid w:val="0054671B"/>
    <w:rsid w:val="0054693C"/>
    <w:rsid w:val="00546E19"/>
    <w:rsid w:val="00546E70"/>
    <w:rsid w:val="00547167"/>
    <w:rsid w:val="00547334"/>
    <w:rsid w:val="00547562"/>
    <w:rsid w:val="00547B4A"/>
    <w:rsid w:val="005506ED"/>
    <w:rsid w:val="0055092D"/>
    <w:rsid w:val="00551D82"/>
    <w:rsid w:val="00552689"/>
    <w:rsid w:val="00552C16"/>
    <w:rsid w:val="005536ED"/>
    <w:rsid w:val="005539E3"/>
    <w:rsid w:val="00553FDF"/>
    <w:rsid w:val="0055436A"/>
    <w:rsid w:val="00554BD3"/>
    <w:rsid w:val="005552D1"/>
    <w:rsid w:val="005558B8"/>
    <w:rsid w:val="00555FED"/>
    <w:rsid w:val="00556036"/>
    <w:rsid w:val="0055639A"/>
    <w:rsid w:val="00556B52"/>
    <w:rsid w:val="00556C22"/>
    <w:rsid w:val="005571E5"/>
    <w:rsid w:val="005573D2"/>
    <w:rsid w:val="005574BC"/>
    <w:rsid w:val="00557C66"/>
    <w:rsid w:val="00557D79"/>
    <w:rsid w:val="00560471"/>
    <w:rsid w:val="005606E0"/>
    <w:rsid w:val="005607BF"/>
    <w:rsid w:val="00560AB6"/>
    <w:rsid w:val="00560E36"/>
    <w:rsid w:val="0056155C"/>
    <w:rsid w:val="00561816"/>
    <w:rsid w:val="00561BB6"/>
    <w:rsid w:val="00561EC9"/>
    <w:rsid w:val="00561ED9"/>
    <w:rsid w:val="005625DA"/>
    <w:rsid w:val="00562A77"/>
    <w:rsid w:val="00563007"/>
    <w:rsid w:val="00563FE3"/>
    <w:rsid w:val="00564004"/>
    <w:rsid w:val="0056492B"/>
    <w:rsid w:val="00564DE5"/>
    <w:rsid w:val="0056517A"/>
    <w:rsid w:val="005653A4"/>
    <w:rsid w:val="00565AC2"/>
    <w:rsid w:val="00565BDB"/>
    <w:rsid w:val="00566117"/>
    <w:rsid w:val="00566713"/>
    <w:rsid w:val="00566B07"/>
    <w:rsid w:val="00566CB3"/>
    <w:rsid w:val="00566CD4"/>
    <w:rsid w:val="00567A60"/>
    <w:rsid w:val="00567E22"/>
    <w:rsid w:val="005703D2"/>
    <w:rsid w:val="00570D6B"/>
    <w:rsid w:val="00570F3E"/>
    <w:rsid w:val="00570F87"/>
    <w:rsid w:val="00571049"/>
    <w:rsid w:val="005716E5"/>
    <w:rsid w:val="00571B7B"/>
    <w:rsid w:val="0057286A"/>
    <w:rsid w:val="0057299D"/>
    <w:rsid w:val="00572A3E"/>
    <w:rsid w:val="00572BD4"/>
    <w:rsid w:val="00572C30"/>
    <w:rsid w:val="00572DF4"/>
    <w:rsid w:val="00573529"/>
    <w:rsid w:val="005742E9"/>
    <w:rsid w:val="00574FB6"/>
    <w:rsid w:val="0057501F"/>
    <w:rsid w:val="00575BBC"/>
    <w:rsid w:val="00575D3B"/>
    <w:rsid w:val="00575F78"/>
    <w:rsid w:val="005761AF"/>
    <w:rsid w:val="005767D8"/>
    <w:rsid w:val="005767F9"/>
    <w:rsid w:val="00576A0A"/>
    <w:rsid w:val="0058036D"/>
    <w:rsid w:val="0058042F"/>
    <w:rsid w:val="00580557"/>
    <w:rsid w:val="00580610"/>
    <w:rsid w:val="00580840"/>
    <w:rsid w:val="00580AFE"/>
    <w:rsid w:val="00581DFB"/>
    <w:rsid w:val="0058205C"/>
    <w:rsid w:val="00582074"/>
    <w:rsid w:val="00582108"/>
    <w:rsid w:val="00582504"/>
    <w:rsid w:val="005826A6"/>
    <w:rsid w:val="00582A1F"/>
    <w:rsid w:val="00582B59"/>
    <w:rsid w:val="00582B84"/>
    <w:rsid w:val="00582CE0"/>
    <w:rsid w:val="00582D36"/>
    <w:rsid w:val="00582F1D"/>
    <w:rsid w:val="0058323F"/>
    <w:rsid w:val="00583A56"/>
    <w:rsid w:val="00583B4C"/>
    <w:rsid w:val="0058465C"/>
    <w:rsid w:val="00584663"/>
    <w:rsid w:val="00584803"/>
    <w:rsid w:val="00584D07"/>
    <w:rsid w:val="00585566"/>
    <w:rsid w:val="00585F54"/>
    <w:rsid w:val="00585FD3"/>
    <w:rsid w:val="005865B3"/>
    <w:rsid w:val="00587DD3"/>
    <w:rsid w:val="005901E4"/>
    <w:rsid w:val="0059048C"/>
    <w:rsid w:val="005907D3"/>
    <w:rsid w:val="00590E46"/>
    <w:rsid w:val="00591064"/>
    <w:rsid w:val="00591488"/>
    <w:rsid w:val="0059170D"/>
    <w:rsid w:val="00591793"/>
    <w:rsid w:val="005917D8"/>
    <w:rsid w:val="005919E5"/>
    <w:rsid w:val="0059293B"/>
    <w:rsid w:val="00592BC8"/>
    <w:rsid w:val="00592D54"/>
    <w:rsid w:val="00593EA6"/>
    <w:rsid w:val="00594EF7"/>
    <w:rsid w:val="00595053"/>
    <w:rsid w:val="00595351"/>
    <w:rsid w:val="0059539F"/>
    <w:rsid w:val="00595B55"/>
    <w:rsid w:val="00595F8F"/>
    <w:rsid w:val="00596526"/>
    <w:rsid w:val="0059685F"/>
    <w:rsid w:val="00597042"/>
    <w:rsid w:val="0059724B"/>
    <w:rsid w:val="00597741"/>
    <w:rsid w:val="00597905"/>
    <w:rsid w:val="0059793F"/>
    <w:rsid w:val="00597FE6"/>
    <w:rsid w:val="005A0449"/>
    <w:rsid w:val="005A0922"/>
    <w:rsid w:val="005A0983"/>
    <w:rsid w:val="005A0AEE"/>
    <w:rsid w:val="005A0B2F"/>
    <w:rsid w:val="005A0BEC"/>
    <w:rsid w:val="005A0FFB"/>
    <w:rsid w:val="005A1420"/>
    <w:rsid w:val="005A1531"/>
    <w:rsid w:val="005A1A7F"/>
    <w:rsid w:val="005A1E0F"/>
    <w:rsid w:val="005A21D2"/>
    <w:rsid w:val="005A2686"/>
    <w:rsid w:val="005A2C9C"/>
    <w:rsid w:val="005A4035"/>
    <w:rsid w:val="005A4117"/>
    <w:rsid w:val="005A4BE8"/>
    <w:rsid w:val="005A5334"/>
    <w:rsid w:val="005A53C8"/>
    <w:rsid w:val="005A56D5"/>
    <w:rsid w:val="005A5732"/>
    <w:rsid w:val="005A5FEA"/>
    <w:rsid w:val="005A650B"/>
    <w:rsid w:val="005A65D9"/>
    <w:rsid w:val="005A6766"/>
    <w:rsid w:val="005A68B9"/>
    <w:rsid w:val="005A6B20"/>
    <w:rsid w:val="005A6FA4"/>
    <w:rsid w:val="005A757F"/>
    <w:rsid w:val="005A77DA"/>
    <w:rsid w:val="005A7B24"/>
    <w:rsid w:val="005B004C"/>
    <w:rsid w:val="005B02D4"/>
    <w:rsid w:val="005B1977"/>
    <w:rsid w:val="005B21A6"/>
    <w:rsid w:val="005B2DA5"/>
    <w:rsid w:val="005B2E3F"/>
    <w:rsid w:val="005B34E4"/>
    <w:rsid w:val="005B38EC"/>
    <w:rsid w:val="005B3928"/>
    <w:rsid w:val="005B46F6"/>
    <w:rsid w:val="005B46FB"/>
    <w:rsid w:val="005B4B83"/>
    <w:rsid w:val="005B4DEC"/>
    <w:rsid w:val="005B4F4B"/>
    <w:rsid w:val="005B5B9F"/>
    <w:rsid w:val="005B62C1"/>
    <w:rsid w:val="005B6373"/>
    <w:rsid w:val="005B6B03"/>
    <w:rsid w:val="005B6DEC"/>
    <w:rsid w:val="005B70BC"/>
    <w:rsid w:val="005B7147"/>
    <w:rsid w:val="005B722D"/>
    <w:rsid w:val="005B7B99"/>
    <w:rsid w:val="005B7FDA"/>
    <w:rsid w:val="005C00E8"/>
    <w:rsid w:val="005C0289"/>
    <w:rsid w:val="005C040B"/>
    <w:rsid w:val="005C04B0"/>
    <w:rsid w:val="005C06C7"/>
    <w:rsid w:val="005C078A"/>
    <w:rsid w:val="005C07D6"/>
    <w:rsid w:val="005C0E75"/>
    <w:rsid w:val="005C1400"/>
    <w:rsid w:val="005C1411"/>
    <w:rsid w:val="005C14F8"/>
    <w:rsid w:val="005C18E1"/>
    <w:rsid w:val="005C1AFB"/>
    <w:rsid w:val="005C1E55"/>
    <w:rsid w:val="005C22D7"/>
    <w:rsid w:val="005C23EE"/>
    <w:rsid w:val="005C25DD"/>
    <w:rsid w:val="005C2631"/>
    <w:rsid w:val="005C2B0B"/>
    <w:rsid w:val="005C2C43"/>
    <w:rsid w:val="005C3702"/>
    <w:rsid w:val="005C37AB"/>
    <w:rsid w:val="005C37ED"/>
    <w:rsid w:val="005C38C8"/>
    <w:rsid w:val="005C3BAA"/>
    <w:rsid w:val="005C42AA"/>
    <w:rsid w:val="005C45F4"/>
    <w:rsid w:val="005C46AF"/>
    <w:rsid w:val="005C4B20"/>
    <w:rsid w:val="005C4E27"/>
    <w:rsid w:val="005C4EF8"/>
    <w:rsid w:val="005C571E"/>
    <w:rsid w:val="005C573C"/>
    <w:rsid w:val="005C5BD0"/>
    <w:rsid w:val="005C5BFB"/>
    <w:rsid w:val="005C5C72"/>
    <w:rsid w:val="005C6DB3"/>
    <w:rsid w:val="005C7353"/>
    <w:rsid w:val="005C73A3"/>
    <w:rsid w:val="005C73AD"/>
    <w:rsid w:val="005C7680"/>
    <w:rsid w:val="005C7AF6"/>
    <w:rsid w:val="005C7E12"/>
    <w:rsid w:val="005D0207"/>
    <w:rsid w:val="005D0368"/>
    <w:rsid w:val="005D0990"/>
    <w:rsid w:val="005D1CA4"/>
    <w:rsid w:val="005D1E96"/>
    <w:rsid w:val="005D1EA0"/>
    <w:rsid w:val="005D20E9"/>
    <w:rsid w:val="005D23B5"/>
    <w:rsid w:val="005D23BE"/>
    <w:rsid w:val="005D250B"/>
    <w:rsid w:val="005D2A39"/>
    <w:rsid w:val="005D2B1D"/>
    <w:rsid w:val="005D2DC6"/>
    <w:rsid w:val="005D427A"/>
    <w:rsid w:val="005D4FA2"/>
    <w:rsid w:val="005D52C9"/>
    <w:rsid w:val="005D573C"/>
    <w:rsid w:val="005D5BC6"/>
    <w:rsid w:val="005D5CD6"/>
    <w:rsid w:val="005D6105"/>
    <w:rsid w:val="005D6966"/>
    <w:rsid w:val="005D6A8A"/>
    <w:rsid w:val="005D6AFF"/>
    <w:rsid w:val="005D6E01"/>
    <w:rsid w:val="005D7060"/>
    <w:rsid w:val="005D70C6"/>
    <w:rsid w:val="005D711F"/>
    <w:rsid w:val="005D74FA"/>
    <w:rsid w:val="005E0002"/>
    <w:rsid w:val="005E0055"/>
    <w:rsid w:val="005E00E8"/>
    <w:rsid w:val="005E0820"/>
    <w:rsid w:val="005E0A04"/>
    <w:rsid w:val="005E0D19"/>
    <w:rsid w:val="005E1320"/>
    <w:rsid w:val="005E1D32"/>
    <w:rsid w:val="005E2576"/>
    <w:rsid w:val="005E2906"/>
    <w:rsid w:val="005E2DC1"/>
    <w:rsid w:val="005E2E06"/>
    <w:rsid w:val="005E2E93"/>
    <w:rsid w:val="005E3416"/>
    <w:rsid w:val="005E35CD"/>
    <w:rsid w:val="005E3932"/>
    <w:rsid w:val="005E3DC3"/>
    <w:rsid w:val="005E41AD"/>
    <w:rsid w:val="005E4328"/>
    <w:rsid w:val="005E530A"/>
    <w:rsid w:val="005E5877"/>
    <w:rsid w:val="005E5D74"/>
    <w:rsid w:val="005E60E2"/>
    <w:rsid w:val="005E6EFC"/>
    <w:rsid w:val="005E7F2B"/>
    <w:rsid w:val="005F04BB"/>
    <w:rsid w:val="005F07FA"/>
    <w:rsid w:val="005F11A6"/>
    <w:rsid w:val="005F17FC"/>
    <w:rsid w:val="005F1B1B"/>
    <w:rsid w:val="005F23DA"/>
    <w:rsid w:val="005F301B"/>
    <w:rsid w:val="005F30BA"/>
    <w:rsid w:val="005F351D"/>
    <w:rsid w:val="005F365B"/>
    <w:rsid w:val="005F3733"/>
    <w:rsid w:val="005F4012"/>
    <w:rsid w:val="005F417D"/>
    <w:rsid w:val="005F428B"/>
    <w:rsid w:val="005F4430"/>
    <w:rsid w:val="005F498A"/>
    <w:rsid w:val="005F4EF0"/>
    <w:rsid w:val="005F5148"/>
    <w:rsid w:val="005F52A4"/>
    <w:rsid w:val="005F584B"/>
    <w:rsid w:val="005F595A"/>
    <w:rsid w:val="005F5F17"/>
    <w:rsid w:val="005F648C"/>
    <w:rsid w:val="005F64DA"/>
    <w:rsid w:val="005F6801"/>
    <w:rsid w:val="005F6B34"/>
    <w:rsid w:val="005F7003"/>
    <w:rsid w:val="005F766B"/>
    <w:rsid w:val="005F79BC"/>
    <w:rsid w:val="005F7A52"/>
    <w:rsid w:val="0060006A"/>
    <w:rsid w:val="0060023D"/>
    <w:rsid w:val="006003FE"/>
    <w:rsid w:val="006008AA"/>
    <w:rsid w:val="006008FC"/>
    <w:rsid w:val="00600DD8"/>
    <w:rsid w:val="00601C7D"/>
    <w:rsid w:val="006026D2"/>
    <w:rsid w:val="0060279F"/>
    <w:rsid w:val="00602A6A"/>
    <w:rsid w:val="00602C78"/>
    <w:rsid w:val="00603037"/>
    <w:rsid w:val="00603759"/>
    <w:rsid w:val="0060377F"/>
    <w:rsid w:val="006037FC"/>
    <w:rsid w:val="006038D9"/>
    <w:rsid w:val="00603958"/>
    <w:rsid w:val="00603A62"/>
    <w:rsid w:val="00603C26"/>
    <w:rsid w:val="00603F62"/>
    <w:rsid w:val="006050A7"/>
    <w:rsid w:val="0060522B"/>
    <w:rsid w:val="006055A4"/>
    <w:rsid w:val="00605689"/>
    <w:rsid w:val="00605843"/>
    <w:rsid w:val="00605A68"/>
    <w:rsid w:val="00606103"/>
    <w:rsid w:val="006067B9"/>
    <w:rsid w:val="00606932"/>
    <w:rsid w:val="0060741A"/>
    <w:rsid w:val="00607EAC"/>
    <w:rsid w:val="006102B6"/>
    <w:rsid w:val="00610B7B"/>
    <w:rsid w:val="006118DB"/>
    <w:rsid w:val="00611F2F"/>
    <w:rsid w:val="00612355"/>
    <w:rsid w:val="00612B55"/>
    <w:rsid w:val="0061301C"/>
    <w:rsid w:val="00613603"/>
    <w:rsid w:val="006136C8"/>
    <w:rsid w:val="00613754"/>
    <w:rsid w:val="00613A00"/>
    <w:rsid w:val="00613F21"/>
    <w:rsid w:val="0061429F"/>
    <w:rsid w:val="00614304"/>
    <w:rsid w:val="006143BA"/>
    <w:rsid w:val="00614615"/>
    <w:rsid w:val="00614751"/>
    <w:rsid w:val="00615BBF"/>
    <w:rsid w:val="00615CE5"/>
    <w:rsid w:val="00615F3F"/>
    <w:rsid w:val="00615F4D"/>
    <w:rsid w:val="00615FEA"/>
    <w:rsid w:val="00616204"/>
    <w:rsid w:val="00616F8E"/>
    <w:rsid w:val="00617E19"/>
    <w:rsid w:val="00620B24"/>
    <w:rsid w:val="00620BDB"/>
    <w:rsid w:val="00620F86"/>
    <w:rsid w:val="006210E7"/>
    <w:rsid w:val="00621256"/>
    <w:rsid w:val="006217F4"/>
    <w:rsid w:val="00622107"/>
    <w:rsid w:val="00622110"/>
    <w:rsid w:val="0062227E"/>
    <w:rsid w:val="00622A18"/>
    <w:rsid w:val="00622BA8"/>
    <w:rsid w:val="00622EB7"/>
    <w:rsid w:val="00622FC1"/>
    <w:rsid w:val="00623153"/>
    <w:rsid w:val="0062323A"/>
    <w:rsid w:val="00623297"/>
    <w:rsid w:val="00623318"/>
    <w:rsid w:val="006234FB"/>
    <w:rsid w:val="00623C6F"/>
    <w:rsid w:val="00623CC1"/>
    <w:rsid w:val="00624148"/>
    <w:rsid w:val="00624A4D"/>
    <w:rsid w:val="00624C86"/>
    <w:rsid w:val="00625A4E"/>
    <w:rsid w:val="00625FB0"/>
    <w:rsid w:val="0062627B"/>
    <w:rsid w:val="00626E90"/>
    <w:rsid w:val="006273F8"/>
    <w:rsid w:val="00627ED8"/>
    <w:rsid w:val="00630459"/>
    <w:rsid w:val="0063067D"/>
    <w:rsid w:val="00631268"/>
    <w:rsid w:val="00631305"/>
    <w:rsid w:val="0063132A"/>
    <w:rsid w:val="00631388"/>
    <w:rsid w:val="006313DE"/>
    <w:rsid w:val="0063149E"/>
    <w:rsid w:val="00631B8E"/>
    <w:rsid w:val="00631C33"/>
    <w:rsid w:val="00632A2B"/>
    <w:rsid w:val="00632E2A"/>
    <w:rsid w:val="006340ED"/>
    <w:rsid w:val="00634277"/>
    <w:rsid w:val="0063431F"/>
    <w:rsid w:val="006349CE"/>
    <w:rsid w:val="00635AE8"/>
    <w:rsid w:val="00635FC4"/>
    <w:rsid w:val="00636694"/>
    <w:rsid w:val="00636A11"/>
    <w:rsid w:val="00636AEA"/>
    <w:rsid w:val="00636DA6"/>
    <w:rsid w:val="00636DF1"/>
    <w:rsid w:val="00636E65"/>
    <w:rsid w:val="0063704A"/>
    <w:rsid w:val="006370C4"/>
    <w:rsid w:val="00637776"/>
    <w:rsid w:val="006379FF"/>
    <w:rsid w:val="00637B91"/>
    <w:rsid w:val="00640390"/>
    <w:rsid w:val="006404C1"/>
    <w:rsid w:val="006407A5"/>
    <w:rsid w:val="006408E2"/>
    <w:rsid w:val="0064094A"/>
    <w:rsid w:val="0064098F"/>
    <w:rsid w:val="00640A12"/>
    <w:rsid w:val="0064121A"/>
    <w:rsid w:val="00642440"/>
    <w:rsid w:val="00642872"/>
    <w:rsid w:val="00642E98"/>
    <w:rsid w:val="00643D56"/>
    <w:rsid w:val="006443F3"/>
    <w:rsid w:val="006444FA"/>
    <w:rsid w:val="00644B77"/>
    <w:rsid w:val="00644D26"/>
    <w:rsid w:val="00644E9C"/>
    <w:rsid w:val="00645224"/>
    <w:rsid w:val="00645A92"/>
    <w:rsid w:val="00645DF1"/>
    <w:rsid w:val="00646761"/>
    <w:rsid w:val="00646A18"/>
    <w:rsid w:val="00646AFE"/>
    <w:rsid w:val="00646CB1"/>
    <w:rsid w:val="00647067"/>
    <w:rsid w:val="00647AE0"/>
    <w:rsid w:val="006502C0"/>
    <w:rsid w:val="0065045E"/>
    <w:rsid w:val="006507E5"/>
    <w:rsid w:val="00651257"/>
    <w:rsid w:val="006517C1"/>
    <w:rsid w:val="00652760"/>
    <w:rsid w:val="006527A0"/>
    <w:rsid w:val="0065329A"/>
    <w:rsid w:val="006532DC"/>
    <w:rsid w:val="0065412E"/>
    <w:rsid w:val="00654311"/>
    <w:rsid w:val="00654387"/>
    <w:rsid w:val="0065453D"/>
    <w:rsid w:val="006548F2"/>
    <w:rsid w:val="00654C46"/>
    <w:rsid w:val="00656171"/>
    <w:rsid w:val="006563E1"/>
    <w:rsid w:val="006568C9"/>
    <w:rsid w:val="00660DB7"/>
    <w:rsid w:val="00660FD0"/>
    <w:rsid w:val="006616A6"/>
    <w:rsid w:val="00661817"/>
    <w:rsid w:val="00661A36"/>
    <w:rsid w:val="00661C0F"/>
    <w:rsid w:val="006623A9"/>
    <w:rsid w:val="0066269E"/>
    <w:rsid w:val="00662AE5"/>
    <w:rsid w:val="00662CF1"/>
    <w:rsid w:val="00662FC8"/>
    <w:rsid w:val="006641B3"/>
    <w:rsid w:val="0066420C"/>
    <w:rsid w:val="006643D2"/>
    <w:rsid w:val="00664BDC"/>
    <w:rsid w:val="00664D8D"/>
    <w:rsid w:val="006655AA"/>
    <w:rsid w:val="00665788"/>
    <w:rsid w:val="00665AEA"/>
    <w:rsid w:val="00666386"/>
    <w:rsid w:val="00666D66"/>
    <w:rsid w:val="00667027"/>
    <w:rsid w:val="00667118"/>
    <w:rsid w:val="00667216"/>
    <w:rsid w:val="006674D7"/>
    <w:rsid w:val="00667513"/>
    <w:rsid w:val="0066752B"/>
    <w:rsid w:val="00667DC5"/>
    <w:rsid w:val="006704BA"/>
    <w:rsid w:val="006709A0"/>
    <w:rsid w:val="006709D2"/>
    <w:rsid w:val="006717FB"/>
    <w:rsid w:val="006719CA"/>
    <w:rsid w:val="00671A73"/>
    <w:rsid w:val="00671DB7"/>
    <w:rsid w:val="006722C8"/>
    <w:rsid w:val="00672472"/>
    <w:rsid w:val="00672B47"/>
    <w:rsid w:val="00672FBC"/>
    <w:rsid w:val="00673B21"/>
    <w:rsid w:val="00673EC8"/>
    <w:rsid w:val="00673FC7"/>
    <w:rsid w:val="00674265"/>
    <w:rsid w:val="00674CC7"/>
    <w:rsid w:val="00674CCB"/>
    <w:rsid w:val="00674DFB"/>
    <w:rsid w:val="006751B2"/>
    <w:rsid w:val="00675221"/>
    <w:rsid w:val="00675D30"/>
    <w:rsid w:val="00675F6A"/>
    <w:rsid w:val="0067650E"/>
    <w:rsid w:val="00676CDD"/>
    <w:rsid w:val="00677073"/>
    <w:rsid w:val="006771CB"/>
    <w:rsid w:val="006771FD"/>
    <w:rsid w:val="00677246"/>
    <w:rsid w:val="00677283"/>
    <w:rsid w:val="00677F2D"/>
    <w:rsid w:val="0068053E"/>
    <w:rsid w:val="00680A61"/>
    <w:rsid w:val="00681029"/>
    <w:rsid w:val="006810EE"/>
    <w:rsid w:val="0068120C"/>
    <w:rsid w:val="0068143F"/>
    <w:rsid w:val="00681C4C"/>
    <w:rsid w:val="0068222D"/>
    <w:rsid w:val="00682975"/>
    <w:rsid w:val="00682BE3"/>
    <w:rsid w:val="00682C60"/>
    <w:rsid w:val="0068311B"/>
    <w:rsid w:val="00683AF7"/>
    <w:rsid w:val="00683B33"/>
    <w:rsid w:val="00683BE7"/>
    <w:rsid w:val="00684EFC"/>
    <w:rsid w:val="00684EFE"/>
    <w:rsid w:val="00684FC4"/>
    <w:rsid w:val="00685009"/>
    <w:rsid w:val="00685052"/>
    <w:rsid w:val="00685067"/>
    <w:rsid w:val="00685283"/>
    <w:rsid w:val="0068585A"/>
    <w:rsid w:val="00685D02"/>
    <w:rsid w:val="006863D4"/>
    <w:rsid w:val="006863E9"/>
    <w:rsid w:val="006871CF"/>
    <w:rsid w:val="0068731F"/>
    <w:rsid w:val="00687557"/>
    <w:rsid w:val="006878DA"/>
    <w:rsid w:val="00687B5C"/>
    <w:rsid w:val="006901A4"/>
    <w:rsid w:val="00690446"/>
    <w:rsid w:val="006905BC"/>
    <w:rsid w:val="00690A71"/>
    <w:rsid w:val="0069129A"/>
    <w:rsid w:val="00691478"/>
    <w:rsid w:val="00691608"/>
    <w:rsid w:val="0069178D"/>
    <w:rsid w:val="00691D69"/>
    <w:rsid w:val="006920F3"/>
    <w:rsid w:val="00692257"/>
    <w:rsid w:val="00692478"/>
    <w:rsid w:val="006928DE"/>
    <w:rsid w:val="00693480"/>
    <w:rsid w:val="006936CE"/>
    <w:rsid w:val="00693E95"/>
    <w:rsid w:val="006946B3"/>
    <w:rsid w:val="006948C5"/>
    <w:rsid w:val="00694B75"/>
    <w:rsid w:val="00694CCD"/>
    <w:rsid w:val="00694F2A"/>
    <w:rsid w:val="006954A6"/>
    <w:rsid w:val="006957E9"/>
    <w:rsid w:val="00695D4B"/>
    <w:rsid w:val="00695F42"/>
    <w:rsid w:val="00696098"/>
    <w:rsid w:val="0069623B"/>
    <w:rsid w:val="006965A3"/>
    <w:rsid w:val="00696662"/>
    <w:rsid w:val="006966E5"/>
    <w:rsid w:val="006967F4"/>
    <w:rsid w:val="00696AB2"/>
    <w:rsid w:val="00697448"/>
    <w:rsid w:val="00697A0C"/>
    <w:rsid w:val="00697ACE"/>
    <w:rsid w:val="006A0785"/>
    <w:rsid w:val="006A0D01"/>
    <w:rsid w:val="006A0D99"/>
    <w:rsid w:val="006A1083"/>
    <w:rsid w:val="006A138B"/>
    <w:rsid w:val="006A1FF7"/>
    <w:rsid w:val="006A2AC4"/>
    <w:rsid w:val="006A2AEA"/>
    <w:rsid w:val="006A2D81"/>
    <w:rsid w:val="006A2D9A"/>
    <w:rsid w:val="006A357E"/>
    <w:rsid w:val="006A38E5"/>
    <w:rsid w:val="006A3A3B"/>
    <w:rsid w:val="006A3D1E"/>
    <w:rsid w:val="006A4221"/>
    <w:rsid w:val="006A4D38"/>
    <w:rsid w:val="006A55A4"/>
    <w:rsid w:val="006A5623"/>
    <w:rsid w:val="006A5AFA"/>
    <w:rsid w:val="006A6509"/>
    <w:rsid w:val="006A666A"/>
    <w:rsid w:val="006A6CC6"/>
    <w:rsid w:val="006A6EDD"/>
    <w:rsid w:val="006A7E90"/>
    <w:rsid w:val="006B007D"/>
    <w:rsid w:val="006B0AC0"/>
    <w:rsid w:val="006B0CB2"/>
    <w:rsid w:val="006B11AF"/>
    <w:rsid w:val="006B12CE"/>
    <w:rsid w:val="006B1330"/>
    <w:rsid w:val="006B1CE6"/>
    <w:rsid w:val="006B1E8F"/>
    <w:rsid w:val="006B1F82"/>
    <w:rsid w:val="006B226B"/>
    <w:rsid w:val="006B2C02"/>
    <w:rsid w:val="006B3045"/>
    <w:rsid w:val="006B333C"/>
    <w:rsid w:val="006B33BD"/>
    <w:rsid w:val="006B3A71"/>
    <w:rsid w:val="006B3CE8"/>
    <w:rsid w:val="006B3EA3"/>
    <w:rsid w:val="006B3F9E"/>
    <w:rsid w:val="006B3F9F"/>
    <w:rsid w:val="006B4BEA"/>
    <w:rsid w:val="006B4C5E"/>
    <w:rsid w:val="006B4C9B"/>
    <w:rsid w:val="006B50E4"/>
    <w:rsid w:val="006B5901"/>
    <w:rsid w:val="006B5CB8"/>
    <w:rsid w:val="006B5D52"/>
    <w:rsid w:val="006B5DD2"/>
    <w:rsid w:val="006B5F5E"/>
    <w:rsid w:val="006B6934"/>
    <w:rsid w:val="006B69CB"/>
    <w:rsid w:val="006B70E1"/>
    <w:rsid w:val="006B7E51"/>
    <w:rsid w:val="006B7F49"/>
    <w:rsid w:val="006C00FB"/>
    <w:rsid w:val="006C05B4"/>
    <w:rsid w:val="006C1102"/>
    <w:rsid w:val="006C114C"/>
    <w:rsid w:val="006C17C9"/>
    <w:rsid w:val="006C19FD"/>
    <w:rsid w:val="006C1D2C"/>
    <w:rsid w:val="006C203E"/>
    <w:rsid w:val="006C20DA"/>
    <w:rsid w:val="006C2B91"/>
    <w:rsid w:val="006C2BB2"/>
    <w:rsid w:val="006C3045"/>
    <w:rsid w:val="006C3103"/>
    <w:rsid w:val="006C3981"/>
    <w:rsid w:val="006C40FD"/>
    <w:rsid w:val="006C4664"/>
    <w:rsid w:val="006C4696"/>
    <w:rsid w:val="006C5383"/>
    <w:rsid w:val="006C5872"/>
    <w:rsid w:val="006C5AA4"/>
    <w:rsid w:val="006C6491"/>
    <w:rsid w:val="006C6EEA"/>
    <w:rsid w:val="006C7109"/>
    <w:rsid w:val="006C717B"/>
    <w:rsid w:val="006C72A2"/>
    <w:rsid w:val="006C7954"/>
    <w:rsid w:val="006C7B5E"/>
    <w:rsid w:val="006C7C49"/>
    <w:rsid w:val="006C7E69"/>
    <w:rsid w:val="006D0335"/>
    <w:rsid w:val="006D0883"/>
    <w:rsid w:val="006D0D03"/>
    <w:rsid w:val="006D1029"/>
    <w:rsid w:val="006D11F0"/>
    <w:rsid w:val="006D171A"/>
    <w:rsid w:val="006D1A1C"/>
    <w:rsid w:val="006D1BF5"/>
    <w:rsid w:val="006D1CE9"/>
    <w:rsid w:val="006D1DAD"/>
    <w:rsid w:val="006D2211"/>
    <w:rsid w:val="006D2285"/>
    <w:rsid w:val="006D22A7"/>
    <w:rsid w:val="006D278F"/>
    <w:rsid w:val="006D2BAE"/>
    <w:rsid w:val="006D47B9"/>
    <w:rsid w:val="006D48AB"/>
    <w:rsid w:val="006D5194"/>
    <w:rsid w:val="006D5412"/>
    <w:rsid w:val="006D58F3"/>
    <w:rsid w:val="006D5ADE"/>
    <w:rsid w:val="006D61FB"/>
    <w:rsid w:val="006D6825"/>
    <w:rsid w:val="006D687E"/>
    <w:rsid w:val="006D6885"/>
    <w:rsid w:val="006D6F79"/>
    <w:rsid w:val="006D6FEC"/>
    <w:rsid w:val="006D77F4"/>
    <w:rsid w:val="006D7B18"/>
    <w:rsid w:val="006E0079"/>
    <w:rsid w:val="006E014D"/>
    <w:rsid w:val="006E116D"/>
    <w:rsid w:val="006E13E7"/>
    <w:rsid w:val="006E15C2"/>
    <w:rsid w:val="006E2763"/>
    <w:rsid w:val="006E29CD"/>
    <w:rsid w:val="006E473F"/>
    <w:rsid w:val="006E47D5"/>
    <w:rsid w:val="006E4A76"/>
    <w:rsid w:val="006E4F77"/>
    <w:rsid w:val="006E5A0A"/>
    <w:rsid w:val="006E685D"/>
    <w:rsid w:val="006E7215"/>
    <w:rsid w:val="006E7469"/>
    <w:rsid w:val="006E79BC"/>
    <w:rsid w:val="006E7C6E"/>
    <w:rsid w:val="006E7DD6"/>
    <w:rsid w:val="006F0211"/>
    <w:rsid w:val="006F05C1"/>
    <w:rsid w:val="006F0640"/>
    <w:rsid w:val="006F072C"/>
    <w:rsid w:val="006F07C8"/>
    <w:rsid w:val="006F0886"/>
    <w:rsid w:val="006F0D0C"/>
    <w:rsid w:val="006F15D4"/>
    <w:rsid w:val="006F16BA"/>
    <w:rsid w:val="006F1885"/>
    <w:rsid w:val="006F1AB4"/>
    <w:rsid w:val="006F1B5B"/>
    <w:rsid w:val="006F20AF"/>
    <w:rsid w:val="006F28AF"/>
    <w:rsid w:val="006F28B0"/>
    <w:rsid w:val="006F312B"/>
    <w:rsid w:val="006F35DD"/>
    <w:rsid w:val="006F3FA4"/>
    <w:rsid w:val="006F43E8"/>
    <w:rsid w:val="006F468B"/>
    <w:rsid w:val="006F482B"/>
    <w:rsid w:val="006F4900"/>
    <w:rsid w:val="006F4A0D"/>
    <w:rsid w:val="006F4D7F"/>
    <w:rsid w:val="006F58E1"/>
    <w:rsid w:val="006F5BAA"/>
    <w:rsid w:val="006F5F4D"/>
    <w:rsid w:val="006F60D6"/>
    <w:rsid w:val="006F691D"/>
    <w:rsid w:val="006F6A3C"/>
    <w:rsid w:val="006F78B8"/>
    <w:rsid w:val="006F7BE3"/>
    <w:rsid w:val="006F7F9D"/>
    <w:rsid w:val="007002F0"/>
    <w:rsid w:val="0070050D"/>
    <w:rsid w:val="00700758"/>
    <w:rsid w:val="0070092C"/>
    <w:rsid w:val="00700D40"/>
    <w:rsid w:val="00700D7A"/>
    <w:rsid w:val="00701B1D"/>
    <w:rsid w:val="00701C33"/>
    <w:rsid w:val="00702AAB"/>
    <w:rsid w:val="00702D4C"/>
    <w:rsid w:val="0070334E"/>
    <w:rsid w:val="007035CF"/>
    <w:rsid w:val="007035FE"/>
    <w:rsid w:val="00703C3E"/>
    <w:rsid w:val="00703E0A"/>
    <w:rsid w:val="00703E48"/>
    <w:rsid w:val="007043A3"/>
    <w:rsid w:val="00704D24"/>
    <w:rsid w:val="007055E3"/>
    <w:rsid w:val="00705DE8"/>
    <w:rsid w:val="00705F7E"/>
    <w:rsid w:val="0070617E"/>
    <w:rsid w:val="0070621B"/>
    <w:rsid w:val="007064CD"/>
    <w:rsid w:val="007065BE"/>
    <w:rsid w:val="00706BAF"/>
    <w:rsid w:val="007079EC"/>
    <w:rsid w:val="007079FB"/>
    <w:rsid w:val="00707D26"/>
    <w:rsid w:val="0071035A"/>
    <w:rsid w:val="0071109C"/>
    <w:rsid w:val="00711247"/>
    <w:rsid w:val="007114A5"/>
    <w:rsid w:val="0071190F"/>
    <w:rsid w:val="007119F7"/>
    <w:rsid w:val="00711A14"/>
    <w:rsid w:val="00711EC3"/>
    <w:rsid w:val="0071205A"/>
    <w:rsid w:val="00712444"/>
    <w:rsid w:val="007126A3"/>
    <w:rsid w:val="007128C5"/>
    <w:rsid w:val="007128CB"/>
    <w:rsid w:val="0071293C"/>
    <w:rsid w:val="00713445"/>
    <w:rsid w:val="00713B7C"/>
    <w:rsid w:val="00713C3F"/>
    <w:rsid w:val="0071411F"/>
    <w:rsid w:val="007142D1"/>
    <w:rsid w:val="0071447F"/>
    <w:rsid w:val="00714738"/>
    <w:rsid w:val="00715CCF"/>
    <w:rsid w:val="00715E28"/>
    <w:rsid w:val="0071666D"/>
    <w:rsid w:val="007169F1"/>
    <w:rsid w:val="00716A37"/>
    <w:rsid w:val="00716DFA"/>
    <w:rsid w:val="00716F95"/>
    <w:rsid w:val="007170F7"/>
    <w:rsid w:val="00717307"/>
    <w:rsid w:val="00717702"/>
    <w:rsid w:val="00720395"/>
    <w:rsid w:val="00720793"/>
    <w:rsid w:val="007208C5"/>
    <w:rsid w:val="00720B2A"/>
    <w:rsid w:val="00720B65"/>
    <w:rsid w:val="00720CD5"/>
    <w:rsid w:val="00721410"/>
    <w:rsid w:val="007219A2"/>
    <w:rsid w:val="00721A02"/>
    <w:rsid w:val="007220D8"/>
    <w:rsid w:val="007224D2"/>
    <w:rsid w:val="00722513"/>
    <w:rsid w:val="007231F6"/>
    <w:rsid w:val="0072333E"/>
    <w:rsid w:val="00723471"/>
    <w:rsid w:val="007239A5"/>
    <w:rsid w:val="007239DA"/>
    <w:rsid w:val="00724130"/>
    <w:rsid w:val="00724284"/>
    <w:rsid w:val="0072441B"/>
    <w:rsid w:val="00724898"/>
    <w:rsid w:val="007248CA"/>
    <w:rsid w:val="0072533A"/>
    <w:rsid w:val="007255EB"/>
    <w:rsid w:val="007257A6"/>
    <w:rsid w:val="00725EDE"/>
    <w:rsid w:val="0072633D"/>
    <w:rsid w:val="00726EF8"/>
    <w:rsid w:val="00726F01"/>
    <w:rsid w:val="0072752D"/>
    <w:rsid w:val="007278C8"/>
    <w:rsid w:val="007308B3"/>
    <w:rsid w:val="00730B66"/>
    <w:rsid w:val="00730F6E"/>
    <w:rsid w:val="00731115"/>
    <w:rsid w:val="007314E2"/>
    <w:rsid w:val="00731535"/>
    <w:rsid w:val="00731587"/>
    <w:rsid w:val="007317DC"/>
    <w:rsid w:val="00731A12"/>
    <w:rsid w:val="00731B7D"/>
    <w:rsid w:val="00731E75"/>
    <w:rsid w:val="007326B3"/>
    <w:rsid w:val="00732B18"/>
    <w:rsid w:val="00733C4F"/>
    <w:rsid w:val="007348F0"/>
    <w:rsid w:val="00734B86"/>
    <w:rsid w:val="00734F29"/>
    <w:rsid w:val="00735010"/>
    <w:rsid w:val="007353D3"/>
    <w:rsid w:val="007356AD"/>
    <w:rsid w:val="0073577E"/>
    <w:rsid w:val="00736B71"/>
    <w:rsid w:val="00736DBF"/>
    <w:rsid w:val="00736F20"/>
    <w:rsid w:val="00736F69"/>
    <w:rsid w:val="007370FD"/>
    <w:rsid w:val="0073787D"/>
    <w:rsid w:val="00737D4E"/>
    <w:rsid w:val="007408EB"/>
    <w:rsid w:val="00740A15"/>
    <w:rsid w:val="00740DEE"/>
    <w:rsid w:val="00740FAC"/>
    <w:rsid w:val="00741119"/>
    <w:rsid w:val="00741316"/>
    <w:rsid w:val="00741C79"/>
    <w:rsid w:val="00741DD5"/>
    <w:rsid w:val="0074234A"/>
    <w:rsid w:val="0074272C"/>
    <w:rsid w:val="00742C4A"/>
    <w:rsid w:val="0074313F"/>
    <w:rsid w:val="00743D5C"/>
    <w:rsid w:val="00744569"/>
    <w:rsid w:val="00745310"/>
    <w:rsid w:val="0074590F"/>
    <w:rsid w:val="007459CA"/>
    <w:rsid w:val="00745EB6"/>
    <w:rsid w:val="007460F2"/>
    <w:rsid w:val="00746334"/>
    <w:rsid w:val="00746698"/>
    <w:rsid w:val="00746B87"/>
    <w:rsid w:val="00746CBC"/>
    <w:rsid w:val="00747308"/>
    <w:rsid w:val="007474FF"/>
    <w:rsid w:val="00750318"/>
    <w:rsid w:val="007503AE"/>
    <w:rsid w:val="007504F6"/>
    <w:rsid w:val="007505D8"/>
    <w:rsid w:val="00750749"/>
    <w:rsid w:val="0075112B"/>
    <w:rsid w:val="007513A2"/>
    <w:rsid w:val="007514C2"/>
    <w:rsid w:val="00751B32"/>
    <w:rsid w:val="00751E10"/>
    <w:rsid w:val="0075249D"/>
    <w:rsid w:val="007527CB"/>
    <w:rsid w:val="00752986"/>
    <w:rsid w:val="00752F4C"/>
    <w:rsid w:val="0075323C"/>
    <w:rsid w:val="0075367A"/>
    <w:rsid w:val="007537BE"/>
    <w:rsid w:val="00753D8C"/>
    <w:rsid w:val="0075440E"/>
    <w:rsid w:val="00754887"/>
    <w:rsid w:val="00754E0F"/>
    <w:rsid w:val="007551AC"/>
    <w:rsid w:val="007556D6"/>
    <w:rsid w:val="007558C1"/>
    <w:rsid w:val="00755EA2"/>
    <w:rsid w:val="00756691"/>
    <w:rsid w:val="00756713"/>
    <w:rsid w:val="0075674F"/>
    <w:rsid w:val="00756A73"/>
    <w:rsid w:val="00756AE0"/>
    <w:rsid w:val="00756CE5"/>
    <w:rsid w:val="00756E32"/>
    <w:rsid w:val="007603C0"/>
    <w:rsid w:val="00760605"/>
    <w:rsid w:val="00760DDD"/>
    <w:rsid w:val="00761B64"/>
    <w:rsid w:val="00761B80"/>
    <w:rsid w:val="00761C66"/>
    <w:rsid w:val="00761C76"/>
    <w:rsid w:val="00762159"/>
    <w:rsid w:val="00762556"/>
    <w:rsid w:val="00762E75"/>
    <w:rsid w:val="00763016"/>
    <w:rsid w:val="0076312B"/>
    <w:rsid w:val="00763158"/>
    <w:rsid w:val="00763820"/>
    <w:rsid w:val="0076387C"/>
    <w:rsid w:val="00763E59"/>
    <w:rsid w:val="00763EC4"/>
    <w:rsid w:val="007645FB"/>
    <w:rsid w:val="007647E1"/>
    <w:rsid w:val="00764B06"/>
    <w:rsid w:val="00764B62"/>
    <w:rsid w:val="00764E62"/>
    <w:rsid w:val="00765F24"/>
    <w:rsid w:val="007664E3"/>
    <w:rsid w:val="00766BB9"/>
    <w:rsid w:val="007675AC"/>
    <w:rsid w:val="00767732"/>
    <w:rsid w:val="007678F3"/>
    <w:rsid w:val="00767F04"/>
    <w:rsid w:val="007704FC"/>
    <w:rsid w:val="007708B8"/>
    <w:rsid w:val="00770A7A"/>
    <w:rsid w:val="007711D7"/>
    <w:rsid w:val="00771764"/>
    <w:rsid w:val="00771911"/>
    <w:rsid w:val="00771C53"/>
    <w:rsid w:val="00771D29"/>
    <w:rsid w:val="00771EC6"/>
    <w:rsid w:val="00772402"/>
    <w:rsid w:val="00772629"/>
    <w:rsid w:val="00772DAA"/>
    <w:rsid w:val="0077314A"/>
    <w:rsid w:val="00773488"/>
    <w:rsid w:val="007736DD"/>
    <w:rsid w:val="00774124"/>
    <w:rsid w:val="007744D3"/>
    <w:rsid w:val="0077470E"/>
    <w:rsid w:val="00774AE1"/>
    <w:rsid w:val="00774C46"/>
    <w:rsid w:val="007750BB"/>
    <w:rsid w:val="007756EC"/>
    <w:rsid w:val="007764B9"/>
    <w:rsid w:val="00776585"/>
    <w:rsid w:val="00776C24"/>
    <w:rsid w:val="00777349"/>
    <w:rsid w:val="00777A21"/>
    <w:rsid w:val="00777C06"/>
    <w:rsid w:val="00777FA5"/>
    <w:rsid w:val="007804BC"/>
    <w:rsid w:val="00780567"/>
    <w:rsid w:val="007815D8"/>
    <w:rsid w:val="00781837"/>
    <w:rsid w:val="00781AE6"/>
    <w:rsid w:val="00781BDB"/>
    <w:rsid w:val="00781EB6"/>
    <w:rsid w:val="007822A3"/>
    <w:rsid w:val="00782E66"/>
    <w:rsid w:val="0078303B"/>
    <w:rsid w:val="007835F4"/>
    <w:rsid w:val="007838B8"/>
    <w:rsid w:val="00783936"/>
    <w:rsid w:val="00783A1D"/>
    <w:rsid w:val="00784C65"/>
    <w:rsid w:val="00784CA6"/>
    <w:rsid w:val="0078506F"/>
    <w:rsid w:val="0078521C"/>
    <w:rsid w:val="007854AD"/>
    <w:rsid w:val="00785A73"/>
    <w:rsid w:val="00785B75"/>
    <w:rsid w:val="00785E8E"/>
    <w:rsid w:val="00785FBC"/>
    <w:rsid w:val="00786277"/>
    <w:rsid w:val="00786482"/>
    <w:rsid w:val="0078666A"/>
    <w:rsid w:val="007866B3"/>
    <w:rsid w:val="00787A91"/>
    <w:rsid w:val="00787F91"/>
    <w:rsid w:val="007903ED"/>
    <w:rsid w:val="0079048D"/>
    <w:rsid w:val="007907D1"/>
    <w:rsid w:val="00790A5F"/>
    <w:rsid w:val="00790B42"/>
    <w:rsid w:val="00790DA6"/>
    <w:rsid w:val="007924AB"/>
    <w:rsid w:val="00792574"/>
    <w:rsid w:val="00792A3A"/>
    <w:rsid w:val="00792DE4"/>
    <w:rsid w:val="0079332D"/>
    <w:rsid w:val="0079334C"/>
    <w:rsid w:val="0079336E"/>
    <w:rsid w:val="0079387E"/>
    <w:rsid w:val="00793CC3"/>
    <w:rsid w:val="00793CCF"/>
    <w:rsid w:val="0079406F"/>
    <w:rsid w:val="0079464B"/>
    <w:rsid w:val="0079518A"/>
    <w:rsid w:val="007951F3"/>
    <w:rsid w:val="00795356"/>
    <w:rsid w:val="00795575"/>
    <w:rsid w:val="00795B2A"/>
    <w:rsid w:val="007960F4"/>
    <w:rsid w:val="00796257"/>
    <w:rsid w:val="007964FD"/>
    <w:rsid w:val="00796627"/>
    <w:rsid w:val="00796B75"/>
    <w:rsid w:val="00797823"/>
    <w:rsid w:val="007A00E9"/>
    <w:rsid w:val="007A06BE"/>
    <w:rsid w:val="007A12B9"/>
    <w:rsid w:val="007A150A"/>
    <w:rsid w:val="007A1D0F"/>
    <w:rsid w:val="007A1E58"/>
    <w:rsid w:val="007A2262"/>
    <w:rsid w:val="007A26AA"/>
    <w:rsid w:val="007A2D63"/>
    <w:rsid w:val="007A2D78"/>
    <w:rsid w:val="007A3A97"/>
    <w:rsid w:val="007A3DB9"/>
    <w:rsid w:val="007A4399"/>
    <w:rsid w:val="007A4548"/>
    <w:rsid w:val="007A499A"/>
    <w:rsid w:val="007A5EB6"/>
    <w:rsid w:val="007A6026"/>
    <w:rsid w:val="007A63AC"/>
    <w:rsid w:val="007A63AF"/>
    <w:rsid w:val="007A6768"/>
    <w:rsid w:val="007A6F56"/>
    <w:rsid w:val="007A7283"/>
    <w:rsid w:val="007A72BA"/>
    <w:rsid w:val="007A7462"/>
    <w:rsid w:val="007A7598"/>
    <w:rsid w:val="007A7D47"/>
    <w:rsid w:val="007A7FEB"/>
    <w:rsid w:val="007B0181"/>
    <w:rsid w:val="007B0204"/>
    <w:rsid w:val="007B040E"/>
    <w:rsid w:val="007B082B"/>
    <w:rsid w:val="007B1A50"/>
    <w:rsid w:val="007B2C42"/>
    <w:rsid w:val="007B33E0"/>
    <w:rsid w:val="007B36EA"/>
    <w:rsid w:val="007B3C22"/>
    <w:rsid w:val="007B3C6C"/>
    <w:rsid w:val="007B427F"/>
    <w:rsid w:val="007B4332"/>
    <w:rsid w:val="007B49E8"/>
    <w:rsid w:val="007B4B9D"/>
    <w:rsid w:val="007B4DC8"/>
    <w:rsid w:val="007B52F3"/>
    <w:rsid w:val="007B5A0B"/>
    <w:rsid w:val="007B6394"/>
    <w:rsid w:val="007B681F"/>
    <w:rsid w:val="007B6871"/>
    <w:rsid w:val="007B7283"/>
    <w:rsid w:val="007B77B6"/>
    <w:rsid w:val="007C00C0"/>
    <w:rsid w:val="007C06CC"/>
    <w:rsid w:val="007C073C"/>
    <w:rsid w:val="007C0799"/>
    <w:rsid w:val="007C0A3E"/>
    <w:rsid w:val="007C0B2C"/>
    <w:rsid w:val="007C0E0E"/>
    <w:rsid w:val="007C1049"/>
    <w:rsid w:val="007C10EB"/>
    <w:rsid w:val="007C1516"/>
    <w:rsid w:val="007C1A03"/>
    <w:rsid w:val="007C1C1D"/>
    <w:rsid w:val="007C1C6D"/>
    <w:rsid w:val="007C1D95"/>
    <w:rsid w:val="007C261F"/>
    <w:rsid w:val="007C2688"/>
    <w:rsid w:val="007C27E7"/>
    <w:rsid w:val="007C3405"/>
    <w:rsid w:val="007C3990"/>
    <w:rsid w:val="007C3ECA"/>
    <w:rsid w:val="007C4136"/>
    <w:rsid w:val="007C4754"/>
    <w:rsid w:val="007C4881"/>
    <w:rsid w:val="007C4915"/>
    <w:rsid w:val="007C491B"/>
    <w:rsid w:val="007C4F3A"/>
    <w:rsid w:val="007C518F"/>
    <w:rsid w:val="007C52D0"/>
    <w:rsid w:val="007C5C62"/>
    <w:rsid w:val="007C5F97"/>
    <w:rsid w:val="007C6A14"/>
    <w:rsid w:val="007C79D7"/>
    <w:rsid w:val="007C7C36"/>
    <w:rsid w:val="007C7CF9"/>
    <w:rsid w:val="007D0ACA"/>
    <w:rsid w:val="007D0EA2"/>
    <w:rsid w:val="007D1C5D"/>
    <w:rsid w:val="007D297D"/>
    <w:rsid w:val="007D3689"/>
    <w:rsid w:val="007D3694"/>
    <w:rsid w:val="007D3725"/>
    <w:rsid w:val="007D38D9"/>
    <w:rsid w:val="007D3E38"/>
    <w:rsid w:val="007D4148"/>
    <w:rsid w:val="007D4190"/>
    <w:rsid w:val="007D47D5"/>
    <w:rsid w:val="007D497C"/>
    <w:rsid w:val="007D4BC9"/>
    <w:rsid w:val="007D4CB9"/>
    <w:rsid w:val="007D4ECF"/>
    <w:rsid w:val="007D4FAB"/>
    <w:rsid w:val="007D5765"/>
    <w:rsid w:val="007D58C5"/>
    <w:rsid w:val="007D5A21"/>
    <w:rsid w:val="007D5D72"/>
    <w:rsid w:val="007D66D1"/>
    <w:rsid w:val="007D681D"/>
    <w:rsid w:val="007D6B74"/>
    <w:rsid w:val="007D6DDE"/>
    <w:rsid w:val="007D714D"/>
    <w:rsid w:val="007D7DD8"/>
    <w:rsid w:val="007E01D6"/>
    <w:rsid w:val="007E031D"/>
    <w:rsid w:val="007E0537"/>
    <w:rsid w:val="007E08F5"/>
    <w:rsid w:val="007E0965"/>
    <w:rsid w:val="007E0CF0"/>
    <w:rsid w:val="007E0E11"/>
    <w:rsid w:val="007E1055"/>
    <w:rsid w:val="007E107D"/>
    <w:rsid w:val="007E146E"/>
    <w:rsid w:val="007E1ADA"/>
    <w:rsid w:val="007E1D33"/>
    <w:rsid w:val="007E2095"/>
    <w:rsid w:val="007E2548"/>
    <w:rsid w:val="007E2CAC"/>
    <w:rsid w:val="007E2E88"/>
    <w:rsid w:val="007E2ED8"/>
    <w:rsid w:val="007E34B9"/>
    <w:rsid w:val="007E376F"/>
    <w:rsid w:val="007E3A12"/>
    <w:rsid w:val="007E3D47"/>
    <w:rsid w:val="007E4A96"/>
    <w:rsid w:val="007E5502"/>
    <w:rsid w:val="007E5C42"/>
    <w:rsid w:val="007E61A6"/>
    <w:rsid w:val="007E647C"/>
    <w:rsid w:val="007E6866"/>
    <w:rsid w:val="007E69F8"/>
    <w:rsid w:val="007E6FF1"/>
    <w:rsid w:val="007E7C30"/>
    <w:rsid w:val="007F01FA"/>
    <w:rsid w:val="007F0210"/>
    <w:rsid w:val="007F0647"/>
    <w:rsid w:val="007F0D11"/>
    <w:rsid w:val="007F1697"/>
    <w:rsid w:val="007F16DC"/>
    <w:rsid w:val="007F205E"/>
    <w:rsid w:val="007F2165"/>
    <w:rsid w:val="007F230E"/>
    <w:rsid w:val="007F23AD"/>
    <w:rsid w:val="007F29D3"/>
    <w:rsid w:val="007F2DD4"/>
    <w:rsid w:val="007F2F27"/>
    <w:rsid w:val="007F3172"/>
    <w:rsid w:val="007F332B"/>
    <w:rsid w:val="007F36E6"/>
    <w:rsid w:val="007F4020"/>
    <w:rsid w:val="007F42E2"/>
    <w:rsid w:val="007F4AC0"/>
    <w:rsid w:val="007F5409"/>
    <w:rsid w:val="007F63A3"/>
    <w:rsid w:val="007F64EA"/>
    <w:rsid w:val="007F64F7"/>
    <w:rsid w:val="007F6696"/>
    <w:rsid w:val="007F6846"/>
    <w:rsid w:val="007F6887"/>
    <w:rsid w:val="007F6D58"/>
    <w:rsid w:val="007F6F19"/>
    <w:rsid w:val="007F70AE"/>
    <w:rsid w:val="007F7152"/>
    <w:rsid w:val="007F726B"/>
    <w:rsid w:val="007F7EBF"/>
    <w:rsid w:val="00800873"/>
    <w:rsid w:val="00800BAD"/>
    <w:rsid w:val="008013B8"/>
    <w:rsid w:val="008015B9"/>
    <w:rsid w:val="00801D8A"/>
    <w:rsid w:val="0080207A"/>
    <w:rsid w:val="00802274"/>
    <w:rsid w:val="00802E44"/>
    <w:rsid w:val="00802FC0"/>
    <w:rsid w:val="00803277"/>
    <w:rsid w:val="008033AA"/>
    <w:rsid w:val="00803807"/>
    <w:rsid w:val="00803C0A"/>
    <w:rsid w:val="00803DAB"/>
    <w:rsid w:val="00803EE1"/>
    <w:rsid w:val="00803EF5"/>
    <w:rsid w:val="00804365"/>
    <w:rsid w:val="00804883"/>
    <w:rsid w:val="0080534C"/>
    <w:rsid w:val="00805380"/>
    <w:rsid w:val="00805390"/>
    <w:rsid w:val="008053B1"/>
    <w:rsid w:val="008056C2"/>
    <w:rsid w:val="008058CC"/>
    <w:rsid w:val="00805D8F"/>
    <w:rsid w:val="008066DF"/>
    <w:rsid w:val="0080679C"/>
    <w:rsid w:val="00806865"/>
    <w:rsid w:val="00806AC4"/>
    <w:rsid w:val="008078AD"/>
    <w:rsid w:val="0080791A"/>
    <w:rsid w:val="008107A3"/>
    <w:rsid w:val="00810B23"/>
    <w:rsid w:val="00810E35"/>
    <w:rsid w:val="008111C4"/>
    <w:rsid w:val="00811627"/>
    <w:rsid w:val="00811DE4"/>
    <w:rsid w:val="0081263C"/>
    <w:rsid w:val="00812BAA"/>
    <w:rsid w:val="00812D93"/>
    <w:rsid w:val="00812DE1"/>
    <w:rsid w:val="00813449"/>
    <w:rsid w:val="00813A4E"/>
    <w:rsid w:val="008143AA"/>
    <w:rsid w:val="0081445A"/>
    <w:rsid w:val="008146BA"/>
    <w:rsid w:val="008152D2"/>
    <w:rsid w:val="0081573E"/>
    <w:rsid w:val="00815881"/>
    <w:rsid w:val="008161EB"/>
    <w:rsid w:val="00816B47"/>
    <w:rsid w:val="008170A0"/>
    <w:rsid w:val="00817972"/>
    <w:rsid w:val="00817ECF"/>
    <w:rsid w:val="00817F1E"/>
    <w:rsid w:val="00817F7E"/>
    <w:rsid w:val="00821460"/>
    <w:rsid w:val="008214EB"/>
    <w:rsid w:val="008217C5"/>
    <w:rsid w:val="00821A2A"/>
    <w:rsid w:val="00821B2B"/>
    <w:rsid w:val="00821FD0"/>
    <w:rsid w:val="0082248A"/>
    <w:rsid w:val="0082300F"/>
    <w:rsid w:val="0082316D"/>
    <w:rsid w:val="00823342"/>
    <w:rsid w:val="00823459"/>
    <w:rsid w:val="0082380A"/>
    <w:rsid w:val="00823F43"/>
    <w:rsid w:val="00823FE3"/>
    <w:rsid w:val="0082438C"/>
    <w:rsid w:val="008243F2"/>
    <w:rsid w:val="00824529"/>
    <w:rsid w:val="00824BDD"/>
    <w:rsid w:val="00824F22"/>
    <w:rsid w:val="008255E0"/>
    <w:rsid w:val="00825974"/>
    <w:rsid w:val="00825A82"/>
    <w:rsid w:val="00825BE2"/>
    <w:rsid w:val="00826113"/>
    <w:rsid w:val="00826168"/>
    <w:rsid w:val="008262D2"/>
    <w:rsid w:val="00826DD5"/>
    <w:rsid w:val="0082724A"/>
    <w:rsid w:val="00827E85"/>
    <w:rsid w:val="0083022F"/>
    <w:rsid w:val="008307F7"/>
    <w:rsid w:val="00830888"/>
    <w:rsid w:val="00830EF8"/>
    <w:rsid w:val="00831A2C"/>
    <w:rsid w:val="008321CE"/>
    <w:rsid w:val="00832596"/>
    <w:rsid w:val="00832FB3"/>
    <w:rsid w:val="008334B4"/>
    <w:rsid w:val="008335E5"/>
    <w:rsid w:val="00833BAC"/>
    <w:rsid w:val="00833F93"/>
    <w:rsid w:val="0083406C"/>
    <w:rsid w:val="00834225"/>
    <w:rsid w:val="0083519E"/>
    <w:rsid w:val="0083545C"/>
    <w:rsid w:val="00835F55"/>
    <w:rsid w:val="0083611B"/>
    <w:rsid w:val="0083740F"/>
    <w:rsid w:val="0083769F"/>
    <w:rsid w:val="008379A8"/>
    <w:rsid w:val="00837FD5"/>
    <w:rsid w:val="00840191"/>
    <w:rsid w:val="008403BF"/>
    <w:rsid w:val="00840BA9"/>
    <w:rsid w:val="00840C7D"/>
    <w:rsid w:val="008417DC"/>
    <w:rsid w:val="00841DBC"/>
    <w:rsid w:val="00842653"/>
    <w:rsid w:val="00842759"/>
    <w:rsid w:val="00842EDA"/>
    <w:rsid w:val="00842F79"/>
    <w:rsid w:val="00843025"/>
    <w:rsid w:val="00843092"/>
    <w:rsid w:val="0084389A"/>
    <w:rsid w:val="00843AC5"/>
    <w:rsid w:val="00843BFE"/>
    <w:rsid w:val="00843C10"/>
    <w:rsid w:val="008440A5"/>
    <w:rsid w:val="008442DB"/>
    <w:rsid w:val="008451F5"/>
    <w:rsid w:val="008455E3"/>
    <w:rsid w:val="00845ABB"/>
    <w:rsid w:val="008461E7"/>
    <w:rsid w:val="00846220"/>
    <w:rsid w:val="00846592"/>
    <w:rsid w:val="008468C8"/>
    <w:rsid w:val="00846C71"/>
    <w:rsid w:val="00846DFD"/>
    <w:rsid w:val="00847415"/>
    <w:rsid w:val="00847682"/>
    <w:rsid w:val="00847BAA"/>
    <w:rsid w:val="00847D21"/>
    <w:rsid w:val="0085001C"/>
    <w:rsid w:val="0085004A"/>
    <w:rsid w:val="008501CA"/>
    <w:rsid w:val="0085094B"/>
    <w:rsid w:val="008529FF"/>
    <w:rsid w:val="00852C9D"/>
    <w:rsid w:val="00852F90"/>
    <w:rsid w:val="00853814"/>
    <w:rsid w:val="00853867"/>
    <w:rsid w:val="00853C5A"/>
    <w:rsid w:val="00853D4D"/>
    <w:rsid w:val="00853D74"/>
    <w:rsid w:val="00854F38"/>
    <w:rsid w:val="008553B5"/>
    <w:rsid w:val="00855724"/>
    <w:rsid w:val="00855AFA"/>
    <w:rsid w:val="00856081"/>
    <w:rsid w:val="008567A6"/>
    <w:rsid w:val="00857369"/>
    <w:rsid w:val="008573BD"/>
    <w:rsid w:val="0085745C"/>
    <w:rsid w:val="00857555"/>
    <w:rsid w:val="00857DF8"/>
    <w:rsid w:val="00857FD5"/>
    <w:rsid w:val="00860DB5"/>
    <w:rsid w:val="008618B1"/>
    <w:rsid w:val="00861D5B"/>
    <w:rsid w:val="0086221C"/>
    <w:rsid w:val="008631C6"/>
    <w:rsid w:val="008633F5"/>
    <w:rsid w:val="008635A7"/>
    <w:rsid w:val="0086390D"/>
    <w:rsid w:val="0086390F"/>
    <w:rsid w:val="008639E4"/>
    <w:rsid w:val="00863A0F"/>
    <w:rsid w:val="008643F3"/>
    <w:rsid w:val="0086465A"/>
    <w:rsid w:val="00864752"/>
    <w:rsid w:val="00864B3E"/>
    <w:rsid w:val="008654E5"/>
    <w:rsid w:val="00865594"/>
    <w:rsid w:val="008657E7"/>
    <w:rsid w:val="008659E9"/>
    <w:rsid w:val="00865A6B"/>
    <w:rsid w:val="0086729E"/>
    <w:rsid w:val="00870178"/>
    <w:rsid w:val="008702BA"/>
    <w:rsid w:val="0087053C"/>
    <w:rsid w:val="00871746"/>
    <w:rsid w:val="008722FE"/>
    <w:rsid w:val="008723BE"/>
    <w:rsid w:val="008723F5"/>
    <w:rsid w:val="00872B3E"/>
    <w:rsid w:val="00872E40"/>
    <w:rsid w:val="00874016"/>
    <w:rsid w:val="0087423A"/>
    <w:rsid w:val="00874EB6"/>
    <w:rsid w:val="00875203"/>
    <w:rsid w:val="00875D3B"/>
    <w:rsid w:val="00875E34"/>
    <w:rsid w:val="008760A4"/>
    <w:rsid w:val="00876A19"/>
    <w:rsid w:val="00876BE8"/>
    <w:rsid w:val="00876D6B"/>
    <w:rsid w:val="00876E39"/>
    <w:rsid w:val="008770FE"/>
    <w:rsid w:val="0087761C"/>
    <w:rsid w:val="0088091C"/>
    <w:rsid w:val="00880AEA"/>
    <w:rsid w:val="00881489"/>
    <w:rsid w:val="00881BF3"/>
    <w:rsid w:val="00881DCE"/>
    <w:rsid w:val="00881DD6"/>
    <w:rsid w:val="00882783"/>
    <w:rsid w:val="00882F1E"/>
    <w:rsid w:val="00882F64"/>
    <w:rsid w:val="00883081"/>
    <w:rsid w:val="008837AF"/>
    <w:rsid w:val="00883BD5"/>
    <w:rsid w:val="00883CB0"/>
    <w:rsid w:val="008841DB"/>
    <w:rsid w:val="00884B42"/>
    <w:rsid w:val="00886475"/>
    <w:rsid w:val="00886490"/>
    <w:rsid w:val="00886A96"/>
    <w:rsid w:val="00886B1D"/>
    <w:rsid w:val="00887003"/>
    <w:rsid w:val="00887092"/>
    <w:rsid w:val="00887D1C"/>
    <w:rsid w:val="008905A1"/>
    <w:rsid w:val="00890D3E"/>
    <w:rsid w:val="00890D94"/>
    <w:rsid w:val="0089133E"/>
    <w:rsid w:val="008914EE"/>
    <w:rsid w:val="00891E15"/>
    <w:rsid w:val="008922E7"/>
    <w:rsid w:val="008925CA"/>
    <w:rsid w:val="008925F0"/>
    <w:rsid w:val="008927EB"/>
    <w:rsid w:val="00893524"/>
    <w:rsid w:val="00893855"/>
    <w:rsid w:val="00893942"/>
    <w:rsid w:val="00893AE4"/>
    <w:rsid w:val="00893E1F"/>
    <w:rsid w:val="00894270"/>
    <w:rsid w:val="00895CD1"/>
    <w:rsid w:val="00895EAE"/>
    <w:rsid w:val="00896745"/>
    <w:rsid w:val="00896B29"/>
    <w:rsid w:val="00897154"/>
    <w:rsid w:val="008976CA"/>
    <w:rsid w:val="008978F3"/>
    <w:rsid w:val="00897F02"/>
    <w:rsid w:val="008A0961"/>
    <w:rsid w:val="008A09A0"/>
    <w:rsid w:val="008A16BE"/>
    <w:rsid w:val="008A1C89"/>
    <w:rsid w:val="008A1D27"/>
    <w:rsid w:val="008A1F44"/>
    <w:rsid w:val="008A2088"/>
    <w:rsid w:val="008A2148"/>
    <w:rsid w:val="008A249E"/>
    <w:rsid w:val="008A256F"/>
    <w:rsid w:val="008A2A55"/>
    <w:rsid w:val="008A2AB7"/>
    <w:rsid w:val="008A2AB9"/>
    <w:rsid w:val="008A3284"/>
    <w:rsid w:val="008A356B"/>
    <w:rsid w:val="008A356F"/>
    <w:rsid w:val="008A35B7"/>
    <w:rsid w:val="008A3695"/>
    <w:rsid w:val="008A3FBF"/>
    <w:rsid w:val="008A410C"/>
    <w:rsid w:val="008A413A"/>
    <w:rsid w:val="008A4267"/>
    <w:rsid w:val="008A4968"/>
    <w:rsid w:val="008A4D51"/>
    <w:rsid w:val="008A5238"/>
    <w:rsid w:val="008A5B4F"/>
    <w:rsid w:val="008A65EC"/>
    <w:rsid w:val="008A66F5"/>
    <w:rsid w:val="008A6704"/>
    <w:rsid w:val="008A6908"/>
    <w:rsid w:val="008A7ADB"/>
    <w:rsid w:val="008B0DEA"/>
    <w:rsid w:val="008B0F4D"/>
    <w:rsid w:val="008B106A"/>
    <w:rsid w:val="008B135B"/>
    <w:rsid w:val="008B1ABD"/>
    <w:rsid w:val="008B1C47"/>
    <w:rsid w:val="008B1CB6"/>
    <w:rsid w:val="008B1D4A"/>
    <w:rsid w:val="008B21F9"/>
    <w:rsid w:val="008B2390"/>
    <w:rsid w:val="008B2526"/>
    <w:rsid w:val="008B2725"/>
    <w:rsid w:val="008B2A8B"/>
    <w:rsid w:val="008B2F48"/>
    <w:rsid w:val="008B37EF"/>
    <w:rsid w:val="008B3972"/>
    <w:rsid w:val="008B3B03"/>
    <w:rsid w:val="008B3F2F"/>
    <w:rsid w:val="008B3F8F"/>
    <w:rsid w:val="008B44BA"/>
    <w:rsid w:val="008B47CD"/>
    <w:rsid w:val="008B4EC3"/>
    <w:rsid w:val="008B4FD3"/>
    <w:rsid w:val="008B556D"/>
    <w:rsid w:val="008B61BF"/>
    <w:rsid w:val="008B6337"/>
    <w:rsid w:val="008B650E"/>
    <w:rsid w:val="008B695E"/>
    <w:rsid w:val="008B6EB0"/>
    <w:rsid w:val="008B70D1"/>
    <w:rsid w:val="008B73BF"/>
    <w:rsid w:val="008B788E"/>
    <w:rsid w:val="008B7C26"/>
    <w:rsid w:val="008B7E7F"/>
    <w:rsid w:val="008C041D"/>
    <w:rsid w:val="008C0661"/>
    <w:rsid w:val="008C1134"/>
    <w:rsid w:val="008C14E3"/>
    <w:rsid w:val="008C1C4B"/>
    <w:rsid w:val="008C23DE"/>
    <w:rsid w:val="008C272B"/>
    <w:rsid w:val="008C2BF8"/>
    <w:rsid w:val="008C2DC8"/>
    <w:rsid w:val="008C2E29"/>
    <w:rsid w:val="008C3420"/>
    <w:rsid w:val="008C427D"/>
    <w:rsid w:val="008C4F4F"/>
    <w:rsid w:val="008C5670"/>
    <w:rsid w:val="008C58DB"/>
    <w:rsid w:val="008C5A2D"/>
    <w:rsid w:val="008C5CB2"/>
    <w:rsid w:val="008C605D"/>
    <w:rsid w:val="008C624D"/>
    <w:rsid w:val="008C677A"/>
    <w:rsid w:val="008C6B02"/>
    <w:rsid w:val="008C715E"/>
    <w:rsid w:val="008C739E"/>
    <w:rsid w:val="008C73C1"/>
    <w:rsid w:val="008C7AD8"/>
    <w:rsid w:val="008C7DCD"/>
    <w:rsid w:val="008D01F2"/>
    <w:rsid w:val="008D04F4"/>
    <w:rsid w:val="008D05F1"/>
    <w:rsid w:val="008D06D9"/>
    <w:rsid w:val="008D077F"/>
    <w:rsid w:val="008D1BB2"/>
    <w:rsid w:val="008D23B8"/>
    <w:rsid w:val="008D2543"/>
    <w:rsid w:val="008D2920"/>
    <w:rsid w:val="008D2969"/>
    <w:rsid w:val="008D2A60"/>
    <w:rsid w:val="008D2B9A"/>
    <w:rsid w:val="008D2F25"/>
    <w:rsid w:val="008D355F"/>
    <w:rsid w:val="008D3782"/>
    <w:rsid w:val="008D38C4"/>
    <w:rsid w:val="008D38E7"/>
    <w:rsid w:val="008D3AC4"/>
    <w:rsid w:val="008D3C17"/>
    <w:rsid w:val="008D455C"/>
    <w:rsid w:val="008D48AF"/>
    <w:rsid w:val="008D4941"/>
    <w:rsid w:val="008D4A98"/>
    <w:rsid w:val="008D4EA0"/>
    <w:rsid w:val="008D5184"/>
    <w:rsid w:val="008D5208"/>
    <w:rsid w:val="008D62A1"/>
    <w:rsid w:val="008D637D"/>
    <w:rsid w:val="008D6985"/>
    <w:rsid w:val="008D6AD7"/>
    <w:rsid w:val="008D6BDA"/>
    <w:rsid w:val="008D6C1A"/>
    <w:rsid w:val="008D6D3C"/>
    <w:rsid w:val="008D6D74"/>
    <w:rsid w:val="008D6F00"/>
    <w:rsid w:val="008D7351"/>
    <w:rsid w:val="008D782C"/>
    <w:rsid w:val="008E00F2"/>
    <w:rsid w:val="008E08F5"/>
    <w:rsid w:val="008E0935"/>
    <w:rsid w:val="008E0D54"/>
    <w:rsid w:val="008E151B"/>
    <w:rsid w:val="008E1622"/>
    <w:rsid w:val="008E17AC"/>
    <w:rsid w:val="008E1DE2"/>
    <w:rsid w:val="008E23B7"/>
    <w:rsid w:val="008E2503"/>
    <w:rsid w:val="008E2ABF"/>
    <w:rsid w:val="008E2C65"/>
    <w:rsid w:val="008E2DB3"/>
    <w:rsid w:val="008E3088"/>
    <w:rsid w:val="008E3B9B"/>
    <w:rsid w:val="008E3CDC"/>
    <w:rsid w:val="008E42D4"/>
    <w:rsid w:val="008E449A"/>
    <w:rsid w:val="008E5724"/>
    <w:rsid w:val="008E6224"/>
    <w:rsid w:val="008E6327"/>
    <w:rsid w:val="008E63DA"/>
    <w:rsid w:val="008E6652"/>
    <w:rsid w:val="008E7AA9"/>
    <w:rsid w:val="008E7CC9"/>
    <w:rsid w:val="008F00E4"/>
    <w:rsid w:val="008F024B"/>
    <w:rsid w:val="008F06FE"/>
    <w:rsid w:val="008F0B76"/>
    <w:rsid w:val="008F1071"/>
    <w:rsid w:val="008F1B56"/>
    <w:rsid w:val="008F1BF8"/>
    <w:rsid w:val="008F1F90"/>
    <w:rsid w:val="008F2207"/>
    <w:rsid w:val="008F22E4"/>
    <w:rsid w:val="008F2542"/>
    <w:rsid w:val="008F2924"/>
    <w:rsid w:val="008F365F"/>
    <w:rsid w:val="008F39E9"/>
    <w:rsid w:val="008F3BEA"/>
    <w:rsid w:val="008F47CF"/>
    <w:rsid w:val="008F48DF"/>
    <w:rsid w:val="008F4E10"/>
    <w:rsid w:val="008F5130"/>
    <w:rsid w:val="008F56BD"/>
    <w:rsid w:val="008F6ADA"/>
    <w:rsid w:val="008F7686"/>
    <w:rsid w:val="008F7FF8"/>
    <w:rsid w:val="009004AD"/>
    <w:rsid w:val="00900600"/>
    <w:rsid w:val="00900A0F"/>
    <w:rsid w:val="00900EDE"/>
    <w:rsid w:val="009010FC"/>
    <w:rsid w:val="0090134E"/>
    <w:rsid w:val="00901459"/>
    <w:rsid w:val="0090163F"/>
    <w:rsid w:val="00901831"/>
    <w:rsid w:val="009019E9"/>
    <w:rsid w:val="00901AB0"/>
    <w:rsid w:val="00901B89"/>
    <w:rsid w:val="00901E6A"/>
    <w:rsid w:val="00902476"/>
    <w:rsid w:val="00902D85"/>
    <w:rsid w:val="00902FF0"/>
    <w:rsid w:val="009038A6"/>
    <w:rsid w:val="00903AD1"/>
    <w:rsid w:val="00903C78"/>
    <w:rsid w:val="0090436E"/>
    <w:rsid w:val="00905136"/>
    <w:rsid w:val="0090515D"/>
    <w:rsid w:val="009052B3"/>
    <w:rsid w:val="00906D54"/>
    <w:rsid w:val="0090704F"/>
    <w:rsid w:val="009103C8"/>
    <w:rsid w:val="00910788"/>
    <w:rsid w:val="009107F5"/>
    <w:rsid w:val="00910DD6"/>
    <w:rsid w:val="00911083"/>
    <w:rsid w:val="00911368"/>
    <w:rsid w:val="00911681"/>
    <w:rsid w:val="0091172C"/>
    <w:rsid w:val="00911FB8"/>
    <w:rsid w:val="00911FD8"/>
    <w:rsid w:val="00912004"/>
    <w:rsid w:val="00912612"/>
    <w:rsid w:val="009127EF"/>
    <w:rsid w:val="00912B18"/>
    <w:rsid w:val="009133F6"/>
    <w:rsid w:val="00913763"/>
    <w:rsid w:val="009137D4"/>
    <w:rsid w:val="00913DB7"/>
    <w:rsid w:val="009144B4"/>
    <w:rsid w:val="009145D5"/>
    <w:rsid w:val="0091510C"/>
    <w:rsid w:val="00915DEC"/>
    <w:rsid w:val="00915FBA"/>
    <w:rsid w:val="00916008"/>
    <w:rsid w:val="0091630C"/>
    <w:rsid w:val="0091660E"/>
    <w:rsid w:val="009166E5"/>
    <w:rsid w:val="009168AA"/>
    <w:rsid w:val="00916B4E"/>
    <w:rsid w:val="0091700D"/>
    <w:rsid w:val="009171F7"/>
    <w:rsid w:val="0091788F"/>
    <w:rsid w:val="00917BBD"/>
    <w:rsid w:val="00917E4C"/>
    <w:rsid w:val="00920033"/>
    <w:rsid w:val="009205A3"/>
    <w:rsid w:val="0092075E"/>
    <w:rsid w:val="0092099F"/>
    <w:rsid w:val="0092159F"/>
    <w:rsid w:val="00921F3A"/>
    <w:rsid w:val="00922373"/>
    <w:rsid w:val="00922464"/>
    <w:rsid w:val="0092250A"/>
    <w:rsid w:val="0092261C"/>
    <w:rsid w:val="00922C16"/>
    <w:rsid w:val="00922D18"/>
    <w:rsid w:val="009232C5"/>
    <w:rsid w:val="009236EE"/>
    <w:rsid w:val="00923958"/>
    <w:rsid w:val="0092433B"/>
    <w:rsid w:val="00924A6A"/>
    <w:rsid w:val="00924BF5"/>
    <w:rsid w:val="00924E72"/>
    <w:rsid w:val="0092587F"/>
    <w:rsid w:val="0092643E"/>
    <w:rsid w:val="00926CB3"/>
    <w:rsid w:val="00927539"/>
    <w:rsid w:val="009302A0"/>
    <w:rsid w:val="009302A9"/>
    <w:rsid w:val="009312DC"/>
    <w:rsid w:val="00931479"/>
    <w:rsid w:val="00931AC3"/>
    <w:rsid w:val="0093206B"/>
    <w:rsid w:val="009321B2"/>
    <w:rsid w:val="0093244F"/>
    <w:rsid w:val="009324DC"/>
    <w:rsid w:val="00932D38"/>
    <w:rsid w:val="009338AE"/>
    <w:rsid w:val="00933CB8"/>
    <w:rsid w:val="00934198"/>
    <w:rsid w:val="009344BE"/>
    <w:rsid w:val="00935123"/>
    <w:rsid w:val="00935326"/>
    <w:rsid w:val="009354EE"/>
    <w:rsid w:val="0093557E"/>
    <w:rsid w:val="00935976"/>
    <w:rsid w:val="00935F78"/>
    <w:rsid w:val="00936225"/>
    <w:rsid w:val="00936409"/>
    <w:rsid w:val="009368C5"/>
    <w:rsid w:val="00936E22"/>
    <w:rsid w:val="00937DC2"/>
    <w:rsid w:val="00940134"/>
    <w:rsid w:val="00940581"/>
    <w:rsid w:val="00940DDF"/>
    <w:rsid w:val="0094149E"/>
    <w:rsid w:val="0094182B"/>
    <w:rsid w:val="00941F0C"/>
    <w:rsid w:val="0094219F"/>
    <w:rsid w:val="00942871"/>
    <w:rsid w:val="00942EDD"/>
    <w:rsid w:val="009437C8"/>
    <w:rsid w:val="00943807"/>
    <w:rsid w:val="00943E53"/>
    <w:rsid w:val="0094408A"/>
    <w:rsid w:val="00944488"/>
    <w:rsid w:val="00944491"/>
    <w:rsid w:val="00944B67"/>
    <w:rsid w:val="00944E34"/>
    <w:rsid w:val="00945121"/>
    <w:rsid w:val="009452BF"/>
    <w:rsid w:val="009453DF"/>
    <w:rsid w:val="00945B23"/>
    <w:rsid w:val="0094689B"/>
    <w:rsid w:val="00946BAA"/>
    <w:rsid w:val="00946DFC"/>
    <w:rsid w:val="00946E07"/>
    <w:rsid w:val="009472E5"/>
    <w:rsid w:val="009476A5"/>
    <w:rsid w:val="00947CA5"/>
    <w:rsid w:val="00950546"/>
    <w:rsid w:val="00950713"/>
    <w:rsid w:val="0095084B"/>
    <w:rsid w:val="009513E2"/>
    <w:rsid w:val="00951887"/>
    <w:rsid w:val="0095194E"/>
    <w:rsid w:val="009521EA"/>
    <w:rsid w:val="009522EE"/>
    <w:rsid w:val="00952A84"/>
    <w:rsid w:val="00952B8B"/>
    <w:rsid w:val="00953397"/>
    <w:rsid w:val="009542B4"/>
    <w:rsid w:val="009544F9"/>
    <w:rsid w:val="0095469A"/>
    <w:rsid w:val="0095491F"/>
    <w:rsid w:val="00954C09"/>
    <w:rsid w:val="0095505D"/>
    <w:rsid w:val="0095510C"/>
    <w:rsid w:val="0095551F"/>
    <w:rsid w:val="00955660"/>
    <w:rsid w:val="00955C6C"/>
    <w:rsid w:val="009561D2"/>
    <w:rsid w:val="0095625C"/>
    <w:rsid w:val="00956749"/>
    <w:rsid w:val="009569A0"/>
    <w:rsid w:val="00956AE6"/>
    <w:rsid w:val="00956C39"/>
    <w:rsid w:val="0095735F"/>
    <w:rsid w:val="009574F2"/>
    <w:rsid w:val="009576EE"/>
    <w:rsid w:val="00957B25"/>
    <w:rsid w:val="00960305"/>
    <w:rsid w:val="009603C7"/>
    <w:rsid w:val="00960875"/>
    <w:rsid w:val="00960E3E"/>
    <w:rsid w:val="00961082"/>
    <w:rsid w:val="009611FB"/>
    <w:rsid w:val="00963326"/>
    <w:rsid w:val="009634D4"/>
    <w:rsid w:val="00963F67"/>
    <w:rsid w:val="009641ED"/>
    <w:rsid w:val="00964507"/>
    <w:rsid w:val="009647D5"/>
    <w:rsid w:val="00964E38"/>
    <w:rsid w:val="00964F75"/>
    <w:rsid w:val="00965D70"/>
    <w:rsid w:val="0096665D"/>
    <w:rsid w:val="00967386"/>
    <w:rsid w:val="0096745A"/>
    <w:rsid w:val="0096757E"/>
    <w:rsid w:val="00967709"/>
    <w:rsid w:val="00967AD2"/>
    <w:rsid w:val="009705C6"/>
    <w:rsid w:val="00970881"/>
    <w:rsid w:val="00970889"/>
    <w:rsid w:val="00970C77"/>
    <w:rsid w:val="00971057"/>
    <w:rsid w:val="0097119B"/>
    <w:rsid w:val="009714C9"/>
    <w:rsid w:val="009718AC"/>
    <w:rsid w:val="00971A1E"/>
    <w:rsid w:val="00971A52"/>
    <w:rsid w:val="00971FF4"/>
    <w:rsid w:val="0097235B"/>
    <w:rsid w:val="0097248A"/>
    <w:rsid w:val="00972893"/>
    <w:rsid w:val="00972B10"/>
    <w:rsid w:val="00972D47"/>
    <w:rsid w:val="00972EBF"/>
    <w:rsid w:val="00973B3B"/>
    <w:rsid w:val="00973D66"/>
    <w:rsid w:val="00974058"/>
    <w:rsid w:val="0097475B"/>
    <w:rsid w:val="00975745"/>
    <w:rsid w:val="009757CC"/>
    <w:rsid w:val="00975BEC"/>
    <w:rsid w:val="00975CCF"/>
    <w:rsid w:val="00975F46"/>
    <w:rsid w:val="0097601D"/>
    <w:rsid w:val="009770C2"/>
    <w:rsid w:val="00977339"/>
    <w:rsid w:val="00977487"/>
    <w:rsid w:val="00977C90"/>
    <w:rsid w:val="0098041C"/>
    <w:rsid w:val="009807B6"/>
    <w:rsid w:val="00980902"/>
    <w:rsid w:val="009809AB"/>
    <w:rsid w:val="00980A6B"/>
    <w:rsid w:val="00980A7D"/>
    <w:rsid w:val="00981453"/>
    <w:rsid w:val="00982073"/>
    <w:rsid w:val="0098306B"/>
    <w:rsid w:val="00983083"/>
    <w:rsid w:val="0098378A"/>
    <w:rsid w:val="009837F8"/>
    <w:rsid w:val="00983C5F"/>
    <w:rsid w:val="00983D0E"/>
    <w:rsid w:val="00984077"/>
    <w:rsid w:val="0098434C"/>
    <w:rsid w:val="00984703"/>
    <w:rsid w:val="009859B4"/>
    <w:rsid w:val="00985C93"/>
    <w:rsid w:val="00985D39"/>
    <w:rsid w:val="00985D5C"/>
    <w:rsid w:val="00986059"/>
    <w:rsid w:val="00987887"/>
    <w:rsid w:val="0098793E"/>
    <w:rsid w:val="009879F0"/>
    <w:rsid w:val="0099033A"/>
    <w:rsid w:val="00991045"/>
    <w:rsid w:val="009914BE"/>
    <w:rsid w:val="00991862"/>
    <w:rsid w:val="0099187F"/>
    <w:rsid w:val="00991B22"/>
    <w:rsid w:val="00991C79"/>
    <w:rsid w:val="0099247A"/>
    <w:rsid w:val="00992CFC"/>
    <w:rsid w:val="00993834"/>
    <w:rsid w:val="00993995"/>
    <w:rsid w:val="00993B18"/>
    <w:rsid w:val="00993F52"/>
    <w:rsid w:val="00994513"/>
    <w:rsid w:val="00994B2D"/>
    <w:rsid w:val="00994D82"/>
    <w:rsid w:val="00994D92"/>
    <w:rsid w:val="00994EFB"/>
    <w:rsid w:val="00994FE4"/>
    <w:rsid w:val="00995521"/>
    <w:rsid w:val="00995C6C"/>
    <w:rsid w:val="00996053"/>
    <w:rsid w:val="00997933"/>
    <w:rsid w:val="009A0106"/>
    <w:rsid w:val="009A063B"/>
    <w:rsid w:val="009A10D2"/>
    <w:rsid w:val="009A17EF"/>
    <w:rsid w:val="009A1E65"/>
    <w:rsid w:val="009A22D3"/>
    <w:rsid w:val="009A24CC"/>
    <w:rsid w:val="009A27C5"/>
    <w:rsid w:val="009A293C"/>
    <w:rsid w:val="009A2A78"/>
    <w:rsid w:val="009A3327"/>
    <w:rsid w:val="009A34F3"/>
    <w:rsid w:val="009A3851"/>
    <w:rsid w:val="009A3852"/>
    <w:rsid w:val="009A38E6"/>
    <w:rsid w:val="009A40E6"/>
    <w:rsid w:val="009A4333"/>
    <w:rsid w:val="009A45B1"/>
    <w:rsid w:val="009A5105"/>
    <w:rsid w:val="009A5564"/>
    <w:rsid w:val="009A6338"/>
    <w:rsid w:val="009A653B"/>
    <w:rsid w:val="009A6D6C"/>
    <w:rsid w:val="009A6E65"/>
    <w:rsid w:val="009A6F1A"/>
    <w:rsid w:val="009A6FF9"/>
    <w:rsid w:val="009A72B4"/>
    <w:rsid w:val="009A788A"/>
    <w:rsid w:val="009B0144"/>
    <w:rsid w:val="009B0435"/>
    <w:rsid w:val="009B098C"/>
    <w:rsid w:val="009B0BFA"/>
    <w:rsid w:val="009B0CE8"/>
    <w:rsid w:val="009B1B9D"/>
    <w:rsid w:val="009B1BC8"/>
    <w:rsid w:val="009B1E2B"/>
    <w:rsid w:val="009B1FB1"/>
    <w:rsid w:val="009B25AA"/>
    <w:rsid w:val="009B2C4D"/>
    <w:rsid w:val="009B307C"/>
    <w:rsid w:val="009B323D"/>
    <w:rsid w:val="009B3597"/>
    <w:rsid w:val="009B3AF4"/>
    <w:rsid w:val="009B4119"/>
    <w:rsid w:val="009B4750"/>
    <w:rsid w:val="009B5479"/>
    <w:rsid w:val="009B5484"/>
    <w:rsid w:val="009B56CB"/>
    <w:rsid w:val="009B574A"/>
    <w:rsid w:val="009B5D2A"/>
    <w:rsid w:val="009B5D55"/>
    <w:rsid w:val="009B5F1A"/>
    <w:rsid w:val="009B6022"/>
    <w:rsid w:val="009B6088"/>
    <w:rsid w:val="009B60F9"/>
    <w:rsid w:val="009B6342"/>
    <w:rsid w:val="009B65BA"/>
    <w:rsid w:val="009B6676"/>
    <w:rsid w:val="009B7028"/>
    <w:rsid w:val="009B71E5"/>
    <w:rsid w:val="009B7695"/>
    <w:rsid w:val="009B778F"/>
    <w:rsid w:val="009B7C53"/>
    <w:rsid w:val="009C00F9"/>
    <w:rsid w:val="009C0DB9"/>
    <w:rsid w:val="009C0F47"/>
    <w:rsid w:val="009C12E9"/>
    <w:rsid w:val="009C1796"/>
    <w:rsid w:val="009C1812"/>
    <w:rsid w:val="009C18BC"/>
    <w:rsid w:val="009C1B96"/>
    <w:rsid w:val="009C1CAE"/>
    <w:rsid w:val="009C208F"/>
    <w:rsid w:val="009C20AC"/>
    <w:rsid w:val="009C21F6"/>
    <w:rsid w:val="009C2621"/>
    <w:rsid w:val="009C298A"/>
    <w:rsid w:val="009C2E2D"/>
    <w:rsid w:val="009C3884"/>
    <w:rsid w:val="009C3B11"/>
    <w:rsid w:val="009C3BD3"/>
    <w:rsid w:val="009C3F3F"/>
    <w:rsid w:val="009C4CA3"/>
    <w:rsid w:val="009C51A9"/>
    <w:rsid w:val="009C5FF2"/>
    <w:rsid w:val="009C615A"/>
    <w:rsid w:val="009C625F"/>
    <w:rsid w:val="009C6415"/>
    <w:rsid w:val="009C647F"/>
    <w:rsid w:val="009C75BB"/>
    <w:rsid w:val="009C790F"/>
    <w:rsid w:val="009C7975"/>
    <w:rsid w:val="009D00EB"/>
    <w:rsid w:val="009D04AB"/>
    <w:rsid w:val="009D1274"/>
    <w:rsid w:val="009D1448"/>
    <w:rsid w:val="009D1662"/>
    <w:rsid w:val="009D1856"/>
    <w:rsid w:val="009D186C"/>
    <w:rsid w:val="009D272D"/>
    <w:rsid w:val="009D2749"/>
    <w:rsid w:val="009D2A9D"/>
    <w:rsid w:val="009D2DC6"/>
    <w:rsid w:val="009D331A"/>
    <w:rsid w:val="009D3332"/>
    <w:rsid w:val="009D355B"/>
    <w:rsid w:val="009D37E4"/>
    <w:rsid w:val="009D4307"/>
    <w:rsid w:val="009D476A"/>
    <w:rsid w:val="009D5368"/>
    <w:rsid w:val="009D53F1"/>
    <w:rsid w:val="009D5D9B"/>
    <w:rsid w:val="009D67CC"/>
    <w:rsid w:val="009D747C"/>
    <w:rsid w:val="009D759C"/>
    <w:rsid w:val="009D7796"/>
    <w:rsid w:val="009D78D6"/>
    <w:rsid w:val="009D7B29"/>
    <w:rsid w:val="009D7D48"/>
    <w:rsid w:val="009D7DC1"/>
    <w:rsid w:val="009E0945"/>
    <w:rsid w:val="009E0A6A"/>
    <w:rsid w:val="009E0BBF"/>
    <w:rsid w:val="009E0BF9"/>
    <w:rsid w:val="009E10A8"/>
    <w:rsid w:val="009E1287"/>
    <w:rsid w:val="009E1BD4"/>
    <w:rsid w:val="009E1E56"/>
    <w:rsid w:val="009E2915"/>
    <w:rsid w:val="009E2C54"/>
    <w:rsid w:val="009E3249"/>
    <w:rsid w:val="009E3C2E"/>
    <w:rsid w:val="009E3DCB"/>
    <w:rsid w:val="009E3FAF"/>
    <w:rsid w:val="009E40EE"/>
    <w:rsid w:val="009E44C1"/>
    <w:rsid w:val="009E51A5"/>
    <w:rsid w:val="009E5297"/>
    <w:rsid w:val="009E57C2"/>
    <w:rsid w:val="009E5E50"/>
    <w:rsid w:val="009E5E9E"/>
    <w:rsid w:val="009E63D7"/>
    <w:rsid w:val="009E69C5"/>
    <w:rsid w:val="009E6B05"/>
    <w:rsid w:val="009E6C57"/>
    <w:rsid w:val="009E6C64"/>
    <w:rsid w:val="009E6D92"/>
    <w:rsid w:val="009E7ACE"/>
    <w:rsid w:val="009E7ACF"/>
    <w:rsid w:val="009E7D71"/>
    <w:rsid w:val="009F02D4"/>
    <w:rsid w:val="009F03C6"/>
    <w:rsid w:val="009F0497"/>
    <w:rsid w:val="009F05A7"/>
    <w:rsid w:val="009F05B9"/>
    <w:rsid w:val="009F06EF"/>
    <w:rsid w:val="009F0F21"/>
    <w:rsid w:val="009F15B9"/>
    <w:rsid w:val="009F17D8"/>
    <w:rsid w:val="009F1D7D"/>
    <w:rsid w:val="009F210C"/>
    <w:rsid w:val="009F2151"/>
    <w:rsid w:val="009F2297"/>
    <w:rsid w:val="009F30BF"/>
    <w:rsid w:val="009F3219"/>
    <w:rsid w:val="009F324B"/>
    <w:rsid w:val="009F3278"/>
    <w:rsid w:val="009F3B39"/>
    <w:rsid w:val="009F4120"/>
    <w:rsid w:val="009F4FF1"/>
    <w:rsid w:val="009F56FA"/>
    <w:rsid w:val="009F576A"/>
    <w:rsid w:val="009F5A37"/>
    <w:rsid w:val="009F5B20"/>
    <w:rsid w:val="009F5D2B"/>
    <w:rsid w:val="009F6096"/>
    <w:rsid w:val="009F692D"/>
    <w:rsid w:val="009F6949"/>
    <w:rsid w:val="009F694B"/>
    <w:rsid w:val="009F6EE2"/>
    <w:rsid w:val="009F70E3"/>
    <w:rsid w:val="009F74F6"/>
    <w:rsid w:val="009F7717"/>
    <w:rsid w:val="00A00415"/>
    <w:rsid w:val="00A00431"/>
    <w:rsid w:val="00A00C4A"/>
    <w:rsid w:val="00A00D53"/>
    <w:rsid w:val="00A0197A"/>
    <w:rsid w:val="00A01C1B"/>
    <w:rsid w:val="00A01E71"/>
    <w:rsid w:val="00A02865"/>
    <w:rsid w:val="00A028AE"/>
    <w:rsid w:val="00A02AFB"/>
    <w:rsid w:val="00A02C14"/>
    <w:rsid w:val="00A02E8D"/>
    <w:rsid w:val="00A02F50"/>
    <w:rsid w:val="00A02F5B"/>
    <w:rsid w:val="00A034AC"/>
    <w:rsid w:val="00A035BD"/>
    <w:rsid w:val="00A040B4"/>
    <w:rsid w:val="00A0450D"/>
    <w:rsid w:val="00A0466F"/>
    <w:rsid w:val="00A04BEF"/>
    <w:rsid w:val="00A04C59"/>
    <w:rsid w:val="00A04C88"/>
    <w:rsid w:val="00A04E1D"/>
    <w:rsid w:val="00A060B6"/>
    <w:rsid w:val="00A062A0"/>
    <w:rsid w:val="00A068BB"/>
    <w:rsid w:val="00A06B5D"/>
    <w:rsid w:val="00A06CA8"/>
    <w:rsid w:val="00A071B2"/>
    <w:rsid w:val="00A075A3"/>
    <w:rsid w:val="00A07657"/>
    <w:rsid w:val="00A077CA"/>
    <w:rsid w:val="00A102F9"/>
    <w:rsid w:val="00A103D8"/>
    <w:rsid w:val="00A10DB9"/>
    <w:rsid w:val="00A10FCF"/>
    <w:rsid w:val="00A1115E"/>
    <w:rsid w:val="00A11276"/>
    <w:rsid w:val="00A11646"/>
    <w:rsid w:val="00A117CF"/>
    <w:rsid w:val="00A127B1"/>
    <w:rsid w:val="00A128EB"/>
    <w:rsid w:val="00A12C3B"/>
    <w:rsid w:val="00A12CF2"/>
    <w:rsid w:val="00A12EB5"/>
    <w:rsid w:val="00A13130"/>
    <w:rsid w:val="00A13891"/>
    <w:rsid w:val="00A13C47"/>
    <w:rsid w:val="00A14DA9"/>
    <w:rsid w:val="00A1511E"/>
    <w:rsid w:val="00A15362"/>
    <w:rsid w:val="00A15366"/>
    <w:rsid w:val="00A15D25"/>
    <w:rsid w:val="00A15F96"/>
    <w:rsid w:val="00A1626D"/>
    <w:rsid w:val="00A1740B"/>
    <w:rsid w:val="00A179B9"/>
    <w:rsid w:val="00A17BE8"/>
    <w:rsid w:val="00A20227"/>
    <w:rsid w:val="00A207C0"/>
    <w:rsid w:val="00A2081C"/>
    <w:rsid w:val="00A20850"/>
    <w:rsid w:val="00A20932"/>
    <w:rsid w:val="00A209DF"/>
    <w:rsid w:val="00A20B0A"/>
    <w:rsid w:val="00A218BA"/>
    <w:rsid w:val="00A219E1"/>
    <w:rsid w:val="00A21D76"/>
    <w:rsid w:val="00A21DF8"/>
    <w:rsid w:val="00A21E27"/>
    <w:rsid w:val="00A2322C"/>
    <w:rsid w:val="00A23463"/>
    <w:rsid w:val="00A2363B"/>
    <w:rsid w:val="00A23D4B"/>
    <w:rsid w:val="00A23FC3"/>
    <w:rsid w:val="00A24554"/>
    <w:rsid w:val="00A2470F"/>
    <w:rsid w:val="00A24749"/>
    <w:rsid w:val="00A2492B"/>
    <w:rsid w:val="00A24C10"/>
    <w:rsid w:val="00A25292"/>
    <w:rsid w:val="00A25352"/>
    <w:rsid w:val="00A257C1"/>
    <w:rsid w:val="00A25906"/>
    <w:rsid w:val="00A25C9A"/>
    <w:rsid w:val="00A25D55"/>
    <w:rsid w:val="00A26B64"/>
    <w:rsid w:val="00A26DB2"/>
    <w:rsid w:val="00A26EDD"/>
    <w:rsid w:val="00A27001"/>
    <w:rsid w:val="00A27EAD"/>
    <w:rsid w:val="00A301D8"/>
    <w:rsid w:val="00A30BBE"/>
    <w:rsid w:val="00A30CC1"/>
    <w:rsid w:val="00A30DEF"/>
    <w:rsid w:val="00A3132E"/>
    <w:rsid w:val="00A314B0"/>
    <w:rsid w:val="00A319EB"/>
    <w:rsid w:val="00A32185"/>
    <w:rsid w:val="00A3279B"/>
    <w:rsid w:val="00A32872"/>
    <w:rsid w:val="00A32FC3"/>
    <w:rsid w:val="00A33403"/>
    <w:rsid w:val="00A33BBF"/>
    <w:rsid w:val="00A34450"/>
    <w:rsid w:val="00A3474E"/>
    <w:rsid w:val="00A348D4"/>
    <w:rsid w:val="00A349E5"/>
    <w:rsid w:val="00A34EC9"/>
    <w:rsid w:val="00A350F7"/>
    <w:rsid w:val="00A35D23"/>
    <w:rsid w:val="00A36B1B"/>
    <w:rsid w:val="00A36DAB"/>
    <w:rsid w:val="00A37290"/>
    <w:rsid w:val="00A40D74"/>
    <w:rsid w:val="00A40E2A"/>
    <w:rsid w:val="00A412A3"/>
    <w:rsid w:val="00A418D9"/>
    <w:rsid w:val="00A4194C"/>
    <w:rsid w:val="00A41CB8"/>
    <w:rsid w:val="00A41F73"/>
    <w:rsid w:val="00A42044"/>
    <w:rsid w:val="00A42490"/>
    <w:rsid w:val="00A4269E"/>
    <w:rsid w:val="00A42C3C"/>
    <w:rsid w:val="00A43A3D"/>
    <w:rsid w:val="00A43A8C"/>
    <w:rsid w:val="00A43B92"/>
    <w:rsid w:val="00A43DAB"/>
    <w:rsid w:val="00A440EA"/>
    <w:rsid w:val="00A443F5"/>
    <w:rsid w:val="00A45049"/>
    <w:rsid w:val="00A455FC"/>
    <w:rsid w:val="00A45724"/>
    <w:rsid w:val="00A45735"/>
    <w:rsid w:val="00A459E4"/>
    <w:rsid w:val="00A45A2B"/>
    <w:rsid w:val="00A45A70"/>
    <w:rsid w:val="00A45BC1"/>
    <w:rsid w:val="00A45C7A"/>
    <w:rsid w:val="00A463F9"/>
    <w:rsid w:val="00A46C1F"/>
    <w:rsid w:val="00A46E79"/>
    <w:rsid w:val="00A47017"/>
    <w:rsid w:val="00A477B2"/>
    <w:rsid w:val="00A4782F"/>
    <w:rsid w:val="00A47E5E"/>
    <w:rsid w:val="00A50472"/>
    <w:rsid w:val="00A50BA4"/>
    <w:rsid w:val="00A5144D"/>
    <w:rsid w:val="00A514AC"/>
    <w:rsid w:val="00A51789"/>
    <w:rsid w:val="00A518CE"/>
    <w:rsid w:val="00A5238C"/>
    <w:rsid w:val="00A52788"/>
    <w:rsid w:val="00A52BAA"/>
    <w:rsid w:val="00A52EE5"/>
    <w:rsid w:val="00A53251"/>
    <w:rsid w:val="00A535C2"/>
    <w:rsid w:val="00A5360B"/>
    <w:rsid w:val="00A53760"/>
    <w:rsid w:val="00A5384B"/>
    <w:rsid w:val="00A53FB6"/>
    <w:rsid w:val="00A54173"/>
    <w:rsid w:val="00A54DD7"/>
    <w:rsid w:val="00A54DEC"/>
    <w:rsid w:val="00A54FEC"/>
    <w:rsid w:val="00A553CB"/>
    <w:rsid w:val="00A5609B"/>
    <w:rsid w:val="00A565FE"/>
    <w:rsid w:val="00A56925"/>
    <w:rsid w:val="00A57492"/>
    <w:rsid w:val="00A577DD"/>
    <w:rsid w:val="00A57947"/>
    <w:rsid w:val="00A57CC7"/>
    <w:rsid w:val="00A57D52"/>
    <w:rsid w:val="00A57FB5"/>
    <w:rsid w:val="00A601A4"/>
    <w:rsid w:val="00A603A4"/>
    <w:rsid w:val="00A60BEB"/>
    <w:rsid w:val="00A61607"/>
    <w:rsid w:val="00A61BF5"/>
    <w:rsid w:val="00A61E64"/>
    <w:rsid w:val="00A624C3"/>
    <w:rsid w:val="00A6252D"/>
    <w:rsid w:val="00A628DC"/>
    <w:rsid w:val="00A62AE6"/>
    <w:rsid w:val="00A62C1B"/>
    <w:rsid w:val="00A631C8"/>
    <w:rsid w:val="00A633A2"/>
    <w:rsid w:val="00A6340B"/>
    <w:rsid w:val="00A63C02"/>
    <w:rsid w:val="00A6423F"/>
    <w:rsid w:val="00A64B2F"/>
    <w:rsid w:val="00A6507F"/>
    <w:rsid w:val="00A65342"/>
    <w:rsid w:val="00A655CE"/>
    <w:rsid w:val="00A65E3D"/>
    <w:rsid w:val="00A65ECF"/>
    <w:rsid w:val="00A6765D"/>
    <w:rsid w:val="00A67A04"/>
    <w:rsid w:val="00A67C9A"/>
    <w:rsid w:val="00A67D92"/>
    <w:rsid w:val="00A67EA8"/>
    <w:rsid w:val="00A707BE"/>
    <w:rsid w:val="00A7085F"/>
    <w:rsid w:val="00A713AF"/>
    <w:rsid w:val="00A71FFD"/>
    <w:rsid w:val="00A721D5"/>
    <w:rsid w:val="00A725E1"/>
    <w:rsid w:val="00A725E6"/>
    <w:rsid w:val="00A7319B"/>
    <w:rsid w:val="00A731C2"/>
    <w:rsid w:val="00A732A1"/>
    <w:rsid w:val="00A7390C"/>
    <w:rsid w:val="00A74278"/>
    <w:rsid w:val="00A74762"/>
    <w:rsid w:val="00A74AE2"/>
    <w:rsid w:val="00A74B24"/>
    <w:rsid w:val="00A74B30"/>
    <w:rsid w:val="00A75561"/>
    <w:rsid w:val="00A755F9"/>
    <w:rsid w:val="00A75989"/>
    <w:rsid w:val="00A75BF5"/>
    <w:rsid w:val="00A7614F"/>
    <w:rsid w:val="00A76252"/>
    <w:rsid w:val="00A763B4"/>
    <w:rsid w:val="00A764F3"/>
    <w:rsid w:val="00A766FD"/>
    <w:rsid w:val="00A76AC2"/>
    <w:rsid w:val="00A76E95"/>
    <w:rsid w:val="00A77148"/>
    <w:rsid w:val="00A777B0"/>
    <w:rsid w:val="00A77C22"/>
    <w:rsid w:val="00A8052C"/>
    <w:rsid w:val="00A805F5"/>
    <w:rsid w:val="00A806E9"/>
    <w:rsid w:val="00A8077C"/>
    <w:rsid w:val="00A81275"/>
    <w:rsid w:val="00A826F2"/>
    <w:rsid w:val="00A82EB3"/>
    <w:rsid w:val="00A83A89"/>
    <w:rsid w:val="00A83C4E"/>
    <w:rsid w:val="00A846DD"/>
    <w:rsid w:val="00A84D01"/>
    <w:rsid w:val="00A84D70"/>
    <w:rsid w:val="00A850AF"/>
    <w:rsid w:val="00A85729"/>
    <w:rsid w:val="00A859F8"/>
    <w:rsid w:val="00A85C33"/>
    <w:rsid w:val="00A85C52"/>
    <w:rsid w:val="00A85D52"/>
    <w:rsid w:val="00A85DA5"/>
    <w:rsid w:val="00A8649C"/>
    <w:rsid w:val="00A866C3"/>
    <w:rsid w:val="00A86F06"/>
    <w:rsid w:val="00A86FF8"/>
    <w:rsid w:val="00A872D4"/>
    <w:rsid w:val="00A87391"/>
    <w:rsid w:val="00A87544"/>
    <w:rsid w:val="00A87C51"/>
    <w:rsid w:val="00A87F8E"/>
    <w:rsid w:val="00A90755"/>
    <w:rsid w:val="00A90A57"/>
    <w:rsid w:val="00A90C4E"/>
    <w:rsid w:val="00A910ED"/>
    <w:rsid w:val="00A92248"/>
    <w:rsid w:val="00A92A74"/>
    <w:rsid w:val="00A92D17"/>
    <w:rsid w:val="00A92FBD"/>
    <w:rsid w:val="00A931B7"/>
    <w:rsid w:val="00A93257"/>
    <w:rsid w:val="00A9329A"/>
    <w:rsid w:val="00A9397D"/>
    <w:rsid w:val="00A93CF5"/>
    <w:rsid w:val="00A95721"/>
    <w:rsid w:val="00A95A75"/>
    <w:rsid w:val="00A95A84"/>
    <w:rsid w:val="00A95C50"/>
    <w:rsid w:val="00A95D07"/>
    <w:rsid w:val="00A95F6B"/>
    <w:rsid w:val="00A96355"/>
    <w:rsid w:val="00A96AC3"/>
    <w:rsid w:val="00A96ACD"/>
    <w:rsid w:val="00A96C40"/>
    <w:rsid w:val="00A97605"/>
    <w:rsid w:val="00A97708"/>
    <w:rsid w:val="00A97D97"/>
    <w:rsid w:val="00A97DF5"/>
    <w:rsid w:val="00A97FD0"/>
    <w:rsid w:val="00AA0257"/>
    <w:rsid w:val="00AA0910"/>
    <w:rsid w:val="00AA0F2A"/>
    <w:rsid w:val="00AA1107"/>
    <w:rsid w:val="00AA1158"/>
    <w:rsid w:val="00AA176B"/>
    <w:rsid w:val="00AA1A6A"/>
    <w:rsid w:val="00AA24F9"/>
    <w:rsid w:val="00AA2E87"/>
    <w:rsid w:val="00AA2FD0"/>
    <w:rsid w:val="00AA3199"/>
    <w:rsid w:val="00AA3874"/>
    <w:rsid w:val="00AA3EFE"/>
    <w:rsid w:val="00AA4227"/>
    <w:rsid w:val="00AA4F0E"/>
    <w:rsid w:val="00AA58C3"/>
    <w:rsid w:val="00AA5919"/>
    <w:rsid w:val="00AA5AEB"/>
    <w:rsid w:val="00AA5C7D"/>
    <w:rsid w:val="00AA5FD3"/>
    <w:rsid w:val="00AA669B"/>
    <w:rsid w:val="00AA6875"/>
    <w:rsid w:val="00AA7558"/>
    <w:rsid w:val="00AA7604"/>
    <w:rsid w:val="00AA7B3E"/>
    <w:rsid w:val="00AB0BA6"/>
    <w:rsid w:val="00AB0C2D"/>
    <w:rsid w:val="00AB1465"/>
    <w:rsid w:val="00AB15BE"/>
    <w:rsid w:val="00AB1C1F"/>
    <w:rsid w:val="00AB2024"/>
    <w:rsid w:val="00AB2073"/>
    <w:rsid w:val="00AB21AD"/>
    <w:rsid w:val="00AB27B4"/>
    <w:rsid w:val="00AB2987"/>
    <w:rsid w:val="00AB2CF8"/>
    <w:rsid w:val="00AB321D"/>
    <w:rsid w:val="00AB32B1"/>
    <w:rsid w:val="00AB376F"/>
    <w:rsid w:val="00AB3B09"/>
    <w:rsid w:val="00AB3EA0"/>
    <w:rsid w:val="00AB4108"/>
    <w:rsid w:val="00AB484C"/>
    <w:rsid w:val="00AB491B"/>
    <w:rsid w:val="00AB4B32"/>
    <w:rsid w:val="00AB4B8B"/>
    <w:rsid w:val="00AB4D04"/>
    <w:rsid w:val="00AB4F57"/>
    <w:rsid w:val="00AB4F87"/>
    <w:rsid w:val="00AB5145"/>
    <w:rsid w:val="00AB58A6"/>
    <w:rsid w:val="00AB5929"/>
    <w:rsid w:val="00AB5B37"/>
    <w:rsid w:val="00AB61BB"/>
    <w:rsid w:val="00AB63EC"/>
    <w:rsid w:val="00AB675E"/>
    <w:rsid w:val="00AB6AC5"/>
    <w:rsid w:val="00AB7303"/>
    <w:rsid w:val="00AB7581"/>
    <w:rsid w:val="00AB76F7"/>
    <w:rsid w:val="00AB7A7C"/>
    <w:rsid w:val="00AB7B2A"/>
    <w:rsid w:val="00AC0332"/>
    <w:rsid w:val="00AC0382"/>
    <w:rsid w:val="00AC0C85"/>
    <w:rsid w:val="00AC0F08"/>
    <w:rsid w:val="00AC0FF7"/>
    <w:rsid w:val="00AC11FB"/>
    <w:rsid w:val="00AC123A"/>
    <w:rsid w:val="00AC130B"/>
    <w:rsid w:val="00AC21EB"/>
    <w:rsid w:val="00AC2B89"/>
    <w:rsid w:val="00AC2C02"/>
    <w:rsid w:val="00AC32BD"/>
    <w:rsid w:val="00AC32EF"/>
    <w:rsid w:val="00AC334F"/>
    <w:rsid w:val="00AC3536"/>
    <w:rsid w:val="00AC35D5"/>
    <w:rsid w:val="00AC3D93"/>
    <w:rsid w:val="00AC4146"/>
    <w:rsid w:val="00AC4211"/>
    <w:rsid w:val="00AC4540"/>
    <w:rsid w:val="00AC47A9"/>
    <w:rsid w:val="00AC4883"/>
    <w:rsid w:val="00AC4C73"/>
    <w:rsid w:val="00AC4D83"/>
    <w:rsid w:val="00AC4EF4"/>
    <w:rsid w:val="00AC59FC"/>
    <w:rsid w:val="00AC6650"/>
    <w:rsid w:val="00AC6768"/>
    <w:rsid w:val="00AC70FC"/>
    <w:rsid w:val="00AC7836"/>
    <w:rsid w:val="00AC7A2B"/>
    <w:rsid w:val="00AC7A70"/>
    <w:rsid w:val="00AD0081"/>
    <w:rsid w:val="00AD0275"/>
    <w:rsid w:val="00AD0285"/>
    <w:rsid w:val="00AD05D5"/>
    <w:rsid w:val="00AD06AD"/>
    <w:rsid w:val="00AD0D8F"/>
    <w:rsid w:val="00AD118B"/>
    <w:rsid w:val="00AD15F6"/>
    <w:rsid w:val="00AD16E4"/>
    <w:rsid w:val="00AD17EC"/>
    <w:rsid w:val="00AD1A8D"/>
    <w:rsid w:val="00AD1E46"/>
    <w:rsid w:val="00AD23E1"/>
    <w:rsid w:val="00AD24A5"/>
    <w:rsid w:val="00AD2912"/>
    <w:rsid w:val="00AD3762"/>
    <w:rsid w:val="00AD3B19"/>
    <w:rsid w:val="00AD426E"/>
    <w:rsid w:val="00AD4645"/>
    <w:rsid w:val="00AD4770"/>
    <w:rsid w:val="00AD4DD5"/>
    <w:rsid w:val="00AD51AD"/>
    <w:rsid w:val="00AD572F"/>
    <w:rsid w:val="00AD59DC"/>
    <w:rsid w:val="00AD5CFE"/>
    <w:rsid w:val="00AD5D98"/>
    <w:rsid w:val="00AD670A"/>
    <w:rsid w:val="00AD6C14"/>
    <w:rsid w:val="00AD6E20"/>
    <w:rsid w:val="00AD70C6"/>
    <w:rsid w:val="00AD7209"/>
    <w:rsid w:val="00AD7288"/>
    <w:rsid w:val="00AD7348"/>
    <w:rsid w:val="00AD765C"/>
    <w:rsid w:val="00AD771B"/>
    <w:rsid w:val="00AD78AD"/>
    <w:rsid w:val="00AD7F94"/>
    <w:rsid w:val="00AE0001"/>
    <w:rsid w:val="00AE00D4"/>
    <w:rsid w:val="00AE00F6"/>
    <w:rsid w:val="00AE0164"/>
    <w:rsid w:val="00AE026E"/>
    <w:rsid w:val="00AE042E"/>
    <w:rsid w:val="00AE0C9F"/>
    <w:rsid w:val="00AE0D96"/>
    <w:rsid w:val="00AE0F8D"/>
    <w:rsid w:val="00AE1058"/>
    <w:rsid w:val="00AE149D"/>
    <w:rsid w:val="00AE17DE"/>
    <w:rsid w:val="00AE1932"/>
    <w:rsid w:val="00AE1A2A"/>
    <w:rsid w:val="00AE1D64"/>
    <w:rsid w:val="00AE1E74"/>
    <w:rsid w:val="00AE2344"/>
    <w:rsid w:val="00AE2467"/>
    <w:rsid w:val="00AE26E6"/>
    <w:rsid w:val="00AE342A"/>
    <w:rsid w:val="00AE3735"/>
    <w:rsid w:val="00AE3A51"/>
    <w:rsid w:val="00AE3A7E"/>
    <w:rsid w:val="00AE4372"/>
    <w:rsid w:val="00AE4B18"/>
    <w:rsid w:val="00AE4DDC"/>
    <w:rsid w:val="00AE57C9"/>
    <w:rsid w:val="00AE588C"/>
    <w:rsid w:val="00AE5A98"/>
    <w:rsid w:val="00AE5AC4"/>
    <w:rsid w:val="00AE5D99"/>
    <w:rsid w:val="00AE60A5"/>
    <w:rsid w:val="00AE6615"/>
    <w:rsid w:val="00AE680C"/>
    <w:rsid w:val="00AE68FE"/>
    <w:rsid w:val="00AE69D5"/>
    <w:rsid w:val="00AE6B87"/>
    <w:rsid w:val="00AE70AB"/>
    <w:rsid w:val="00AE7C60"/>
    <w:rsid w:val="00AE7CE4"/>
    <w:rsid w:val="00AF0178"/>
    <w:rsid w:val="00AF0356"/>
    <w:rsid w:val="00AF0FD2"/>
    <w:rsid w:val="00AF11EA"/>
    <w:rsid w:val="00AF1E7C"/>
    <w:rsid w:val="00AF1EA9"/>
    <w:rsid w:val="00AF2492"/>
    <w:rsid w:val="00AF2549"/>
    <w:rsid w:val="00AF2837"/>
    <w:rsid w:val="00AF2848"/>
    <w:rsid w:val="00AF2B09"/>
    <w:rsid w:val="00AF2BC8"/>
    <w:rsid w:val="00AF2F31"/>
    <w:rsid w:val="00AF3413"/>
    <w:rsid w:val="00AF36CC"/>
    <w:rsid w:val="00AF3721"/>
    <w:rsid w:val="00AF3788"/>
    <w:rsid w:val="00AF38D2"/>
    <w:rsid w:val="00AF38D7"/>
    <w:rsid w:val="00AF3E3D"/>
    <w:rsid w:val="00AF4246"/>
    <w:rsid w:val="00AF440B"/>
    <w:rsid w:val="00AF4622"/>
    <w:rsid w:val="00AF46F2"/>
    <w:rsid w:val="00AF4A61"/>
    <w:rsid w:val="00AF4DB5"/>
    <w:rsid w:val="00AF4E34"/>
    <w:rsid w:val="00AF4F8E"/>
    <w:rsid w:val="00AF5130"/>
    <w:rsid w:val="00AF5135"/>
    <w:rsid w:val="00AF550B"/>
    <w:rsid w:val="00AF555B"/>
    <w:rsid w:val="00AF5C68"/>
    <w:rsid w:val="00AF60CE"/>
    <w:rsid w:val="00AF691F"/>
    <w:rsid w:val="00AF6C9D"/>
    <w:rsid w:val="00AF70C8"/>
    <w:rsid w:val="00AF721C"/>
    <w:rsid w:val="00AF7592"/>
    <w:rsid w:val="00AF7925"/>
    <w:rsid w:val="00AF7931"/>
    <w:rsid w:val="00AF7D80"/>
    <w:rsid w:val="00AF7EBC"/>
    <w:rsid w:val="00AF7F47"/>
    <w:rsid w:val="00B00143"/>
    <w:rsid w:val="00B00348"/>
    <w:rsid w:val="00B004CC"/>
    <w:rsid w:val="00B00B4D"/>
    <w:rsid w:val="00B00C05"/>
    <w:rsid w:val="00B00C6F"/>
    <w:rsid w:val="00B00C79"/>
    <w:rsid w:val="00B013A1"/>
    <w:rsid w:val="00B01406"/>
    <w:rsid w:val="00B01465"/>
    <w:rsid w:val="00B015AC"/>
    <w:rsid w:val="00B018CB"/>
    <w:rsid w:val="00B01DD5"/>
    <w:rsid w:val="00B020A5"/>
    <w:rsid w:val="00B02408"/>
    <w:rsid w:val="00B029C1"/>
    <w:rsid w:val="00B0307B"/>
    <w:rsid w:val="00B034B1"/>
    <w:rsid w:val="00B03680"/>
    <w:rsid w:val="00B03ED6"/>
    <w:rsid w:val="00B040D0"/>
    <w:rsid w:val="00B043E5"/>
    <w:rsid w:val="00B04588"/>
    <w:rsid w:val="00B04631"/>
    <w:rsid w:val="00B050F1"/>
    <w:rsid w:val="00B05B01"/>
    <w:rsid w:val="00B05E3E"/>
    <w:rsid w:val="00B063FF"/>
    <w:rsid w:val="00B06D9E"/>
    <w:rsid w:val="00B06E1A"/>
    <w:rsid w:val="00B06F40"/>
    <w:rsid w:val="00B06FAB"/>
    <w:rsid w:val="00B0700D"/>
    <w:rsid w:val="00B072E1"/>
    <w:rsid w:val="00B1023C"/>
    <w:rsid w:val="00B106CA"/>
    <w:rsid w:val="00B10CE4"/>
    <w:rsid w:val="00B114CB"/>
    <w:rsid w:val="00B118D4"/>
    <w:rsid w:val="00B12455"/>
    <w:rsid w:val="00B12457"/>
    <w:rsid w:val="00B12DD1"/>
    <w:rsid w:val="00B12E41"/>
    <w:rsid w:val="00B1325B"/>
    <w:rsid w:val="00B145DF"/>
    <w:rsid w:val="00B1476A"/>
    <w:rsid w:val="00B160FB"/>
    <w:rsid w:val="00B164B7"/>
    <w:rsid w:val="00B16692"/>
    <w:rsid w:val="00B16CDF"/>
    <w:rsid w:val="00B1711C"/>
    <w:rsid w:val="00B171D1"/>
    <w:rsid w:val="00B17F6C"/>
    <w:rsid w:val="00B17FCD"/>
    <w:rsid w:val="00B206D9"/>
    <w:rsid w:val="00B206E7"/>
    <w:rsid w:val="00B2092A"/>
    <w:rsid w:val="00B20A2F"/>
    <w:rsid w:val="00B20C9A"/>
    <w:rsid w:val="00B21563"/>
    <w:rsid w:val="00B21E2D"/>
    <w:rsid w:val="00B230A2"/>
    <w:rsid w:val="00B23107"/>
    <w:rsid w:val="00B23816"/>
    <w:rsid w:val="00B23B8F"/>
    <w:rsid w:val="00B23F7B"/>
    <w:rsid w:val="00B2400F"/>
    <w:rsid w:val="00B24034"/>
    <w:rsid w:val="00B244D1"/>
    <w:rsid w:val="00B25A69"/>
    <w:rsid w:val="00B25E17"/>
    <w:rsid w:val="00B25E7E"/>
    <w:rsid w:val="00B26BD4"/>
    <w:rsid w:val="00B26DA0"/>
    <w:rsid w:val="00B271AA"/>
    <w:rsid w:val="00B27C87"/>
    <w:rsid w:val="00B27F3B"/>
    <w:rsid w:val="00B306A5"/>
    <w:rsid w:val="00B30FAE"/>
    <w:rsid w:val="00B311B7"/>
    <w:rsid w:val="00B315B3"/>
    <w:rsid w:val="00B31778"/>
    <w:rsid w:val="00B31BF7"/>
    <w:rsid w:val="00B32DCE"/>
    <w:rsid w:val="00B332D0"/>
    <w:rsid w:val="00B335A0"/>
    <w:rsid w:val="00B3391D"/>
    <w:rsid w:val="00B343E0"/>
    <w:rsid w:val="00B3483A"/>
    <w:rsid w:val="00B34F1F"/>
    <w:rsid w:val="00B351C7"/>
    <w:rsid w:val="00B35FCC"/>
    <w:rsid w:val="00B364FA"/>
    <w:rsid w:val="00B366BD"/>
    <w:rsid w:val="00B36865"/>
    <w:rsid w:val="00B36972"/>
    <w:rsid w:val="00B37032"/>
    <w:rsid w:val="00B371A8"/>
    <w:rsid w:val="00B377CE"/>
    <w:rsid w:val="00B37AED"/>
    <w:rsid w:val="00B40936"/>
    <w:rsid w:val="00B40D64"/>
    <w:rsid w:val="00B410F7"/>
    <w:rsid w:val="00B4152B"/>
    <w:rsid w:val="00B41B61"/>
    <w:rsid w:val="00B41D4F"/>
    <w:rsid w:val="00B4238D"/>
    <w:rsid w:val="00B42951"/>
    <w:rsid w:val="00B42A53"/>
    <w:rsid w:val="00B43762"/>
    <w:rsid w:val="00B43B31"/>
    <w:rsid w:val="00B43C6A"/>
    <w:rsid w:val="00B44AA9"/>
    <w:rsid w:val="00B44C5C"/>
    <w:rsid w:val="00B44C70"/>
    <w:rsid w:val="00B44F8F"/>
    <w:rsid w:val="00B45155"/>
    <w:rsid w:val="00B45591"/>
    <w:rsid w:val="00B45976"/>
    <w:rsid w:val="00B45E93"/>
    <w:rsid w:val="00B461C5"/>
    <w:rsid w:val="00B46203"/>
    <w:rsid w:val="00B465FC"/>
    <w:rsid w:val="00B46919"/>
    <w:rsid w:val="00B46B35"/>
    <w:rsid w:val="00B46B56"/>
    <w:rsid w:val="00B47165"/>
    <w:rsid w:val="00B471FE"/>
    <w:rsid w:val="00B472F0"/>
    <w:rsid w:val="00B47627"/>
    <w:rsid w:val="00B4774C"/>
    <w:rsid w:val="00B50067"/>
    <w:rsid w:val="00B507D8"/>
    <w:rsid w:val="00B517A7"/>
    <w:rsid w:val="00B51ADB"/>
    <w:rsid w:val="00B51DD8"/>
    <w:rsid w:val="00B51E22"/>
    <w:rsid w:val="00B52427"/>
    <w:rsid w:val="00B52904"/>
    <w:rsid w:val="00B537D2"/>
    <w:rsid w:val="00B53ACB"/>
    <w:rsid w:val="00B54961"/>
    <w:rsid w:val="00B54ACC"/>
    <w:rsid w:val="00B54B1B"/>
    <w:rsid w:val="00B54B1D"/>
    <w:rsid w:val="00B54DAF"/>
    <w:rsid w:val="00B54EB0"/>
    <w:rsid w:val="00B55442"/>
    <w:rsid w:val="00B55A94"/>
    <w:rsid w:val="00B55EE2"/>
    <w:rsid w:val="00B55FBF"/>
    <w:rsid w:val="00B56048"/>
    <w:rsid w:val="00B56142"/>
    <w:rsid w:val="00B568BA"/>
    <w:rsid w:val="00B5696C"/>
    <w:rsid w:val="00B57211"/>
    <w:rsid w:val="00B57215"/>
    <w:rsid w:val="00B5743E"/>
    <w:rsid w:val="00B57783"/>
    <w:rsid w:val="00B5783F"/>
    <w:rsid w:val="00B578AC"/>
    <w:rsid w:val="00B57A34"/>
    <w:rsid w:val="00B57A3D"/>
    <w:rsid w:val="00B57A9D"/>
    <w:rsid w:val="00B57C43"/>
    <w:rsid w:val="00B57F2E"/>
    <w:rsid w:val="00B606DD"/>
    <w:rsid w:val="00B607B7"/>
    <w:rsid w:val="00B60B89"/>
    <w:rsid w:val="00B61061"/>
    <w:rsid w:val="00B611D6"/>
    <w:rsid w:val="00B61269"/>
    <w:rsid w:val="00B61411"/>
    <w:rsid w:val="00B618E8"/>
    <w:rsid w:val="00B61F1C"/>
    <w:rsid w:val="00B61F65"/>
    <w:rsid w:val="00B6202A"/>
    <w:rsid w:val="00B6203C"/>
    <w:rsid w:val="00B62092"/>
    <w:rsid w:val="00B62103"/>
    <w:rsid w:val="00B62832"/>
    <w:rsid w:val="00B62C65"/>
    <w:rsid w:val="00B6301D"/>
    <w:rsid w:val="00B633C7"/>
    <w:rsid w:val="00B63993"/>
    <w:rsid w:val="00B63AA1"/>
    <w:rsid w:val="00B63F54"/>
    <w:rsid w:val="00B6413F"/>
    <w:rsid w:val="00B645C1"/>
    <w:rsid w:val="00B649FE"/>
    <w:rsid w:val="00B64E97"/>
    <w:rsid w:val="00B65056"/>
    <w:rsid w:val="00B65318"/>
    <w:rsid w:val="00B6597E"/>
    <w:rsid w:val="00B65CCE"/>
    <w:rsid w:val="00B65E07"/>
    <w:rsid w:val="00B65E47"/>
    <w:rsid w:val="00B66412"/>
    <w:rsid w:val="00B667CB"/>
    <w:rsid w:val="00B671F8"/>
    <w:rsid w:val="00B6739A"/>
    <w:rsid w:val="00B67528"/>
    <w:rsid w:val="00B67A9F"/>
    <w:rsid w:val="00B7060A"/>
    <w:rsid w:val="00B70B59"/>
    <w:rsid w:val="00B70BDA"/>
    <w:rsid w:val="00B71150"/>
    <w:rsid w:val="00B71BEA"/>
    <w:rsid w:val="00B71C99"/>
    <w:rsid w:val="00B71D76"/>
    <w:rsid w:val="00B71DD3"/>
    <w:rsid w:val="00B72210"/>
    <w:rsid w:val="00B72653"/>
    <w:rsid w:val="00B72CD7"/>
    <w:rsid w:val="00B72F6C"/>
    <w:rsid w:val="00B73143"/>
    <w:rsid w:val="00B74816"/>
    <w:rsid w:val="00B748DF"/>
    <w:rsid w:val="00B74AD7"/>
    <w:rsid w:val="00B75321"/>
    <w:rsid w:val="00B75A38"/>
    <w:rsid w:val="00B75C71"/>
    <w:rsid w:val="00B75E73"/>
    <w:rsid w:val="00B768EB"/>
    <w:rsid w:val="00B76C48"/>
    <w:rsid w:val="00B76DCD"/>
    <w:rsid w:val="00B7705C"/>
    <w:rsid w:val="00B770B5"/>
    <w:rsid w:val="00B773A6"/>
    <w:rsid w:val="00B774BD"/>
    <w:rsid w:val="00B7759A"/>
    <w:rsid w:val="00B777E3"/>
    <w:rsid w:val="00B802CA"/>
    <w:rsid w:val="00B80CBD"/>
    <w:rsid w:val="00B8112B"/>
    <w:rsid w:val="00B818A1"/>
    <w:rsid w:val="00B818D1"/>
    <w:rsid w:val="00B81FC8"/>
    <w:rsid w:val="00B82085"/>
    <w:rsid w:val="00B830F9"/>
    <w:rsid w:val="00B8363E"/>
    <w:rsid w:val="00B843FE"/>
    <w:rsid w:val="00B8443D"/>
    <w:rsid w:val="00B84637"/>
    <w:rsid w:val="00B84731"/>
    <w:rsid w:val="00B848B5"/>
    <w:rsid w:val="00B84FBB"/>
    <w:rsid w:val="00B8508E"/>
    <w:rsid w:val="00B85153"/>
    <w:rsid w:val="00B856BF"/>
    <w:rsid w:val="00B85E10"/>
    <w:rsid w:val="00B861E3"/>
    <w:rsid w:val="00B86286"/>
    <w:rsid w:val="00B862F0"/>
    <w:rsid w:val="00B863EC"/>
    <w:rsid w:val="00B86CCC"/>
    <w:rsid w:val="00B86D6E"/>
    <w:rsid w:val="00B86E2A"/>
    <w:rsid w:val="00B872EF"/>
    <w:rsid w:val="00B873DB"/>
    <w:rsid w:val="00B87A3F"/>
    <w:rsid w:val="00B87B1C"/>
    <w:rsid w:val="00B87FF4"/>
    <w:rsid w:val="00B90833"/>
    <w:rsid w:val="00B91564"/>
    <w:rsid w:val="00B91BEC"/>
    <w:rsid w:val="00B92845"/>
    <w:rsid w:val="00B92A66"/>
    <w:rsid w:val="00B92DAA"/>
    <w:rsid w:val="00B93175"/>
    <w:rsid w:val="00B932F3"/>
    <w:rsid w:val="00B937AA"/>
    <w:rsid w:val="00B93B4A"/>
    <w:rsid w:val="00B93D20"/>
    <w:rsid w:val="00B93E7D"/>
    <w:rsid w:val="00B94230"/>
    <w:rsid w:val="00B94426"/>
    <w:rsid w:val="00B9468A"/>
    <w:rsid w:val="00B94EDF"/>
    <w:rsid w:val="00B9645E"/>
    <w:rsid w:val="00B9681E"/>
    <w:rsid w:val="00B96E4A"/>
    <w:rsid w:val="00B974FD"/>
    <w:rsid w:val="00B97592"/>
    <w:rsid w:val="00B97D93"/>
    <w:rsid w:val="00B97F5B"/>
    <w:rsid w:val="00BA0239"/>
    <w:rsid w:val="00BA0555"/>
    <w:rsid w:val="00BA071F"/>
    <w:rsid w:val="00BA091A"/>
    <w:rsid w:val="00BA0B6D"/>
    <w:rsid w:val="00BA0DE7"/>
    <w:rsid w:val="00BA0DEC"/>
    <w:rsid w:val="00BA0FDC"/>
    <w:rsid w:val="00BA171C"/>
    <w:rsid w:val="00BA20CA"/>
    <w:rsid w:val="00BA218B"/>
    <w:rsid w:val="00BA2559"/>
    <w:rsid w:val="00BA2613"/>
    <w:rsid w:val="00BA3310"/>
    <w:rsid w:val="00BA3374"/>
    <w:rsid w:val="00BA3644"/>
    <w:rsid w:val="00BA46E3"/>
    <w:rsid w:val="00BA49B2"/>
    <w:rsid w:val="00BA4A89"/>
    <w:rsid w:val="00BA4B8A"/>
    <w:rsid w:val="00BA4DF5"/>
    <w:rsid w:val="00BA6132"/>
    <w:rsid w:val="00BA6275"/>
    <w:rsid w:val="00BA648D"/>
    <w:rsid w:val="00BA6500"/>
    <w:rsid w:val="00BA65A2"/>
    <w:rsid w:val="00BA6814"/>
    <w:rsid w:val="00BA709E"/>
    <w:rsid w:val="00BA72EA"/>
    <w:rsid w:val="00BA748F"/>
    <w:rsid w:val="00BA74FC"/>
    <w:rsid w:val="00BA7B42"/>
    <w:rsid w:val="00BB1762"/>
    <w:rsid w:val="00BB218D"/>
    <w:rsid w:val="00BB2509"/>
    <w:rsid w:val="00BB2C30"/>
    <w:rsid w:val="00BB2C8C"/>
    <w:rsid w:val="00BB31EC"/>
    <w:rsid w:val="00BB32A1"/>
    <w:rsid w:val="00BB36CF"/>
    <w:rsid w:val="00BB470A"/>
    <w:rsid w:val="00BB4C35"/>
    <w:rsid w:val="00BB4ECA"/>
    <w:rsid w:val="00BB50C6"/>
    <w:rsid w:val="00BB53E8"/>
    <w:rsid w:val="00BB56DB"/>
    <w:rsid w:val="00BB57BC"/>
    <w:rsid w:val="00BB5FC5"/>
    <w:rsid w:val="00BB6A41"/>
    <w:rsid w:val="00BB723D"/>
    <w:rsid w:val="00BB7731"/>
    <w:rsid w:val="00BB7799"/>
    <w:rsid w:val="00BB7D91"/>
    <w:rsid w:val="00BC018D"/>
    <w:rsid w:val="00BC05C9"/>
    <w:rsid w:val="00BC096F"/>
    <w:rsid w:val="00BC0BC3"/>
    <w:rsid w:val="00BC1D85"/>
    <w:rsid w:val="00BC22B8"/>
    <w:rsid w:val="00BC269A"/>
    <w:rsid w:val="00BC2B9B"/>
    <w:rsid w:val="00BC3F86"/>
    <w:rsid w:val="00BC5113"/>
    <w:rsid w:val="00BC5169"/>
    <w:rsid w:val="00BC5452"/>
    <w:rsid w:val="00BC5619"/>
    <w:rsid w:val="00BC57AE"/>
    <w:rsid w:val="00BC597A"/>
    <w:rsid w:val="00BC6005"/>
    <w:rsid w:val="00BC613C"/>
    <w:rsid w:val="00BC6174"/>
    <w:rsid w:val="00BC61DC"/>
    <w:rsid w:val="00BC62B9"/>
    <w:rsid w:val="00BC62EC"/>
    <w:rsid w:val="00BC66B8"/>
    <w:rsid w:val="00BC6860"/>
    <w:rsid w:val="00BC6998"/>
    <w:rsid w:val="00BC6C28"/>
    <w:rsid w:val="00BC6C96"/>
    <w:rsid w:val="00BC7138"/>
    <w:rsid w:val="00BC7392"/>
    <w:rsid w:val="00BC7B89"/>
    <w:rsid w:val="00BD0AEB"/>
    <w:rsid w:val="00BD0E5B"/>
    <w:rsid w:val="00BD0EDE"/>
    <w:rsid w:val="00BD0EF3"/>
    <w:rsid w:val="00BD1014"/>
    <w:rsid w:val="00BD1BB1"/>
    <w:rsid w:val="00BD23B0"/>
    <w:rsid w:val="00BD266A"/>
    <w:rsid w:val="00BD29CE"/>
    <w:rsid w:val="00BD3343"/>
    <w:rsid w:val="00BD3433"/>
    <w:rsid w:val="00BD34D0"/>
    <w:rsid w:val="00BD35C5"/>
    <w:rsid w:val="00BD3895"/>
    <w:rsid w:val="00BD39DE"/>
    <w:rsid w:val="00BD4049"/>
    <w:rsid w:val="00BD42F4"/>
    <w:rsid w:val="00BD46F7"/>
    <w:rsid w:val="00BD48B8"/>
    <w:rsid w:val="00BD4D49"/>
    <w:rsid w:val="00BD5431"/>
    <w:rsid w:val="00BD554A"/>
    <w:rsid w:val="00BD560A"/>
    <w:rsid w:val="00BD5759"/>
    <w:rsid w:val="00BD5A56"/>
    <w:rsid w:val="00BD5C19"/>
    <w:rsid w:val="00BD5CBE"/>
    <w:rsid w:val="00BD6176"/>
    <w:rsid w:val="00BD6EBE"/>
    <w:rsid w:val="00BD71F8"/>
    <w:rsid w:val="00BD7534"/>
    <w:rsid w:val="00BD771B"/>
    <w:rsid w:val="00BD7BD3"/>
    <w:rsid w:val="00BD7E16"/>
    <w:rsid w:val="00BE0034"/>
    <w:rsid w:val="00BE00AC"/>
    <w:rsid w:val="00BE0C98"/>
    <w:rsid w:val="00BE16C4"/>
    <w:rsid w:val="00BE186C"/>
    <w:rsid w:val="00BE2235"/>
    <w:rsid w:val="00BE2BA0"/>
    <w:rsid w:val="00BE2D80"/>
    <w:rsid w:val="00BE2DEB"/>
    <w:rsid w:val="00BE300A"/>
    <w:rsid w:val="00BE3151"/>
    <w:rsid w:val="00BE3684"/>
    <w:rsid w:val="00BE39AC"/>
    <w:rsid w:val="00BE3C96"/>
    <w:rsid w:val="00BE3F29"/>
    <w:rsid w:val="00BE44CE"/>
    <w:rsid w:val="00BE48F5"/>
    <w:rsid w:val="00BE49E8"/>
    <w:rsid w:val="00BE4AE8"/>
    <w:rsid w:val="00BE51B8"/>
    <w:rsid w:val="00BE7924"/>
    <w:rsid w:val="00BE7D0D"/>
    <w:rsid w:val="00BF073A"/>
    <w:rsid w:val="00BF0798"/>
    <w:rsid w:val="00BF0CA0"/>
    <w:rsid w:val="00BF10F1"/>
    <w:rsid w:val="00BF12EC"/>
    <w:rsid w:val="00BF161A"/>
    <w:rsid w:val="00BF18DE"/>
    <w:rsid w:val="00BF1A6C"/>
    <w:rsid w:val="00BF1ACB"/>
    <w:rsid w:val="00BF1CE7"/>
    <w:rsid w:val="00BF1DAF"/>
    <w:rsid w:val="00BF2EEE"/>
    <w:rsid w:val="00BF31F1"/>
    <w:rsid w:val="00BF3591"/>
    <w:rsid w:val="00BF35FC"/>
    <w:rsid w:val="00BF4780"/>
    <w:rsid w:val="00BF5025"/>
    <w:rsid w:val="00BF5139"/>
    <w:rsid w:val="00BF517A"/>
    <w:rsid w:val="00BF5529"/>
    <w:rsid w:val="00BF5874"/>
    <w:rsid w:val="00BF59E8"/>
    <w:rsid w:val="00BF5B0F"/>
    <w:rsid w:val="00BF5B6C"/>
    <w:rsid w:val="00BF5B94"/>
    <w:rsid w:val="00BF5F2C"/>
    <w:rsid w:val="00BF636F"/>
    <w:rsid w:val="00BF6C07"/>
    <w:rsid w:val="00BF71AF"/>
    <w:rsid w:val="00BF7AAC"/>
    <w:rsid w:val="00BF7C55"/>
    <w:rsid w:val="00BF7C65"/>
    <w:rsid w:val="00BF7E85"/>
    <w:rsid w:val="00C002AF"/>
    <w:rsid w:val="00C00656"/>
    <w:rsid w:val="00C00728"/>
    <w:rsid w:val="00C00834"/>
    <w:rsid w:val="00C00AE1"/>
    <w:rsid w:val="00C01258"/>
    <w:rsid w:val="00C01C2A"/>
    <w:rsid w:val="00C02265"/>
    <w:rsid w:val="00C02ABA"/>
    <w:rsid w:val="00C036B6"/>
    <w:rsid w:val="00C03907"/>
    <w:rsid w:val="00C03965"/>
    <w:rsid w:val="00C03A3F"/>
    <w:rsid w:val="00C04CDF"/>
    <w:rsid w:val="00C04FBE"/>
    <w:rsid w:val="00C0500B"/>
    <w:rsid w:val="00C057C7"/>
    <w:rsid w:val="00C057F8"/>
    <w:rsid w:val="00C05944"/>
    <w:rsid w:val="00C05F60"/>
    <w:rsid w:val="00C0617B"/>
    <w:rsid w:val="00C06494"/>
    <w:rsid w:val="00C06626"/>
    <w:rsid w:val="00C069ED"/>
    <w:rsid w:val="00C06C5A"/>
    <w:rsid w:val="00C07020"/>
    <w:rsid w:val="00C075CD"/>
    <w:rsid w:val="00C10197"/>
    <w:rsid w:val="00C10221"/>
    <w:rsid w:val="00C104DA"/>
    <w:rsid w:val="00C10632"/>
    <w:rsid w:val="00C108D8"/>
    <w:rsid w:val="00C109AD"/>
    <w:rsid w:val="00C10EAD"/>
    <w:rsid w:val="00C113F1"/>
    <w:rsid w:val="00C114BF"/>
    <w:rsid w:val="00C11FB0"/>
    <w:rsid w:val="00C123EC"/>
    <w:rsid w:val="00C125D9"/>
    <w:rsid w:val="00C12707"/>
    <w:rsid w:val="00C12C0F"/>
    <w:rsid w:val="00C130A2"/>
    <w:rsid w:val="00C131E5"/>
    <w:rsid w:val="00C136B9"/>
    <w:rsid w:val="00C137BD"/>
    <w:rsid w:val="00C140EB"/>
    <w:rsid w:val="00C1484E"/>
    <w:rsid w:val="00C14CF2"/>
    <w:rsid w:val="00C14EE6"/>
    <w:rsid w:val="00C150D2"/>
    <w:rsid w:val="00C15366"/>
    <w:rsid w:val="00C154D4"/>
    <w:rsid w:val="00C1597A"/>
    <w:rsid w:val="00C1604F"/>
    <w:rsid w:val="00C165A1"/>
    <w:rsid w:val="00C16632"/>
    <w:rsid w:val="00C16F78"/>
    <w:rsid w:val="00C171A9"/>
    <w:rsid w:val="00C17AE1"/>
    <w:rsid w:val="00C2025C"/>
    <w:rsid w:val="00C2099C"/>
    <w:rsid w:val="00C2109B"/>
    <w:rsid w:val="00C21119"/>
    <w:rsid w:val="00C21130"/>
    <w:rsid w:val="00C21284"/>
    <w:rsid w:val="00C21521"/>
    <w:rsid w:val="00C218C9"/>
    <w:rsid w:val="00C22074"/>
    <w:rsid w:val="00C2221D"/>
    <w:rsid w:val="00C22772"/>
    <w:rsid w:val="00C22862"/>
    <w:rsid w:val="00C232A1"/>
    <w:rsid w:val="00C2346C"/>
    <w:rsid w:val="00C234D5"/>
    <w:rsid w:val="00C2396A"/>
    <w:rsid w:val="00C241C6"/>
    <w:rsid w:val="00C243F6"/>
    <w:rsid w:val="00C245D0"/>
    <w:rsid w:val="00C246B6"/>
    <w:rsid w:val="00C24893"/>
    <w:rsid w:val="00C24A48"/>
    <w:rsid w:val="00C24B6C"/>
    <w:rsid w:val="00C258FE"/>
    <w:rsid w:val="00C259B7"/>
    <w:rsid w:val="00C25D03"/>
    <w:rsid w:val="00C25E87"/>
    <w:rsid w:val="00C26073"/>
    <w:rsid w:val="00C262B8"/>
    <w:rsid w:val="00C26930"/>
    <w:rsid w:val="00C26E77"/>
    <w:rsid w:val="00C2709E"/>
    <w:rsid w:val="00C27136"/>
    <w:rsid w:val="00C27A04"/>
    <w:rsid w:val="00C27D51"/>
    <w:rsid w:val="00C27DFA"/>
    <w:rsid w:val="00C31163"/>
    <w:rsid w:val="00C314AC"/>
    <w:rsid w:val="00C318D4"/>
    <w:rsid w:val="00C31E18"/>
    <w:rsid w:val="00C31E86"/>
    <w:rsid w:val="00C3295B"/>
    <w:rsid w:val="00C32CCB"/>
    <w:rsid w:val="00C32D15"/>
    <w:rsid w:val="00C32FC8"/>
    <w:rsid w:val="00C336A4"/>
    <w:rsid w:val="00C340D8"/>
    <w:rsid w:val="00C35758"/>
    <w:rsid w:val="00C357BC"/>
    <w:rsid w:val="00C35A32"/>
    <w:rsid w:val="00C36368"/>
    <w:rsid w:val="00C369EF"/>
    <w:rsid w:val="00C36DD7"/>
    <w:rsid w:val="00C378CC"/>
    <w:rsid w:val="00C37C33"/>
    <w:rsid w:val="00C37DC6"/>
    <w:rsid w:val="00C37F83"/>
    <w:rsid w:val="00C40282"/>
    <w:rsid w:val="00C4145E"/>
    <w:rsid w:val="00C41B0F"/>
    <w:rsid w:val="00C41F9F"/>
    <w:rsid w:val="00C432A7"/>
    <w:rsid w:val="00C43613"/>
    <w:rsid w:val="00C438F4"/>
    <w:rsid w:val="00C43BCA"/>
    <w:rsid w:val="00C43E00"/>
    <w:rsid w:val="00C43EB3"/>
    <w:rsid w:val="00C43F5B"/>
    <w:rsid w:val="00C44142"/>
    <w:rsid w:val="00C445E4"/>
    <w:rsid w:val="00C44FC5"/>
    <w:rsid w:val="00C451E9"/>
    <w:rsid w:val="00C453D5"/>
    <w:rsid w:val="00C45410"/>
    <w:rsid w:val="00C45644"/>
    <w:rsid w:val="00C456C0"/>
    <w:rsid w:val="00C4590D"/>
    <w:rsid w:val="00C46250"/>
    <w:rsid w:val="00C46A6F"/>
    <w:rsid w:val="00C475A6"/>
    <w:rsid w:val="00C47626"/>
    <w:rsid w:val="00C4778F"/>
    <w:rsid w:val="00C47DCA"/>
    <w:rsid w:val="00C50836"/>
    <w:rsid w:val="00C50ABB"/>
    <w:rsid w:val="00C50E22"/>
    <w:rsid w:val="00C51415"/>
    <w:rsid w:val="00C51732"/>
    <w:rsid w:val="00C5225D"/>
    <w:rsid w:val="00C52274"/>
    <w:rsid w:val="00C5236F"/>
    <w:rsid w:val="00C523A9"/>
    <w:rsid w:val="00C52520"/>
    <w:rsid w:val="00C52844"/>
    <w:rsid w:val="00C53055"/>
    <w:rsid w:val="00C5305C"/>
    <w:rsid w:val="00C5378D"/>
    <w:rsid w:val="00C53804"/>
    <w:rsid w:val="00C5434D"/>
    <w:rsid w:val="00C544D3"/>
    <w:rsid w:val="00C54A30"/>
    <w:rsid w:val="00C559CA"/>
    <w:rsid w:val="00C5622D"/>
    <w:rsid w:val="00C563A4"/>
    <w:rsid w:val="00C56710"/>
    <w:rsid w:val="00C5675F"/>
    <w:rsid w:val="00C56CCD"/>
    <w:rsid w:val="00C570F1"/>
    <w:rsid w:val="00C60232"/>
    <w:rsid w:val="00C60619"/>
    <w:rsid w:val="00C606BE"/>
    <w:rsid w:val="00C60767"/>
    <w:rsid w:val="00C60F55"/>
    <w:rsid w:val="00C60FD1"/>
    <w:rsid w:val="00C61EC5"/>
    <w:rsid w:val="00C61EE6"/>
    <w:rsid w:val="00C629A0"/>
    <w:rsid w:val="00C63462"/>
    <w:rsid w:val="00C63B31"/>
    <w:rsid w:val="00C63EDA"/>
    <w:rsid w:val="00C63F0E"/>
    <w:rsid w:val="00C64514"/>
    <w:rsid w:val="00C64A5A"/>
    <w:rsid w:val="00C65BAE"/>
    <w:rsid w:val="00C66085"/>
    <w:rsid w:val="00C664A7"/>
    <w:rsid w:val="00C67A59"/>
    <w:rsid w:val="00C67B38"/>
    <w:rsid w:val="00C67B88"/>
    <w:rsid w:val="00C708BA"/>
    <w:rsid w:val="00C70B4C"/>
    <w:rsid w:val="00C7112B"/>
    <w:rsid w:val="00C71167"/>
    <w:rsid w:val="00C71734"/>
    <w:rsid w:val="00C71D61"/>
    <w:rsid w:val="00C71DC5"/>
    <w:rsid w:val="00C724E4"/>
    <w:rsid w:val="00C72C84"/>
    <w:rsid w:val="00C731E0"/>
    <w:rsid w:val="00C73330"/>
    <w:rsid w:val="00C73567"/>
    <w:rsid w:val="00C73BF4"/>
    <w:rsid w:val="00C74245"/>
    <w:rsid w:val="00C74548"/>
    <w:rsid w:val="00C745AD"/>
    <w:rsid w:val="00C7472B"/>
    <w:rsid w:val="00C74A89"/>
    <w:rsid w:val="00C755C2"/>
    <w:rsid w:val="00C75B6C"/>
    <w:rsid w:val="00C76317"/>
    <w:rsid w:val="00C76560"/>
    <w:rsid w:val="00C767CB"/>
    <w:rsid w:val="00C76CB0"/>
    <w:rsid w:val="00C77064"/>
    <w:rsid w:val="00C7713A"/>
    <w:rsid w:val="00C775EA"/>
    <w:rsid w:val="00C7773D"/>
    <w:rsid w:val="00C77760"/>
    <w:rsid w:val="00C801B0"/>
    <w:rsid w:val="00C8096F"/>
    <w:rsid w:val="00C80C7B"/>
    <w:rsid w:val="00C80E3D"/>
    <w:rsid w:val="00C8119C"/>
    <w:rsid w:val="00C81293"/>
    <w:rsid w:val="00C8162C"/>
    <w:rsid w:val="00C817AB"/>
    <w:rsid w:val="00C81946"/>
    <w:rsid w:val="00C83383"/>
    <w:rsid w:val="00C836CD"/>
    <w:rsid w:val="00C83987"/>
    <w:rsid w:val="00C84118"/>
    <w:rsid w:val="00C844D7"/>
    <w:rsid w:val="00C850BC"/>
    <w:rsid w:val="00C85BED"/>
    <w:rsid w:val="00C867CB"/>
    <w:rsid w:val="00C86858"/>
    <w:rsid w:val="00C87076"/>
    <w:rsid w:val="00C87363"/>
    <w:rsid w:val="00C87375"/>
    <w:rsid w:val="00C873D9"/>
    <w:rsid w:val="00C87400"/>
    <w:rsid w:val="00C87714"/>
    <w:rsid w:val="00C87908"/>
    <w:rsid w:val="00C87A5C"/>
    <w:rsid w:val="00C90487"/>
    <w:rsid w:val="00C9096A"/>
    <w:rsid w:val="00C91026"/>
    <w:rsid w:val="00C91159"/>
    <w:rsid w:val="00C9151E"/>
    <w:rsid w:val="00C91957"/>
    <w:rsid w:val="00C920CF"/>
    <w:rsid w:val="00C924FC"/>
    <w:rsid w:val="00C9286F"/>
    <w:rsid w:val="00C92DE4"/>
    <w:rsid w:val="00C93164"/>
    <w:rsid w:val="00C93966"/>
    <w:rsid w:val="00C9437E"/>
    <w:rsid w:val="00C94393"/>
    <w:rsid w:val="00C946E9"/>
    <w:rsid w:val="00C95B6B"/>
    <w:rsid w:val="00C96533"/>
    <w:rsid w:val="00C96642"/>
    <w:rsid w:val="00C96E5C"/>
    <w:rsid w:val="00C97702"/>
    <w:rsid w:val="00C977DB"/>
    <w:rsid w:val="00C9797F"/>
    <w:rsid w:val="00C97B5C"/>
    <w:rsid w:val="00CA06E9"/>
    <w:rsid w:val="00CA133E"/>
    <w:rsid w:val="00CA1F9D"/>
    <w:rsid w:val="00CA200A"/>
    <w:rsid w:val="00CA21ED"/>
    <w:rsid w:val="00CA2419"/>
    <w:rsid w:val="00CA24DA"/>
    <w:rsid w:val="00CA29D2"/>
    <w:rsid w:val="00CA36A4"/>
    <w:rsid w:val="00CA3D7E"/>
    <w:rsid w:val="00CA40A2"/>
    <w:rsid w:val="00CA423F"/>
    <w:rsid w:val="00CA43C5"/>
    <w:rsid w:val="00CA499D"/>
    <w:rsid w:val="00CA560C"/>
    <w:rsid w:val="00CA5A31"/>
    <w:rsid w:val="00CA5A53"/>
    <w:rsid w:val="00CA5C27"/>
    <w:rsid w:val="00CA5D11"/>
    <w:rsid w:val="00CA63E2"/>
    <w:rsid w:val="00CA6432"/>
    <w:rsid w:val="00CA6ACB"/>
    <w:rsid w:val="00CA6E68"/>
    <w:rsid w:val="00CA7A65"/>
    <w:rsid w:val="00CA7E87"/>
    <w:rsid w:val="00CA7F57"/>
    <w:rsid w:val="00CB0E78"/>
    <w:rsid w:val="00CB10D0"/>
    <w:rsid w:val="00CB1DC4"/>
    <w:rsid w:val="00CB23ED"/>
    <w:rsid w:val="00CB2A4E"/>
    <w:rsid w:val="00CB2D83"/>
    <w:rsid w:val="00CB2E07"/>
    <w:rsid w:val="00CB320C"/>
    <w:rsid w:val="00CB390D"/>
    <w:rsid w:val="00CB3B4F"/>
    <w:rsid w:val="00CB43B9"/>
    <w:rsid w:val="00CB4635"/>
    <w:rsid w:val="00CB487C"/>
    <w:rsid w:val="00CB4D99"/>
    <w:rsid w:val="00CB5C3D"/>
    <w:rsid w:val="00CB67F9"/>
    <w:rsid w:val="00CB7584"/>
    <w:rsid w:val="00CB7669"/>
    <w:rsid w:val="00CB7AD5"/>
    <w:rsid w:val="00CC113D"/>
    <w:rsid w:val="00CC119C"/>
    <w:rsid w:val="00CC14BA"/>
    <w:rsid w:val="00CC1B9B"/>
    <w:rsid w:val="00CC2039"/>
    <w:rsid w:val="00CC23DD"/>
    <w:rsid w:val="00CC36C4"/>
    <w:rsid w:val="00CC3F14"/>
    <w:rsid w:val="00CC4175"/>
    <w:rsid w:val="00CC4199"/>
    <w:rsid w:val="00CC439E"/>
    <w:rsid w:val="00CC47C5"/>
    <w:rsid w:val="00CC481B"/>
    <w:rsid w:val="00CC4F80"/>
    <w:rsid w:val="00CC5053"/>
    <w:rsid w:val="00CC52E9"/>
    <w:rsid w:val="00CC5785"/>
    <w:rsid w:val="00CC5D19"/>
    <w:rsid w:val="00CC5DEE"/>
    <w:rsid w:val="00CC605B"/>
    <w:rsid w:val="00CC63F2"/>
    <w:rsid w:val="00CC649C"/>
    <w:rsid w:val="00CC666D"/>
    <w:rsid w:val="00CC6829"/>
    <w:rsid w:val="00CC6C55"/>
    <w:rsid w:val="00CC78DE"/>
    <w:rsid w:val="00CC7A85"/>
    <w:rsid w:val="00CC7BD7"/>
    <w:rsid w:val="00CC7E08"/>
    <w:rsid w:val="00CC7E84"/>
    <w:rsid w:val="00CC7EE7"/>
    <w:rsid w:val="00CC7F1D"/>
    <w:rsid w:val="00CD00E6"/>
    <w:rsid w:val="00CD025F"/>
    <w:rsid w:val="00CD11D1"/>
    <w:rsid w:val="00CD12CC"/>
    <w:rsid w:val="00CD1300"/>
    <w:rsid w:val="00CD131A"/>
    <w:rsid w:val="00CD169A"/>
    <w:rsid w:val="00CD18BB"/>
    <w:rsid w:val="00CD19B7"/>
    <w:rsid w:val="00CD1D33"/>
    <w:rsid w:val="00CD2359"/>
    <w:rsid w:val="00CD23DF"/>
    <w:rsid w:val="00CD2B17"/>
    <w:rsid w:val="00CD2B64"/>
    <w:rsid w:val="00CD2C05"/>
    <w:rsid w:val="00CD2D2F"/>
    <w:rsid w:val="00CD3012"/>
    <w:rsid w:val="00CD353A"/>
    <w:rsid w:val="00CD353D"/>
    <w:rsid w:val="00CD3B22"/>
    <w:rsid w:val="00CD3C5B"/>
    <w:rsid w:val="00CD426C"/>
    <w:rsid w:val="00CD4281"/>
    <w:rsid w:val="00CD4831"/>
    <w:rsid w:val="00CD4CBE"/>
    <w:rsid w:val="00CD508D"/>
    <w:rsid w:val="00CD50AC"/>
    <w:rsid w:val="00CD5233"/>
    <w:rsid w:val="00CD5467"/>
    <w:rsid w:val="00CD58C3"/>
    <w:rsid w:val="00CD6825"/>
    <w:rsid w:val="00CE0112"/>
    <w:rsid w:val="00CE0AEB"/>
    <w:rsid w:val="00CE0FAA"/>
    <w:rsid w:val="00CE1043"/>
    <w:rsid w:val="00CE14D2"/>
    <w:rsid w:val="00CE1CEE"/>
    <w:rsid w:val="00CE1ECE"/>
    <w:rsid w:val="00CE224E"/>
    <w:rsid w:val="00CE24AB"/>
    <w:rsid w:val="00CE35FE"/>
    <w:rsid w:val="00CE390C"/>
    <w:rsid w:val="00CE3AA0"/>
    <w:rsid w:val="00CE3CA0"/>
    <w:rsid w:val="00CE3F59"/>
    <w:rsid w:val="00CE4412"/>
    <w:rsid w:val="00CE4597"/>
    <w:rsid w:val="00CE4809"/>
    <w:rsid w:val="00CE4993"/>
    <w:rsid w:val="00CE4BE0"/>
    <w:rsid w:val="00CE4F60"/>
    <w:rsid w:val="00CE5315"/>
    <w:rsid w:val="00CE56F0"/>
    <w:rsid w:val="00CE59D5"/>
    <w:rsid w:val="00CE5E18"/>
    <w:rsid w:val="00CE5FB9"/>
    <w:rsid w:val="00CE6116"/>
    <w:rsid w:val="00CE6ACE"/>
    <w:rsid w:val="00CE72A7"/>
    <w:rsid w:val="00CE746E"/>
    <w:rsid w:val="00CE7728"/>
    <w:rsid w:val="00CE7970"/>
    <w:rsid w:val="00CF022E"/>
    <w:rsid w:val="00CF0515"/>
    <w:rsid w:val="00CF069E"/>
    <w:rsid w:val="00CF18ED"/>
    <w:rsid w:val="00CF1A40"/>
    <w:rsid w:val="00CF2110"/>
    <w:rsid w:val="00CF2178"/>
    <w:rsid w:val="00CF28B2"/>
    <w:rsid w:val="00CF2B41"/>
    <w:rsid w:val="00CF2C05"/>
    <w:rsid w:val="00CF2C79"/>
    <w:rsid w:val="00CF3680"/>
    <w:rsid w:val="00CF3B62"/>
    <w:rsid w:val="00CF451F"/>
    <w:rsid w:val="00CF4A9B"/>
    <w:rsid w:val="00CF4C0D"/>
    <w:rsid w:val="00CF6A47"/>
    <w:rsid w:val="00CF6F0F"/>
    <w:rsid w:val="00CF7338"/>
    <w:rsid w:val="00CF77F1"/>
    <w:rsid w:val="00CF7865"/>
    <w:rsid w:val="00CF7A0E"/>
    <w:rsid w:val="00D00354"/>
    <w:rsid w:val="00D003A9"/>
    <w:rsid w:val="00D00AB9"/>
    <w:rsid w:val="00D01B23"/>
    <w:rsid w:val="00D021DA"/>
    <w:rsid w:val="00D02942"/>
    <w:rsid w:val="00D029C7"/>
    <w:rsid w:val="00D02B21"/>
    <w:rsid w:val="00D02F3E"/>
    <w:rsid w:val="00D030E5"/>
    <w:rsid w:val="00D0347F"/>
    <w:rsid w:val="00D0374C"/>
    <w:rsid w:val="00D03FFA"/>
    <w:rsid w:val="00D04551"/>
    <w:rsid w:val="00D048B5"/>
    <w:rsid w:val="00D04D2F"/>
    <w:rsid w:val="00D05B20"/>
    <w:rsid w:val="00D063CD"/>
    <w:rsid w:val="00D0648C"/>
    <w:rsid w:val="00D069B4"/>
    <w:rsid w:val="00D07700"/>
    <w:rsid w:val="00D07D4A"/>
    <w:rsid w:val="00D07EA7"/>
    <w:rsid w:val="00D100D3"/>
    <w:rsid w:val="00D10232"/>
    <w:rsid w:val="00D103DF"/>
    <w:rsid w:val="00D1058D"/>
    <w:rsid w:val="00D10981"/>
    <w:rsid w:val="00D10B7E"/>
    <w:rsid w:val="00D11308"/>
    <w:rsid w:val="00D11936"/>
    <w:rsid w:val="00D11DF8"/>
    <w:rsid w:val="00D12518"/>
    <w:rsid w:val="00D127BB"/>
    <w:rsid w:val="00D12F4D"/>
    <w:rsid w:val="00D132FE"/>
    <w:rsid w:val="00D13626"/>
    <w:rsid w:val="00D13A89"/>
    <w:rsid w:val="00D13B7C"/>
    <w:rsid w:val="00D142FD"/>
    <w:rsid w:val="00D14642"/>
    <w:rsid w:val="00D14AB7"/>
    <w:rsid w:val="00D15750"/>
    <w:rsid w:val="00D15CF1"/>
    <w:rsid w:val="00D15D64"/>
    <w:rsid w:val="00D1684C"/>
    <w:rsid w:val="00D16B5E"/>
    <w:rsid w:val="00D16CE0"/>
    <w:rsid w:val="00D1717E"/>
    <w:rsid w:val="00D17267"/>
    <w:rsid w:val="00D17464"/>
    <w:rsid w:val="00D1793C"/>
    <w:rsid w:val="00D17F59"/>
    <w:rsid w:val="00D205D7"/>
    <w:rsid w:val="00D208CF"/>
    <w:rsid w:val="00D20D06"/>
    <w:rsid w:val="00D20EB4"/>
    <w:rsid w:val="00D2107E"/>
    <w:rsid w:val="00D212BA"/>
    <w:rsid w:val="00D21BF6"/>
    <w:rsid w:val="00D22098"/>
    <w:rsid w:val="00D220A2"/>
    <w:rsid w:val="00D22292"/>
    <w:rsid w:val="00D2251F"/>
    <w:rsid w:val="00D225A8"/>
    <w:rsid w:val="00D226D4"/>
    <w:rsid w:val="00D22AFA"/>
    <w:rsid w:val="00D22EC2"/>
    <w:rsid w:val="00D23B8B"/>
    <w:rsid w:val="00D23E43"/>
    <w:rsid w:val="00D24570"/>
    <w:rsid w:val="00D24B91"/>
    <w:rsid w:val="00D24BC7"/>
    <w:rsid w:val="00D25C05"/>
    <w:rsid w:val="00D25C8D"/>
    <w:rsid w:val="00D25E21"/>
    <w:rsid w:val="00D26016"/>
    <w:rsid w:val="00D26F63"/>
    <w:rsid w:val="00D272DE"/>
    <w:rsid w:val="00D2736F"/>
    <w:rsid w:val="00D27619"/>
    <w:rsid w:val="00D27A63"/>
    <w:rsid w:val="00D30303"/>
    <w:rsid w:val="00D30536"/>
    <w:rsid w:val="00D30EA2"/>
    <w:rsid w:val="00D31206"/>
    <w:rsid w:val="00D317CC"/>
    <w:rsid w:val="00D31F53"/>
    <w:rsid w:val="00D32787"/>
    <w:rsid w:val="00D334FD"/>
    <w:rsid w:val="00D33B63"/>
    <w:rsid w:val="00D33BE8"/>
    <w:rsid w:val="00D33CDD"/>
    <w:rsid w:val="00D33FE9"/>
    <w:rsid w:val="00D34459"/>
    <w:rsid w:val="00D3447A"/>
    <w:rsid w:val="00D3460A"/>
    <w:rsid w:val="00D34CD3"/>
    <w:rsid w:val="00D35BFE"/>
    <w:rsid w:val="00D35DDE"/>
    <w:rsid w:val="00D35E1F"/>
    <w:rsid w:val="00D35E49"/>
    <w:rsid w:val="00D36050"/>
    <w:rsid w:val="00D364B6"/>
    <w:rsid w:val="00D366C4"/>
    <w:rsid w:val="00D36C47"/>
    <w:rsid w:val="00D36D3E"/>
    <w:rsid w:val="00D36E5F"/>
    <w:rsid w:val="00D36F28"/>
    <w:rsid w:val="00D376F3"/>
    <w:rsid w:val="00D37A7B"/>
    <w:rsid w:val="00D37F46"/>
    <w:rsid w:val="00D4010B"/>
    <w:rsid w:val="00D40436"/>
    <w:rsid w:val="00D40B3E"/>
    <w:rsid w:val="00D41098"/>
    <w:rsid w:val="00D415AF"/>
    <w:rsid w:val="00D418E0"/>
    <w:rsid w:val="00D4269E"/>
    <w:rsid w:val="00D426A7"/>
    <w:rsid w:val="00D42803"/>
    <w:rsid w:val="00D42BA1"/>
    <w:rsid w:val="00D43937"/>
    <w:rsid w:val="00D44AE9"/>
    <w:rsid w:val="00D44E3A"/>
    <w:rsid w:val="00D4541D"/>
    <w:rsid w:val="00D4583D"/>
    <w:rsid w:val="00D4623D"/>
    <w:rsid w:val="00D4654F"/>
    <w:rsid w:val="00D465AC"/>
    <w:rsid w:val="00D468AD"/>
    <w:rsid w:val="00D46BB5"/>
    <w:rsid w:val="00D46D23"/>
    <w:rsid w:val="00D47098"/>
    <w:rsid w:val="00D472BE"/>
    <w:rsid w:val="00D47669"/>
    <w:rsid w:val="00D47C94"/>
    <w:rsid w:val="00D50524"/>
    <w:rsid w:val="00D5062B"/>
    <w:rsid w:val="00D50773"/>
    <w:rsid w:val="00D50C8F"/>
    <w:rsid w:val="00D50E94"/>
    <w:rsid w:val="00D50F84"/>
    <w:rsid w:val="00D518BB"/>
    <w:rsid w:val="00D5207D"/>
    <w:rsid w:val="00D520E7"/>
    <w:rsid w:val="00D5224E"/>
    <w:rsid w:val="00D52D6D"/>
    <w:rsid w:val="00D53243"/>
    <w:rsid w:val="00D5365D"/>
    <w:rsid w:val="00D54229"/>
    <w:rsid w:val="00D54535"/>
    <w:rsid w:val="00D547CE"/>
    <w:rsid w:val="00D54943"/>
    <w:rsid w:val="00D54C2F"/>
    <w:rsid w:val="00D54EBD"/>
    <w:rsid w:val="00D55243"/>
    <w:rsid w:val="00D5594A"/>
    <w:rsid w:val="00D55C71"/>
    <w:rsid w:val="00D56478"/>
    <w:rsid w:val="00D56B1C"/>
    <w:rsid w:val="00D5771C"/>
    <w:rsid w:val="00D57F8B"/>
    <w:rsid w:val="00D60512"/>
    <w:rsid w:val="00D60921"/>
    <w:rsid w:val="00D60E16"/>
    <w:rsid w:val="00D61155"/>
    <w:rsid w:val="00D61207"/>
    <w:rsid w:val="00D61338"/>
    <w:rsid w:val="00D6144C"/>
    <w:rsid w:val="00D61609"/>
    <w:rsid w:val="00D6162F"/>
    <w:rsid w:val="00D61AC1"/>
    <w:rsid w:val="00D61E90"/>
    <w:rsid w:val="00D626D4"/>
    <w:rsid w:val="00D62FFD"/>
    <w:rsid w:val="00D63B85"/>
    <w:rsid w:val="00D63E67"/>
    <w:rsid w:val="00D6472B"/>
    <w:rsid w:val="00D648CD"/>
    <w:rsid w:val="00D65014"/>
    <w:rsid w:val="00D65638"/>
    <w:rsid w:val="00D66643"/>
    <w:rsid w:val="00D66771"/>
    <w:rsid w:val="00D66DE8"/>
    <w:rsid w:val="00D67438"/>
    <w:rsid w:val="00D7107E"/>
    <w:rsid w:val="00D71803"/>
    <w:rsid w:val="00D71C05"/>
    <w:rsid w:val="00D7210C"/>
    <w:rsid w:val="00D733FC"/>
    <w:rsid w:val="00D734A6"/>
    <w:rsid w:val="00D73551"/>
    <w:rsid w:val="00D736A1"/>
    <w:rsid w:val="00D73DCB"/>
    <w:rsid w:val="00D743E7"/>
    <w:rsid w:val="00D74822"/>
    <w:rsid w:val="00D74BF4"/>
    <w:rsid w:val="00D7557F"/>
    <w:rsid w:val="00D756C3"/>
    <w:rsid w:val="00D75868"/>
    <w:rsid w:val="00D75E25"/>
    <w:rsid w:val="00D75E2A"/>
    <w:rsid w:val="00D75F5C"/>
    <w:rsid w:val="00D7637E"/>
    <w:rsid w:val="00D765AD"/>
    <w:rsid w:val="00D76D01"/>
    <w:rsid w:val="00D76E58"/>
    <w:rsid w:val="00D77F0A"/>
    <w:rsid w:val="00D80353"/>
    <w:rsid w:val="00D811ED"/>
    <w:rsid w:val="00D8121B"/>
    <w:rsid w:val="00D8158B"/>
    <w:rsid w:val="00D8188A"/>
    <w:rsid w:val="00D826AF"/>
    <w:rsid w:val="00D827F6"/>
    <w:rsid w:val="00D8324E"/>
    <w:rsid w:val="00D836B8"/>
    <w:rsid w:val="00D83DF8"/>
    <w:rsid w:val="00D84263"/>
    <w:rsid w:val="00D84DB3"/>
    <w:rsid w:val="00D84FA2"/>
    <w:rsid w:val="00D85120"/>
    <w:rsid w:val="00D85BCE"/>
    <w:rsid w:val="00D85DFA"/>
    <w:rsid w:val="00D85ED2"/>
    <w:rsid w:val="00D865A4"/>
    <w:rsid w:val="00D868FC"/>
    <w:rsid w:val="00D86A0E"/>
    <w:rsid w:val="00D86B5D"/>
    <w:rsid w:val="00D86D6C"/>
    <w:rsid w:val="00D87729"/>
    <w:rsid w:val="00D878AA"/>
    <w:rsid w:val="00D87B51"/>
    <w:rsid w:val="00D87BC7"/>
    <w:rsid w:val="00D87C7C"/>
    <w:rsid w:val="00D87E54"/>
    <w:rsid w:val="00D9071D"/>
    <w:rsid w:val="00D90941"/>
    <w:rsid w:val="00D91104"/>
    <w:rsid w:val="00D92352"/>
    <w:rsid w:val="00D92D46"/>
    <w:rsid w:val="00D92DF5"/>
    <w:rsid w:val="00D93107"/>
    <w:rsid w:val="00D935F6"/>
    <w:rsid w:val="00D936C0"/>
    <w:rsid w:val="00D93920"/>
    <w:rsid w:val="00D93C06"/>
    <w:rsid w:val="00D93CAE"/>
    <w:rsid w:val="00D93D10"/>
    <w:rsid w:val="00D94323"/>
    <w:rsid w:val="00D94457"/>
    <w:rsid w:val="00D94AE5"/>
    <w:rsid w:val="00D94B62"/>
    <w:rsid w:val="00D94C68"/>
    <w:rsid w:val="00D94F0F"/>
    <w:rsid w:val="00D95224"/>
    <w:rsid w:val="00D95A68"/>
    <w:rsid w:val="00D95CA4"/>
    <w:rsid w:val="00D96BAA"/>
    <w:rsid w:val="00D96DFE"/>
    <w:rsid w:val="00D97C57"/>
    <w:rsid w:val="00DA0698"/>
    <w:rsid w:val="00DA0784"/>
    <w:rsid w:val="00DA191E"/>
    <w:rsid w:val="00DA1C75"/>
    <w:rsid w:val="00DA1F26"/>
    <w:rsid w:val="00DA2194"/>
    <w:rsid w:val="00DA3471"/>
    <w:rsid w:val="00DA34E4"/>
    <w:rsid w:val="00DA3589"/>
    <w:rsid w:val="00DA391B"/>
    <w:rsid w:val="00DA3BB4"/>
    <w:rsid w:val="00DA4885"/>
    <w:rsid w:val="00DA4CAB"/>
    <w:rsid w:val="00DA51F1"/>
    <w:rsid w:val="00DA55FD"/>
    <w:rsid w:val="00DA5FC1"/>
    <w:rsid w:val="00DA5FD8"/>
    <w:rsid w:val="00DA7231"/>
    <w:rsid w:val="00DB0184"/>
    <w:rsid w:val="00DB02E7"/>
    <w:rsid w:val="00DB0C3A"/>
    <w:rsid w:val="00DB0C4B"/>
    <w:rsid w:val="00DB0EF2"/>
    <w:rsid w:val="00DB11CA"/>
    <w:rsid w:val="00DB12A0"/>
    <w:rsid w:val="00DB145A"/>
    <w:rsid w:val="00DB1621"/>
    <w:rsid w:val="00DB19E2"/>
    <w:rsid w:val="00DB1AE9"/>
    <w:rsid w:val="00DB23E4"/>
    <w:rsid w:val="00DB31E4"/>
    <w:rsid w:val="00DB3331"/>
    <w:rsid w:val="00DB3EEC"/>
    <w:rsid w:val="00DB4ACE"/>
    <w:rsid w:val="00DB4D59"/>
    <w:rsid w:val="00DB4EC6"/>
    <w:rsid w:val="00DB4EF9"/>
    <w:rsid w:val="00DB5453"/>
    <w:rsid w:val="00DB5510"/>
    <w:rsid w:val="00DB55C3"/>
    <w:rsid w:val="00DB59FD"/>
    <w:rsid w:val="00DB635A"/>
    <w:rsid w:val="00DB65F4"/>
    <w:rsid w:val="00DB6625"/>
    <w:rsid w:val="00DB75CD"/>
    <w:rsid w:val="00DB768A"/>
    <w:rsid w:val="00DB7744"/>
    <w:rsid w:val="00DB7BD0"/>
    <w:rsid w:val="00DB7F06"/>
    <w:rsid w:val="00DC02AB"/>
    <w:rsid w:val="00DC03B9"/>
    <w:rsid w:val="00DC0493"/>
    <w:rsid w:val="00DC07A1"/>
    <w:rsid w:val="00DC0C7A"/>
    <w:rsid w:val="00DC0FB4"/>
    <w:rsid w:val="00DC11B0"/>
    <w:rsid w:val="00DC1341"/>
    <w:rsid w:val="00DC1574"/>
    <w:rsid w:val="00DC1FDD"/>
    <w:rsid w:val="00DC221D"/>
    <w:rsid w:val="00DC222F"/>
    <w:rsid w:val="00DC25A2"/>
    <w:rsid w:val="00DC2FEE"/>
    <w:rsid w:val="00DC3176"/>
    <w:rsid w:val="00DC3770"/>
    <w:rsid w:val="00DC3B32"/>
    <w:rsid w:val="00DC5453"/>
    <w:rsid w:val="00DC5559"/>
    <w:rsid w:val="00DC5AA7"/>
    <w:rsid w:val="00DC5CA3"/>
    <w:rsid w:val="00DC5CB8"/>
    <w:rsid w:val="00DC5D0B"/>
    <w:rsid w:val="00DC6282"/>
    <w:rsid w:val="00DC7255"/>
    <w:rsid w:val="00DC7493"/>
    <w:rsid w:val="00DC78F1"/>
    <w:rsid w:val="00DC7F69"/>
    <w:rsid w:val="00DD00D9"/>
    <w:rsid w:val="00DD0861"/>
    <w:rsid w:val="00DD0D3E"/>
    <w:rsid w:val="00DD0D70"/>
    <w:rsid w:val="00DD1360"/>
    <w:rsid w:val="00DD14CC"/>
    <w:rsid w:val="00DD17CD"/>
    <w:rsid w:val="00DD187F"/>
    <w:rsid w:val="00DD1924"/>
    <w:rsid w:val="00DD1985"/>
    <w:rsid w:val="00DD1A4C"/>
    <w:rsid w:val="00DD1CFE"/>
    <w:rsid w:val="00DD20D0"/>
    <w:rsid w:val="00DD256D"/>
    <w:rsid w:val="00DD2FF5"/>
    <w:rsid w:val="00DD3076"/>
    <w:rsid w:val="00DD34E3"/>
    <w:rsid w:val="00DD34E6"/>
    <w:rsid w:val="00DD3538"/>
    <w:rsid w:val="00DD382C"/>
    <w:rsid w:val="00DD39EF"/>
    <w:rsid w:val="00DD414C"/>
    <w:rsid w:val="00DD4283"/>
    <w:rsid w:val="00DD4A13"/>
    <w:rsid w:val="00DD4C51"/>
    <w:rsid w:val="00DD55F7"/>
    <w:rsid w:val="00DD57C4"/>
    <w:rsid w:val="00DD5C43"/>
    <w:rsid w:val="00DD6068"/>
    <w:rsid w:val="00DD60A7"/>
    <w:rsid w:val="00DD61D7"/>
    <w:rsid w:val="00DD6650"/>
    <w:rsid w:val="00DD67FA"/>
    <w:rsid w:val="00DD6BBD"/>
    <w:rsid w:val="00DE091F"/>
    <w:rsid w:val="00DE0923"/>
    <w:rsid w:val="00DE1CD4"/>
    <w:rsid w:val="00DE201D"/>
    <w:rsid w:val="00DE2126"/>
    <w:rsid w:val="00DE2B5F"/>
    <w:rsid w:val="00DE31F6"/>
    <w:rsid w:val="00DE3836"/>
    <w:rsid w:val="00DE38EA"/>
    <w:rsid w:val="00DE4688"/>
    <w:rsid w:val="00DE488E"/>
    <w:rsid w:val="00DE4BD3"/>
    <w:rsid w:val="00DE4EF5"/>
    <w:rsid w:val="00DE527D"/>
    <w:rsid w:val="00DE5650"/>
    <w:rsid w:val="00DE6859"/>
    <w:rsid w:val="00DE6C52"/>
    <w:rsid w:val="00DE6FEF"/>
    <w:rsid w:val="00DE7865"/>
    <w:rsid w:val="00DE7D54"/>
    <w:rsid w:val="00DE7FFB"/>
    <w:rsid w:val="00DF04BF"/>
    <w:rsid w:val="00DF1272"/>
    <w:rsid w:val="00DF197B"/>
    <w:rsid w:val="00DF1BD2"/>
    <w:rsid w:val="00DF1DD2"/>
    <w:rsid w:val="00DF1FC7"/>
    <w:rsid w:val="00DF2045"/>
    <w:rsid w:val="00DF2522"/>
    <w:rsid w:val="00DF267B"/>
    <w:rsid w:val="00DF2ADC"/>
    <w:rsid w:val="00DF2B9B"/>
    <w:rsid w:val="00DF3CA5"/>
    <w:rsid w:val="00DF410B"/>
    <w:rsid w:val="00DF4338"/>
    <w:rsid w:val="00DF49DB"/>
    <w:rsid w:val="00DF587C"/>
    <w:rsid w:val="00DF5A27"/>
    <w:rsid w:val="00DF5A88"/>
    <w:rsid w:val="00DF6113"/>
    <w:rsid w:val="00DF6D42"/>
    <w:rsid w:val="00DF6D7F"/>
    <w:rsid w:val="00DF6FB6"/>
    <w:rsid w:val="00DF700D"/>
    <w:rsid w:val="00DF74A4"/>
    <w:rsid w:val="00DF78A5"/>
    <w:rsid w:val="00DF78EC"/>
    <w:rsid w:val="00DF7A9A"/>
    <w:rsid w:val="00DF7B87"/>
    <w:rsid w:val="00DF7FE5"/>
    <w:rsid w:val="00E0094F"/>
    <w:rsid w:val="00E00B87"/>
    <w:rsid w:val="00E01294"/>
    <w:rsid w:val="00E01337"/>
    <w:rsid w:val="00E013DB"/>
    <w:rsid w:val="00E016D7"/>
    <w:rsid w:val="00E0183E"/>
    <w:rsid w:val="00E01FF9"/>
    <w:rsid w:val="00E023BA"/>
    <w:rsid w:val="00E0244A"/>
    <w:rsid w:val="00E02626"/>
    <w:rsid w:val="00E02DA6"/>
    <w:rsid w:val="00E03335"/>
    <w:rsid w:val="00E0342C"/>
    <w:rsid w:val="00E0345F"/>
    <w:rsid w:val="00E036AC"/>
    <w:rsid w:val="00E03F1B"/>
    <w:rsid w:val="00E0428D"/>
    <w:rsid w:val="00E04405"/>
    <w:rsid w:val="00E04669"/>
    <w:rsid w:val="00E04B39"/>
    <w:rsid w:val="00E04DCA"/>
    <w:rsid w:val="00E04E2B"/>
    <w:rsid w:val="00E0500D"/>
    <w:rsid w:val="00E05082"/>
    <w:rsid w:val="00E0511E"/>
    <w:rsid w:val="00E053C7"/>
    <w:rsid w:val="00E0559F"/>
    <w:rsid w:val="00E0671B"/>
    <w:rsid w:val="00E06F17"/>
    <w:rsid w:val="00E070D1"/>
    <w:rsid w:val="00E0764C"/>
    <w:rsid w:val="00E07E56"/>
    <w:rsid w:val="00E101B3"/>
    <w:rsid w:val="00E104EE"/>
    <w:rsid w:val="00E10762"/>
    <w:rsid w:val="00E10875"/>
    <w:rsid w:val="00E10896"/>
    <w:rsid w:val="00E10A70"/>
    <w:rsid w:val="00E10DB9"/>
    <w:rsid w:val="00E11910"/>
    <w:rsid w:val="00E11E2B"/>
    <w:rsid w:val="00E11E63"/>
    <w:rsid w:val="00E11F4B"/>
    <w:rsid w:val="00E11FC4"/>
    <w:rsid w:val="00E1308D"/>
    <w:rsid w:val="00E13354"/>
    <w:rsid w:val="00E1396B"/>
    <w:rsid w:val="00E14120"/>
    <w:rsid w:val="00E15A34"/>
    <w:rsid w:val="00E169A8"/>
    <w:rsid w:val="00E16B97"/>
    <w:rsid w:val="00E16D81"/>
    <w:rsid w:val="00E170B4"/>
    <w:rsid w:val="00E17753"/>
    <w:rsid w:val="00E207AE"/>
    <w:rsid w:val="00E20CA7"/>
    <w:rsid w:val="00E2102C"/>
    <w:rsid w:val="00E21530"/>
    <w:rsid w:val="00E21B13"/>
    <w:rsid w:val="00E21B22"/>
    <w:rsid w:val="00E21BBC"/>
    <w:rsid w:val="00E22178"/>
    <w:rsid w:val="00E223C3"/>
    <w:rsid w:val="00E22793"/>
    <w:rsid w:val="00E2304C"/>
    <w:rsid w:val="00E23B49"/>
    <w:rsid w:val="00E23C02"/>
    <w:rsid w:val="00E246C8"/>
    <w:rsid w:val="00E24EF2"/>
    <w:rsid w:val="00E2504E"/>
    <w:rsid w:val="00E25555"/>
    <w:rsid w:val="00E25577"/>
    <w:rsid w:val="00E25F4D"/>
    <w:rsid w:val="00E267A0"/>
    <w:rsid w:val="00E26909"/>
    <w:rsid w:val="00E27089"/>
    <w:rsid w:val="00E27361"/>
    <w:rsid w:val="00E27BB9"/>
    <w:rsid w:val="00E3009E"/>
    <w:rsid w:val="00E31AFB"/>
    <w:rsid w:val="00E31FC1"/>
    <w:rsid w:val="00E32194"/>
    <w:rsid w:val="00E3257C"/>
    <w:rsid w:val="00E32A66"/>
    <w:rsid w:val="00E330C3"/>
    <w:rsid w:val="00E33457"/>
    <w:rsid w:val="00E3373A"/>
    <w:rsid w:val="00E337A8"/>
    <w:rsid w:val="00E33830"/>
    <w:rsid w:val="00E33E92"/>
    <w:rsid w:val="00E34981"/>
    <w:rsid w:val="00E34D0C"/>
    <w:rsid w:val="00E34D8C"/>
    <w:rsid w:val="00E34DC6"/>
    <w:rsid w:val="00E35554"/>
    <w:rsid w:val="00E35716"/>
    <w:rsid w:val="00E3626D"/>
    <w:rsid w:val="00E36B33"/>
    <w:rsid w:val="00E36C51"/>
    <w:rsid w:val="00E36DEC"/>
    <w:rsid w:val="00E36EB6"/>
    <w:rsid w:val="00E370D8"/>
    <w:rsid w:val="00E372A1"/>
    <w:rsid w:val="00E3765A"/>
    <w:rsid w:val="00E37865"/>
    <w:rsid w:val="00E378BE"/>
    <w:rsid w:val="00E37CF7"/>
    <w:rsid w:val="00E37D95"/>
    <w:rsid w:val="00E40341"/>
    <w:rsid w:val="00E40B71"/>
    <w:rsid w:val="00E4140E"/>
    <w:rsid w:val="00E425AA"/>
    <w:rsid w:val="00E42884"/>
    <w:rsid w:val="00E42FFA"/>
    <w:rsid w:val="00E437C8"/>
    <w:rsid w:val="00E43D99"/>
    <w:rsid w:val="00E445C9"/>
    <w:rsid w:val="00E4471A"/>
    <w:rsid w:val="00E44BC0"/>
    <w:rsid w:val="00E44DD7"/>
    <w:rsid w:val="00E45233"/>
    <w:rsid w:val="00E4534A"/>
    <w:rsid w:val="00E455EC"/>
    <w:rsid w:val="00E45654"/>
    <w:rsid w:val="00E45A36"/>
    <w:rsid w:val="00E45BB0"/>
    <w:rsid w:val="00E46322"/>
    <w:rsid w:val="00E465DA"/>
    <w:rsid w:val="00E4684B"/>
    <w:rsid w:val="00E46EB9"/>
    <w:rsid w:val="00E47549"/>
    <w:rsid w:val="00E47910"/>
    <w:rsid w:val="00E50394"/>
    <w:rsid w:val="00E503E1"/>
    <w:rsid w:val="00E513B1"/>
    <w:rsid w:val="00E5145F"/>
    <w:rsid w:val="00E514E1"/>
    <w:rsid w:val="00E517B3"/>
    <w:rsid w:val="00E517C9"/>
    <w:rsid w:val="00E51829"/>
    <w:rsid w:val="00E51868"/>
    <w:rsid w:val="00E520D7"/>
    <w:rsid w:val="00E52528"/>
    <w:rsid w:val="00E52533"/>
    <w:rsid w:val="00E527D5"/>
    <w:rsid w:val="00E52F2C"/>
    <w:rsid w:val="00E53234"/>
    <w:rsid w:val="00E5344F"/>
    <w:rsid w:val="00E5377C"/>
    <w:rsid w:val="00E53B9C"/>
    <w:rsid w:val="00E53FA9"/>
    <w:rsid w:val="00E54819"/>
    <w:rsid w:val="00E54A6D"/>
    <w:rsid w:val="00E557B1"/>
    <w:rsid w:val="00E558C6"/>
    <w:rsid w:val="00E559C2"/>
    <w:rsid w:val="00E55DFF"/>
    <w:rsid w:val="00E560E1"/>
    <w:rsid w:val="00E5684E"/>
    <w:rsid w:val="00E56A8D"/>
    <w:rsid w:val="00E56B3F"/>
    <w:rsid w:val="00E56C30"/>
    <w:rsid w:val="00E56CC5"/>
    <w:rsid w:val="00E56EE3"/>
    <w:rsid w:val="00E57408"/>
    <w:rsid w:val="00E57BD2"/>
    <w:rsid w:val="00E603DE"/>
    <w:rsid w:val="00E607E7"/>
    <w:rsid w:val="00E61358"/>
    <w:rsid w:val="00E62CAA"/>
    <w:rsid w:val="00E636BD"/>
    <w:rsid w:val="00E636D1"/>
    <w:rsid w:val="00E6372F"/>
    <w:rsid w:val="00E6379F"/>
    <w:rsid w:val="00E63A0F"/>
    <w:rsid w:val="00E63B26"/>
    <w:rsid w:val="00E6430C"/>
    <w:rsid w:val="00E6443E"/>
    <w:rsid w:val="00E6445C"/>
    <w:rsid w:val="00E647A5"/>
    <w:rsid w:val="00E64AD5"/>
    <w:rsid w:val="00E65C8B"/>
    <w:rsid w:val="00E664F3"/>
    <w:rsid w:val="00E66979"/>
    <w:rsid w:val="00E6743A"/>
    <w:rsid w:val="00E678B5"/>
    <w:rsid w:val="00E67CC4"/>
    <w:rsid w:val="00E67FFC"/>
    <w:rsid w:val="00E70C0C"/>
    <w:rsid w:val="00E70C36"/>
    <w:rsid w:val="00E70F00"/>
    <w:rsid w:val="00E7121A"/>
    <w:rsid w:val="00E71CF0"/>
    <w:rsid w:val="00E71DC5"/>
    <w:rsid w:val="00E71E47"/>
    <w:rsid w:val="00E71E6E"/>
    <w:rsid w:val="00E72406"/>
    <w:rsid w:val="00E72A9C"/>
    <w:rsid w:val="00E72B88"/>
    <w:rsid w:val="00E72CDB"/>
    <w:rsid w:val="00E7316C"/>
    <w:rsid w:val="00E731DD"/>
    <w:rsid w:val="00E7365E"/>
    <w:rsid w:val="00E745F8"/>
    <w:rsid w:val="00E74AD8"/>
    <w:rsid w:val="00E74D6E"/>
    <w:rsid w:val="00E7518A"/>
    <w:rsid w:val="00E75516"/>
    <w:rsid w:val="00E75658"/>
    <w:rsid w:val="00E7593C"/>
    <w:rsid w:val="00E76694"/>
    <w:rsid w:val="00E76DB8"/>
    <w:rsid w:val="00E7746E"/>
    <w:rsid w:val="00E77539"/>
    <w:rsid w:val="00E779AB"/>
    <w:rsid w:val="00E77AAB"/>
    <w:rsid w:val="00E81023"/>
    <w:rsid w:val="00E8114C"/>
    <w:rsid w:val="00E81174"/>
    <w:rsid w:val="00E813E9"/>
    <w:rsid w:val="00E81CC0"/>
    <w:rsid w:val="00E81DDD"/>
    <w:rsid w:val="00E81F95"/>
    <w:rsid w:val="00E8247A"/>
    <w:rsid w:val="00E825BF"/>
    <w:rsid w:val="00E82878"/>
    <w:rsid w:val="00E82E11"/>
    <w:rsid w:val="00E8343D"/>
    <w:rsid w:val="00E8371F"/>
    <w:rsid w:val="00E83BFF"/>
    <w:rsid w:val="00E84679"/>
    <w:rsid w:val="00E84994"/>
    <w:rsid w:val="00E86643"/>
    <w:rsid w:val="00E87519"/>
    <w:rsid w:val="00E87B55"/>
    <w:rsid w:val="00E901ED"/>
    <w:rsid w:val="00E910FA"/>
    <w:rsid w:val="00E91204"/>
    <w:rsid w:val="00E91437"/>
    <w:rsid w:val="00E9163E"/>
    <w:rsid w:val="00E917F4"/>
    <w:rsid w:val="00E91DE3"/>
    <w:rsid w:val="00E92763"/>
    <w:rsid w:val="00E9332E"/>
    <w:rsid w:val="00E93579"/>
    <w:rsid w:val="00E93733"/>
    <w:rsid w:val="00E937E6"/>
    <w:rsid w:val="00E93AD8"/>
    <w:rsid w:val="00E93F31"/>
    <w:rsid w:val="00E940A9"/>
    <w:rsid w:val="00E94106"/>
    <w:rsid w:val="00E94265"/>
    <w:rsid w:val="00E94E8B"/>
    <w:rsid w:val="00E9526B"/>
    <w:rsid w:val="00E9531A"/>
    <w:rsid w:val="00E960C1"/>
    <w:rsid w:val="00E96276"/>
    <w:rsid w:val="00E962D7"/>
    <w:rsid w:val="00E964D1"/>
    <w:rsid w:val="00E969D7"/>
    <w:rsid w:val="00E96C7E"/>
    <w:rsid w:val="00E976C8"/>
    <w:rsid w:val="00E97C96"/>
    <w:rsid w:val="00EA04C9"/>
    <w:rsid w:val="00EA2262"/>
    <w:rsid w:val="00EA2A63"/>
    <w:rsid w:val="00EA2B0D"/>
    <w:rsid w:val="00EA2DC2"/>
    <w:rsid w:val="00EA30B1"/>
    <w:rsid w:val="00EA32D8"/>
    <w:rsid w:val="00EA42CE"/>
    <w:rsid w:val="00EA44A4"/>
    <w:rsid w:val="00EA4A3E"/>
    <w:rsid w:val="00EA5E06"/>
    <w:rsid w:val="00EA5F1C"/>
    <w:rsid w:val="00EA62CF"/>
    <w:rsid w:val="00EA6DF0"/>
    <w:rsid w:val="00EA73DD"/>
    <w:rsid w:val="00EA7B7B"/>
    <w:rsid w:val="00EB0756"/>
    <w:rsid w:val="00EB0D29"/>
    <w:rsid w:val="00EB187C"/>
    <w:rsid w:val="00EB1BDD"/>
    <w:rsid w:val="00EB1E86"/>
    <w:rsid w:val="00EB2A9E"/>
    <w:rsid w:val="00EB2F4D"/>
    <w:rsid w:val="00EB3174"/>
    <w:rsid w:val="00EB3695"/>
    <w:rsid w:val="00EB3798"/>
    <w:rsid w:val="00EB3856"/>
    <w:rsid w:val="00EB39A6"/>
    <w:rsid w:val="00EB3A09"/>
    <w:rsid w:val="00EB3E11"/>
    <w:rsid w:val="00EB4A48"/>
    <w:rsid w:val="00EB5397"/>
    <w:rsid w:val="00EB555A"/>
    <w:rsid w:val="00EB5585"/>
    <w:rsid w:val="00EB560B"/>
    <w:rsid w:val="00EB5B81"/>
    <w:rsid w:val="00EB5B82"/>
    <w:rsid w:val="00EB6233"/>
    <w:rsid w:val="00EB6582"/>
    <w:rsid w:val="00EB677B"/>
    <w:rsid w:val="00EB6EBE"/>
    <w:rsid w:val="00EB7077"/>
    <w:rsid w:val="00EB7789"/>
    <w:rsid w:val="00EB7877"/>
    <w:rsid w:val="00EB7985"/>
    <w:rsid w:val="00EC0091"/>
    <w:rsid w:val="00EC01DF"/>
    <w:rsid w:val="00EC04A3"/>
    <w:rsid w:val="00EC05AB"/>
    <w:rsid w:val="00EC062C"/>
    <w:rsid w:val="00EC06FC"/>
    <w:rsid w:val="00EC0B26"/>
    <w:rsid w:val="00EC0E1E"/>
    <w:rsid w:val="00EC0E2D"/>
    <w:rsid w:val="00EC11DC"/>
    <w:rsid w:val="00EC1929"/>
    <w:rsid w:val="00EC20DA"/>
    <w:rsid w:val="00EC2245"/>
    <w:rsid w:val="00EC22E3"/>
    <w:rsid w:val="00EC2385"/>
    <w:rsid w:val="00EC23EC"/>
    <w:rsid w:val="00EC2591"/>
    <w:rsid w:val="00EC2697"/>
    <w:rsid w:val="00EC2964"/>
    <w:rsid w:val="00EC2A85"/>
    <w:rsid w:val="00EC2AAF"/>
    <w:rsid w:val="00EC416B"/>
    <w:rsid w:val="00EC42AF"/>
    <w:rsid w:val="00EC4BD5"/>
    <w:rsid w:val="00EC55A5"/>
    <w:rsid w:val="00EC783D"/>
    <w:rsid w:val="00EC7AB3"/>
    <w:rsid w:val="00EC7D4F"/>
    <w:rsid w:val="00ED055D"/>
    <w:rsid w:val="00ED08B4"/>
    <w:rsid w:val="00ED0A84"/>
    <w:rsid w:val="00ED0BAD"/>
    <w:rsid w:val="00ED0FB3"/>
    <w:rsid w:val="00ED10A2"/>
    <w:rsid w:val="00ED11FC"/>
    <w:rsid w:val="00ED12D8"/>
    <w:rsid w:val="00ED1E1C"/>
    <w:rsid w:val="00ED2073"/>
    <w:rsid w:val="00ED2197"/>
    <w:rsid w:val="00ED2CD1"/>
    <w:rsid w:val="00ED2F1F"/>
    <w:rsid w:val="00ED2FBB"/>
    <w:rsid w:val="00ED3412"/>
    <w:rsid w:val="00ED3505"/>
    <w:rsid w:val="00ED35F0"/>
    <w:rsid w:val="00ED37D7"/>
    <w:rsid w:val="00ED386B"/>
    <w:rsid w:val="00ED3A97"/>
    <w:rsid w:val="00ED4002"/>
    <w:rsid w:val="00ED4687"/>
    <w:rsid w:val="00ED46F0"/>
    <w:rsid w:val="00ED4CFC"/>
    <w:rsid w:val="00ED5129"/>
    <w:rsid w:val="00ED518E"/>
    <w:rsid w:val="00ED539E"/>
    <w:rsid w:val="00ED55B7"/>
    <w:rsid w:val="00ED5625"/>
    <w:rsid w:val="00ED57CC"/>
    <w:rsid w:val="00ED5DBF"/>
    <w:rsid w:val="00ED6841"/>
    <w:rsid w:val="00ED68DF"/>
    <w:rsid w:val="00ED6A17"/>
    <w:rsid w:val="00ED6BCA"/>
    <w:rsid w:val="00ED6C4A"/>
    <w:rsid w:val="00ED6D27"/>
    <w:rsid w:val="00ED776E"/>
    <w:rsid w:val="00ED7A1B"/>
    <w:rsid w:val="00ED7C5F"/>
    <w:rsid w:val="00ED7D33"/>
    <w:rsid w:val="00EE070B"/>
    <w:rsid w:val="00EE0DD6"/>
    <w:rsid w:val="00EE12C4"/>
    <w:rsid w:val="00EE1A3A"/>
    <w:rsid w:val="00EE22EE"/>
    <w:rsid w:val="00EE2548"/>
    <w:rsid w:val="00EE3466"/>
    <w:rsid w:val="00EE39B4"/>
    <w:rsid w:val="00EE3ADD"/>
    <w:rsid w:val="00EE47D2"/>
    <w:rsid w:val="00EE4A2C"/>
    <w:rsid w:val="00EE5820"/>
    <w:rsid w:val="00EE60F2"/>
    <w:rsid w:val="00EE6469"/>
    <w:rsid w:val="00EE65B3"/>
    <w:rsid w:val="00EE65E3"/>
    <w:rsid w:val="00EE6742"/>
    <w:rsid w:val="00EE6CFA"/>
    <w:rsid w:val="00EE719F"/>
    <w:rsid w:val="00EE769A"/>
    <w:rsid w:val="00EE7A8C"/>
    <w:rsid w:val="00EE7CB1"/>
    <w:rsid w:val="00EE7F16"/>
    <w:rsid w:val="00EE7F58"/>
    <w:rsid w:val="00EF0280"/>
    <w:rsid w:val="00EF0393"/>
    <w:rsid w:val="00EF0913"/>
    <w:rsid w:val="00EF0975"/>
    <w:rsid w:val="00EF0B7D"/>
    <w:rsid w:val="00EF0CBE"/>
    <w:rsid w:val="00EF0D59"/>
    <w:rsid w:val="00EF134B"/>
    <w:rsid w:val="00EF17A6"/>
    <w:rsid w:val="00EF1AB4"/>
    <w:rsid w:val="00EF2173"/>
    <w:rsid w:val="00EF25DB"/>
    <w:rsid w:val="00EF2F3C"/>
    <w:rsid w:val="00EF3882"/>
    <w:rsid w:val="00EF3990"/>
    <w:rsid w:val="00EF3EB7"/>
    <w:rsid w:val="00EF3ED6"/>
    <w:rsid w:val="00EF449F"/>
    <w:rsid w:val="00EF4DF0"/>
    <w:rsid w:val="00EF5288"/>
    <w:rsid w:val="00EF5631"/>
    <w:rsid w:val="00EF58D1"/>
    <w:rsid w:val="00EF5B5B"/>
    <w:rsid w:val="00EF5E7B"/>
    <w:rsid w:val="00EF61EA"/>
    <w:rsid w:val="00EF65DA"/>
    <w:rsid w:val="00EF6657"/>
    <w:rsid w:val="00EF6788"/>
    <w:rsid w:val="00EF6DF9"/>
    <w:rsid w:val="00EF6E6C"/>
    <w:rsid w:val="00EF7154"/>
    <w:rsid w:val="00EF7214"/>
    <w:rsid w:val="00EF7328"/>
    <w:rsid w:val="00EF742B"/>
    <w:rsid w:val="00EF7608"/>
    <w:rsid w:val="00EF770F"/>
    <w:rsid w:val="00EF7CC8"/>
    <w:rsid w:val="00EF7D34"/>
    <w:rsid w:val="00EF7D36"/>
    <w:rsid w:val="00EF7F64"/>
    <w:rsid w:val="00F00029"/>
    <w:rsid w:val="00F00062"/>
    <w:rsid w:val="00F003CC"/>
    <w:rsid w:val="00F003FF"/>
    <w:rsid w:val="00F00B38"/>
    <w:rsid w:val="00F00DBF"/>
    <w:rsid w:val="00F00E92"/>
    <w:rsid w:val="00F0109B"/>
    <w:rsid w:val="00F01B7D"/>
    <w:rsid w:val="00F02478"/>
    <w:rsid w:val="00F02583"/>
    <w:rsid w:val="00F02590"/>
    <w:rsid w:val="00F02AB5"/>
    <w:rsid w:val="00F03121"/>
    <w:rsid w:val="00F033AA"/>
    <w:rsid w:val="00F03485"/>
    <w:rsid w:val="00F03862"/>
    <w:rsid w:val="00F03BF0"/>
    <w:rsid w:val="00F03CD2"/>
    <w:rsid w:val="00F03F15"/>
    <w:rsid w:val="00F04FE0"/>
    <w:rsid w:val="00F0539D"/>
    <w:rsid w:val="00F056F8"/>
    <w:rsid w:val="00F05A2B"/>
    <w:rsid w:val="00F05B00"/>
    <w:rsid w:val="00F05DD8"/>
    <w:rsid w:val="00F05FE2"/>
    <w:rsid w:val="00F06041"/>
    <w:rsid w:val="00F067D1"/>
    <w:rsid w:val="00F06B63"/>
    <w:rsid w:val="00F071D0"/>
    <w:rsid w:val="00F073A5"/>
    <w:rsid w:val="00F07792"/>
    <w:rsid w:val="00F07B1D"/>
    <w:rsid w:val="00F10348"/>
    <w:rsid w:val="00F10528"/>
    <w:rsid w:val="00F105F3"/>
    <w:rsid w:val="00F10FED"/>
    <w:rsid w:val="00F1113C"/>
    <w:rsid w:val="00F1176E"/>
    <w:rsid w:val="00F1177E"/>
    <w:rsid w:val="00F11AEE"/>
    <w:rsid w:val="00F12651"/>
    <w:rsid w:val="00F1268D"/>
    <w:rsid w:val="00F133DE"/>
    <w:rsid w:val="00F14145"/>
    <w:rsid w:val="00F14196"/>
    <w:rsid w:val="00F143CF"/>
    <w:rsid w:val="00F149AA"/>
    <w:rsid w:val="00F14C4B"/>
    <w:rsid w:val="00F150A6"/>
    <w:rsid w:val="00F152B0"/>
    <w:rsid w:val="00F158DF"/>
    <w:rsid w:val="00F15A23"/>
    <w:rsid w:val="00F15A41"/>
    <w:rsid w:val="00F15C02"/>
    <w:rsid w:val="00F162C9"/>
    <w:rsid w:val="00F163F5"/>
    <w:rsid w:val="00F16436"/>
    <w:rsid w:val="00F16E1B"/>
    <w:rsid w:val="00F1707D"/>
    <w:rsid w:val="00F17526"/>
    <w:rsid w:val="00F1752B"/>
    <w:rsid w:val="00F176A7"/>
    <w:rsid w:val="00F17944"/>
    <w:rsid w:val="00F1797A"/>
    <w:rsid w:val="00F17A82"/>
    <w:rsid w:val="00F17B0E"/>
    <w:rsid w:val="00F17CB0"/>
    <w:rsid w:val="00F20A1D"/>
    <w:rsid w:val="00F20B00"/>
    <w:rsid w:val="00F20DEC"/>
    <w:rsid w:val="00F20F32"/>
    <w:rsid w:val="00F213BA"/>
    <w:rsid w:val="00F215E5"/>
    <w:rsid w:val="00F2180E"/>
    <w:rsid w:val="00F218B0"/>
    <w:rsid w:val="00F218CA"/>
    <w:rsid w:val="00F22129"/>
    <w:rsid w:val="00F2226D"/>
    <w:rsid w:val="00F227E7"/>
    <w:rsid w:val="00F228C5"/>
    <w:rsid w:val="00F2316F"/>
    <w:rsid w:val="00F2375A"/>
    <w:rsid w:val="00F2386B"/>
    <w:rsid w:val="00F23DCD"/>
    <w:rsid w:val="00F24182"/>
    <w:rsid w:val="00F241C8"/>
    <w:rsid w:val="00F242BF"/>
    <w:rsid w:val="00F248C3"/>
    <w:rsid w:val="00F24C0B"/>
    <w:rsid w:val="00F24CA6"/>
    <w:rsid w:val="00F24EFD"/>
    <w:rsid w:val="00F254DA"/>
    <w:rsid w:val="00F255EA"/>
    <w:rsid w:val="00F256A5"/>
    <w:rsid w:val="00F260D6"/>
    <w:rsid w:val="00F26324"/>
    <w:rsid w:val="00F2645E"/>
    <w:rsid w:val="00F264E7"/>
    <w:rsid w:val="00F26890"/>
    <w:rsid w:val="00F26E8C"/>
    <w:rsid w:val="00F2762E"/>
    <w:rsid w:val="00F27E43"/>
    <w:rsid w:val="00F30073"/>
    <w:rsid w:val="00F300F3"/>
    <w:rsid w:val="00F3095C"/>
    <w:rsid w:val="00F30D56"/>
    <w:rsid w:val="00F30E77"/>
    <w:rsid w:val="00F31C36"/>
    <w:rsid w:val="00F324EB"/>
    <w:rsid w:val="00F324F4"/>
    <w:rsid w:val="00F325EC"/>
    <w:rsid w:val="00F3273D"/>
    <w:rsid w:val="00F32A42"/>
    <w:rsid w:val="00F32CC0"/>
    <w:rsid w:val="00F32F3E"/>
    <w:rsid w:val="00F32F8D"/>
    <w:rsid w:val="00F338C8"/>
    <w:rsid w:val="00F33906"/>
    <w:rsid w:val="00F339CF"/>
    <w:rsid w:val="00F33C65"/>
    <w:rsid w:val="00F33D07"/>
    <w:rsid w:val="00F34E3D"/>
    <w:rsid w:val="00F35021"/>
    <w:rsid w:val="00F35358"/>
    <w:rsid w:val="00F35462"/>
    <w:rsid w:val="00F35CB8"/>
    <w:rsid w:val="00F36012"/>
    <w:rsid w:val="00F36828"/>
    <w:rsid w:val="00F3725B"/>
    <w:rsid w:val="00F37755"/>
    <w:rsid w:val="00F40547"/>
    <w:rsid w:val="00F40728"/>
    <w:rsid w:val="00F40947"/>
    <w:rsid w:val="00F40EB6"/>
    <w:rsid w:val="00F40ED4"/>
    <w:rsid w:val="00F40FDB"/>
    <w:rsid w:val="00F418AC"/>
    <w:rsid w:val="00F418F8"/>
    <w:rsid w:val="00F41E66"/>
    <w:rsid w:val="00F42903"/>
    <w:rsid w:val="00F4294D"/>
    <w:rsid w:val="00F42D3E"/>
    <w:rsid w:val="00F43206"/>
    <w:rsid w:val="00F43E60"/>
    <w:rsid w:val="00F43EEE"/>
    <w:rsid w:val="00F44225"/>
    <w:rsid w:val="00F442AD"/>
    <w:rsid w:val="00F44613"/>
    <w:rsid w:val="00F4471D"/>
    <w:rsid w:val="00F44AA9"/>
    <w:rsid w:val="00F45BA9"/>
    <w:rsid w:val="00F45F3C"/>
    <w:rsid w:val="00F46335"/>
    <w:rsid w:val="00F46388"/>
    <w:rsid w:val="00F463F8"/>
    <w:rsid w:val="00F46807"/>
    <w:rsid w:val="00F477BC"/>
    <w:rsid w:val="00F47BEF"/>
    <w:rsid w:val="00F500DA"/>
    <w:rsid w:val="00F50962"/>
    <w:rsid w:val="00F50A36"/>
    <w:rsid w:val="00F50A8B"/>
    <w:rsid w:val="00F50B4A"/>
    <w:rsid w:val="00F51C52"/>
    <w:rsid w:val="00F5205F"/>
    <w:rsid w:val="00F52440"/>
    <w:rsid w:val="00F52BAC"/>
    <w:rsid w:val="00F52E39"/>
    <w:rsid w:val="00F53978"/>
    <w:rsid w:val="00F53CBE"/>
    <w:rsid w:val="00F53FCB"/>
    <w:rsid w:val="00F54021"/>
    <w:rsid w:val="00F54593"/>
    <w:rsid w:val="00F547D0"/>
    <w:rsid w:val="00F54A7C"/>
    <w:rsid w:val="00F55091"/>
    <w:rsid w:val="00F553A6"/>
    <w:rsid w:val="00F558E2"/>
    <w:rsid w:val="00F559A5"/>
    <w:rsid w:val="00F55A20"/>
    <w:rsid w:val="00F55A4B"/>
    <w:rsid w:val="00F5624B"/>
    <w:rsid w:val="00F56DE4"/>
    <w:rsid w:val="00F573A1"/>
    <w:rsid w:val="00F57A49"/>
    <w:rsid w:val="00F603FB"/>
    <w:rsid w:val="00F60BA7"/>
    <w:rsid w:val="00F61030"/>
    <w:rsid w:val="00F6106F"/>
    <w:rsid w:val="00F615D0"/>
    <w:rsid w:val="00F6164A"/>
    <w:rsid w:val="00F61CAC"/>
    <w:rsid w:val="00F61D62"/>
    <w:rsid w:val="00F626FE"/>
    <w:rsid w:val="00F63394"/>
    <w:rsid w:val="00F63D2B"/>
    <w:rsid w:val="00F64BF4"/>
    <w:rsid w:val="00F65945"/>
    <w:rsid w:val="00F65CDC"/>
    <w:rsid w:val="00F666FD"/>
    <w:rsid w:val="00F66709"/>
    <w:rsid w:val="00F66733"/>
    <w:rsid w:val="00F66DDA"/>
    <w:rsid w:val="00F671C8"/>
    <w:rsid w:val="00F67238"/>
    <w:rsid w:val="00F67824"/>
    <w:rsid w:val="00F6785E"/>
    <w:rsid w:val="00F67E15"/>
    <w:rsid w:val="00F67F6B"/>
    <w:rsid w:val="00F70182"/>
    <w:rsid w:val="00F7032C"/>
    <w:rsid w:val="00F70812"/>
    <w:rsid w:val="00F70A4A"/>
    <w:rsid w:val="00F70B09"/>
    <w:rsid w:val="00F7169D"/>
    <w:rsid w:val="00F716A1"/>
    <w:rsid w:val="00F716C3"/>
    <w:rsid w:val="00F7192C"/>
    <w:rsid w:val="00F719C7"/>
    <w:rsid w:val="00F71C24"/>
    <w:rsid w:val="00F722A6"/>
    <w:rsid w:val="00F722ED"/>
    <w:rsid w:val="00F724BC"/>
    <w:rsid w:val="00F7370C"/>
    <w:rsid w:val="00F737D2"/>
    <w:rsid w:val="00F7382F"/>
    <w:rsid w:val="00F73D0C"/>
    <w:rsid w:val="00F74D79"/>
    <w:rsid w:val="00F75669"/>
    <w:rsid w:val="00F75992"/>
    <w:rsid w:val="00F75AC5"/>
    <w:rsid w:val="00F75F15"/>
    <w:rsid w:val="00F764A6"/>
    <w:rsid w:val="00F767AC"/>
    <w:rsid w:val="00F767FD"/>
    <w:rsid w:val="00F76860"/>
    <w:rsid w:val="00F76FAC"/>
    <w:rsid w:val="00F77B26"/>
    <w:rsid w:val="00F80211"/>
    <w:rsid w:val="00F8041B"/>
    <w:rsid w:val="00F805D6"/>
    <w:rsid w:val="00F80D0A"/>
    <w:rsid w:val="00F81213"/>
    <w:rsid w:val="00F8183D"/>
    <w:rsid w:val="00F82407"/>
    <w:rsid w:val="00F8270D"/>
    <w:rsid w:val="00F82923"/>
    <w:rsid w:val="00F82AFC"/>
    <w:rsid w:val="00F82CC0"/>
    <w:rsid w:val="00F82FD1"/>
    <w:rsid w:val="00F8302E"/>
    <w:rsid w:val="00F832EE"/>
    <w:rsid w:val="00F83F57"/>
    <w:rsid w:val="00F84BA6"/>
    <w:rsid w:val="00F850D8"/>
    <w:rsid w:val="00F851EA"/>
    <w:rsid w:val="00F858A4"/>
    <w:rsid w:val="00F859D5"/>
    <w:rsid w:val="00F864BD"/>
    <w:rsid w:val="00F8659C"/>
    <w:rsid w:val="00F868E4"/>
    <w:rsid w:val="00F86AC6"/>
    <w:rsid w:val="00F86B32"/>
    <w:rsid w:val="00F86BD5"/>
    <w:rsid w:val="00F8706F"/>
    <w:rsid w:val="00F87C8B"/>
    <w:rsid w:val="00F904F7"/>
    <w:rsid w:val="00F90B2B"/>
    <w:rsid w:val="00F914A5"/>
    <w:rsid w:val="00F914CC"/>
    <w:rsid w:val="00F91907"/>
    <w:rsid w:val="00F91F0D"/>
    <w:rsid w:val="00F91F2B"/>
    <w:rsid w:val="00F91F8B"/>
    <w:rsid w:val="00F92128"/>
    <w:rsid w:val="00F923C3"/>
    <w:rsid w:val="00F926A9"/>
    <w:rsid w:val="00F928EE"/>
    <w:rsid w:val="00F92DA2"/>
    <w:rsid w:val="00F93EF2"/>
    <w:rsid w:val="00F94432"/>
    <w:rsid w:val="00F9444C"/>
    <w:rsid w:val="00F949A8"/>
    <w:rsid w:val="00F95185"/>
    <w:rsid w:val="00F95A5F"/>
    <w:rsid w:val="00F961E3"/>
    <w:rsid w:val="00F969C9"/>
    <w:rsid w:val="00F96C92"/>
    <w:rsid w:val="00F97073"/>
    <w:rsid w:val="00F97120"/>
    <w:rsid w:val="00F97279"/>
    <w:rsid w:val="00F97330"/>
    <w:rsid w:val="00F97B17"/>
    <w:rsid w:val="00FA0527"/>
    <w:rsid w:val="00FA161B"/>
    <w:rsid w:val="00FA1A66"/>
    <w:rsid w:val="00FA2023"/>
    <w:rsid w:val="00FA2458"/>
    <w:rsid w:val="00FA29D0"/>
    <w:rsid w:val="00FA2ABA"/>
    <w:rsid w:val="00FA2CEF"/>
    <w:rsid w:val="00FA3487"/>
    <w:rsid w:val="00FA3953"/>
    <w:rsid w:val="00FA48E5"/>
    <w:rsid w:val="00FA4981"/>
    <w:rsid w:val="00FA4A92"/>
    <w:rsid w:val="00FA5BC5"/>
    <w:rsid w:val="00FA60C2"/>
    <w:rsid w:val="00FA6401"/>
    <w:rsid w:val="00FA75C5"/>
    <w:rsid w:val="00FA76C0"/>
    <w:rsid w:val="00FA7E27"/>
    <w:rsid w:val="00FA7F73"/>
    <w:rsid w:val="00FB011E"/>
    <w:rsid w:val="00FB0612"/>
    <w:rsid w:val="00FB07BC"/>
    <w:rsid w:val="00FB0A02"/>
    <w:rsid w:val="00FB0A72"/>
    <w:rsid w:val="00FB0C1E"/>
    <w:rsid w:val="00FB0C35"/>
    <w:rsid w:val="00FB10CF"/>
    <w:rsid w:val="00FB1452"/>
    <w:rsid w:val="00FB1BAA"/>
    <w:rsid w:val="00FB20E3"/>
    <w:rsid w:val="00FB30B6"/>
    <w:rsid w:val="00FB3535"/>
    <w:rsid w:val="00FB3912"/>
    <w:rsid w:val="00FB3EC1"/>
    <w:rsid w:val="00FB4030"/>
    <w:rsid w:val="00FB4D96"/>
    <w:rsid w:val="00FB4E24"/>
    <w:rsid w:val="00FB4EDE"/>
    <w:rsid w:val="00FB4FD9"/>
    <w:rsid w:val="00FB54EB"/>
    <w:rsid w:val="00FB553C"/>
    <w:rsid w:val="00FB5BE2"/>
    <w:rsid w:val="00FB5CB0"/>
    <w:rsid w:val="00FB5CD8"/>
    <w:rsid w:val="00FB64F1"/>
    <w:rsid w:val="00FB67A0"/>
    <w:rsid w:val="00FB67FB"/>
    <w:rsid w:val="00FB6AB1"/>
    <w:rsid w:val="00FB7A22"/>
    <w:rsid w:val="00FB7CB9"/>
    <w:rsid w:val="00FC03B4"/>
    <w:rsid w:val="00FC0488"/>
    <w:rsid w:val="00FC0525"/>
    <w:rsid w:val="00FC0A10"/>
    <w:rsid w:val="00FC0B61"/>
    <w:rsid w:val="00FC0C8C"/>
    <w:rsid w:val="00FC1144"/>
    <w:rsid w:val="00FC176B"/>
    <w:rsid w:val="00FC1A06"/>
    <w:rsid w:val="00FC1D30"/>
    <w:rsid w:val="00FC1F56"/>
    <w:rsid w:val="00FC1F78"/>
    <w:rsid w:val="00FC207D"/>
    <w:rsid w:val="00FC20D3"/>
    <w:rsid w:val="00FC2339"/>
    <w:rsid w:val="00FC2940"/>
    <w:rsid w:val="00FC29D9"/>
    <w:rsid w:val="00FC2A0B"/>
    <w:rsid w:val="00FC2BEC"/>
    <w:rsid w:val="00FC2C0C"/>
    <w:rsid w:val="00FC4019"/>
    <w:rsid w:val="00FC407D"/>
    <w:rsid w:val="00FC49BD"/>
    <w:rsid w:val="00FC4D18"/>
    <w:rsid w:val="00FC50F4"/>
    <w:rsid w:val="00FC5320"/>
    <w:rsid w:val="00FC53E2"/>
    <w:rsid w:val="00FC58D8"/>
    <w:rsid w:val="00FC6221"/>
    <w:rsid w:val="00FC655E"/>
    <w:rsid w:val="00FC66F0"/>
    <w:rsid w:val="00FC67B3"/>
    <w:rsid w:val="00FC6FC9"/>
    <w:rsid w:val="00FC779D"/>
    <w:rsid w:val="00FC78CB"/>
    <w:rsid w:val="00FC7C05"/>
    <w:rsid w:val="00FD0447"/>
    <w:rsid w:val="00FD124F"/>
    <w:rsid w:val="00FD151C"/>
    <w:rsid w:val="00FD15B8"/>
    <w:rsid w:val="00FD1840"/>
    <w:rsid w:val="00FD1D59"/>
    <w:rsid w:val="00FD1DF8"/>
    <w:rsid w:val="00FD29EE"/>
    <w:rsid w:val="00FD29FB"/>
    <w:rsid w:val="00FD2A4D"/>
    <w:rsid w:val="00FD2D56"/>
    <w:rsid w:val="00FD3509"/>
    <w:rsid w:val="00FD3FB6"/>
    <w:rsid w:val="00FD4054"/>
    <w:rsid w:val="00FD4288"/>
    <w:rsid w:val="00FD4568"/>
    <w:rsid w:val="00FD4674"/>
    <w:rsid w:val="00FD4EC4"/>
    <w:rsid w:val="00FD53F2"/>
    <w:rsid w:val="00FD5829"/>
    <w:rsid w:val="00FD5BE2"/>
    <w:rsid w:val="00FD5D07"/>
    <w:rsid w:val="00FD5DAE"/>
    <w:rsid w:val="00FD5FC9"/>
    <w:rsid w:val="00FD6504"/>
    <w:rsid w:val="00FD6930"/>
    <w:rsid w:val="00FD7982"/>
    <w:rsid w:val="00FD7C16"/>
    <w:rsid w:val="00FD7D73"/>
    <w:rsid w:val="00FE02A3"/>
    <w:rsid w:val="00FE05EF"/>
    <w:rsid w:val="00FE074D"/>
    <w:rsid w:val="00FE0797"/>
    <w:rsid w:val="00FE07E8"/>
    <w:rsid w:val="00FE0B0F"/>
    <w:rsid w:val="00FE147F"/>
    <w:rsid w:val="00FE1AE1"/>
    <w:rsid w:val="00FE20BA"/>
    <w:rsid w:val="00FE21D6"/>
    <w:rsid w:val="00FE26AC"/>
    <w:rsid w:val="00FE29D4"/>
    <w:rsid w:val="00FE34F8"/>
    <w:rsid w:val="00FE3DCD"/>
    <w:rsid w:val="00FE3ED6"/>
    <w:rsid w:val="00FE3EFB"/>
    <w:rsid w:val="00FE4166"/>
    <w:rsid w:val="00FE441D"/>
    <w:rsid w:val="00FE4836"/>
    <w:rsid w:val="00FE4906"/>
    <w:rsid w:val="00FE4E19"/>
    <w:rsid w:val="00FE53BE"/>
    <w:rsid w:val="00FE5493"/>
    <w:rsid w:val="00FE5A06"/>
    <w:rsid w:val="00FE5F35"/>
    <w:rsid w:val="00FE674F"/>
    <w:rsid w:val="00FE6795"/>
    <w:rsid w:val="00FE6F5A"/>
    <w:rsid w:val="00FE7374"/>
    <w:rsid w:val="00FE79D7"/>
    <w:rsid w:val="00FE7A96"/>
    <w:rsid w:val="00FF05F3"/>
    <w:rsid w:val="00FF0686"/>
    <w:rsid w:val="00FF14C6"/>
    <w:rsid w:val="00FF1607"/>
    <w:rsid w:val="00FF177F"/>
    <w:rsid w:val="00FF17E3"/>
    <w:rsid w:val="00FF19B4"/>
    <w:rsid w:val="00FF2228"/>
    <w:rsid w:val="00FF2611"/>
    <w:rsid w:val="00FF282D"/>
    <w:rsid w:val="00FF2B65"/>
    <w:rsid w:val="00FF2F37"/>
    <w:rsid w:val="00FF324D"/>
    <w:rsid w:val="00FF32CF"/>
    <w:rsid w:val="00FF32D2"/>
    <w:rsid w:val="00FF3340"/>
    <w:rsid w:val="00FF33F4"/>
    <w:rsid w:val="00FF3A4B"/>
    <w:rsid w:val="00FF3B32"/>
    <w:rsid w:val="00FF3D9A"/>
    <w:rsid w:val="00FF42AA"/>
    <w:rsid w:val="00FF4BE8"/>
    <w:rsid w:val="00FF4D1B"/>
    <w:rsid w:val="00FF51C2"/>
    <w:rsid w:val="00FF526B"/>
    <w:rsid w:val="00FF5801"/>
    <w:rsid w:val="00FF5A07"/>
    <w:rsid w:val="00FF5BAF"/>
    <w:rsid w:val="00FF5D5C"/>
    <w:rsid w:val="00FF61EB"/>
    <w:rsid w:val="00FF653D"/>
    <w:rsid w:val="00FF65D8"/>
    <w:rsid w:val="00FF664D"/>
    <w:rsid w:val="00FF6BB0"/>
    <w:rsid w:val="00FF6C66"/>
    <w:rsid w:val="00FF6CBD"/>
    <w:rsid w:val="00FF6DE2"/>
    <w:rsid w:val="00FF7098"/>
    <w:rsid w:val="00FF70B5"/>
    <w:rsid w:val="00FF748B"/>
    <w:rsid w:val="00FF7BB0"/>
    <w:rsid w:val="00FF7E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5802"/>
  <w15:chartTrackingRefBased/>
  <w15:docId w15:val="{124F4854-0272-4658-9AB6-9AFFF09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Default Paragraph Font" w:uiPriority="1"/>
    <w:lsdException w:name="Body Text Indent" w:uiPriority="99"/>
    <w:lsdException w:name="Subtitle" w:qFormat="1"/>
    <w:lsdException w:name="Body Text 2" w:uiPriority="99"/>
    <w:lsdException w:name="Body Text Indent 2" w:uiPriority="99"/>
    <w:lsdException w:name="Hyperlink" w:uiPriority="99"/>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188"/>
    <w:pPr>
      <w:jc w:val="both"/>
    </w:pPr>
    <w:rPr>
      <w:rFonts w:ascii="Arial" w:hAnsi="Arial"/>
      <w:sz w:val="24"/>
    </w:rPr>
  </w:style>
  <w:style w:type="paragraph" w:styleId="Nadpis1">
    <w:name w:val="heading 1"/>
    <w:basedOn w:val="Normln"/>
    <w:next w:val="Normln"/>
    <w:link w:val="Nadpis1Char"/>
    <w:uiPriority w:val="99"/>
    <w:qFormat/>
    <w:rsid w:val="00CA560C"/>
    <w:pPr>
      <w:keepNext/>
      <w:numPr>
        <w:numId w:val="3"/>
      </w:numPr>
      <w:jc w:val="left"/>
      <w:outlineLvl w:val="0"/>
    </w:pPr>
    <w:rPr>
      <w:b/>
      <w:caps/>
      <w:sz w:val="36"/>
      <w:lang w:val="x-none" w:eastAsia="x-none"/>
    </w:rPr>
  </w:style>
  <w:style w:type="paragraph" w:styleId="Nadpis2">
    <w:name w:val="heading 2"/>
    <w:aliases w:val="14b B"/>
    <w:basedOn w:val="Normln"/>
    <w:next w:val="Normln"/>
    <w:link w:val="Nadpis2Char"/>
    <w:uiPriority w:val="99"/>
    <w:qFormat/>
    <w:rsid w:val="00C81293"/>
    <w:pPr>
      <w:keepNext/>
      <w:numPr>
        <w:ilvl w:val="1"/>
        <w:numId w:val="2"/>
      </w:numPr>
      <w:outlineLvl w:val="1"/>
    </w:pPr>
    <w:rPr>
      <w:b/>
      <w:sz w:val="32"/>
      <w:u w:val="single"/>
      <w:lang w:val="x-none" w:eastAsia="x-none"/>
    </w:rPr>
  </w:style>
  <w:style w:type="paragraph" w:styleId="Nadpis3">
    <w:name w:val="heading 3"/>
    <w:basedOn w:val="Normln"/>
    <w:next w:val="Normln"/>
    <w:link w:val="Nadpis3Char"/>
    <w:uiPriority w:val="99"/>
    <w:qFormat/>
    <w:rsid w:val="00A64B2F"/>
    <w:pPr>
      <w:keepNext/>
      <w:outlineLvl w:val="2"/>
    </w:pPr>
    <w:rPr>
      <w:b/>
      <w:lang w:val="x-none" w:eastAsia="x-none"/>
    </w:rPr>
  </w:style>
  <w:style w:type="paragraph" w:styleId="Nadpis4">
    <w:name w:val="heading 4"/>
    <w:basedOn w:val="Normln"/>
    <w:next w:val="Normln"/>
    <w:link w:val="Nadpis4Char"/>
    <w:uiPriority w:val="9"/>
    <w:qFormat/>
    <w:rsid w:val="00BD771B"/>
    <w:pPr>
      <w:spacing w:before="200" w:line="276" w:lineRule="auto"/>
      <w:outlineLvl w:val="3"/>
    </w:pPr>
    <w:rPr>
      <w:b/>
      <w:bCs/>
      <w:i/>
      <w:iCs/>
      <w:sz w:val="20"/>
      <w:szCs w:val="22"/>
      <w:lang w:val="en-US" w:eastAsia="en-US" w:bidi="en-US"/>
    </w:rPr>
  </w:style>
  <w:style w:type="paragraph" w:styleId="Nadpis5">
    <w:name w:val="heading 5"/>
    <w:basedOn w:val="Normln"/>
    <w:next w:val="Normln"/>
    <w:link w:val="Nadpis5Char"/>
    <w:unhideWhenUsed/>
    <w:rsid w:val="00053EFF"/>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rsid w:val="00BD771B"/>
    <w:pPr>
      <w:spacing w:before="120" w:line="271" w:lineRule="auto"/>
      <w:outlineLvl w:val="5"/>
    </w:pPr>
    <w:rPr>
      <w:b/>
      <w:bCs/>
      <w:i/>
      <w:iCs/>
      <w:color w:val="7F7F7F"/>
      <w:sz w:val="20"/>
      <w:szCs w:val="22"/>
      <w:lang w:val="en-US" w:eastAsia="en-US" w:bidi="en-US"/>
    </w:rPr>
  </w:style>
  <w:style w:type="paragraph" w:styleId="Nadpis7">
    <w:name w:val="heading 7"/>
    <w:basedOn w:val="Normln"/>
    <w:next w:val="Normln"/>
    <w:link w:val="Nadpis7Char"/>
    <w:rsid w:val="00BD771B"/>
    <w:pPr>
      <w:spacing w:before="120" w:line="276" w:lineRule="auto"/>
      <w:outlineLvl w:val="6"/>
    </w:pPr>
    <w:rPr>
      <w:i/>
      <w:iCs/>
      <w:sz w:val="20"/>
      <w:szCs w:val="22"/>
      <w:lang w:val="en-US" w:eastAsia="en-US" w:bidi="en-US"/>
    </w:rPr>
  </w:style>
  <w:style w:type="paragraph" w:styleId="Nadpis8">
    <w:name w:val="heading 8"/>
    <w:basedOn w:val="Normln"/>
    <w:next w:val="Normln"/>
    <w:link w:val="Nadpis8Char"/>
    <w:rsid w:val="00BD771B"/>
    <w:pPr>
      <w:spacing w:before="120" w:line="276" w:lineRule="auto"/>
      <w:outlineLvl w:val="7"/>
    </w:pPr>
    <w:rPr>
      <w:sz w:val="20"/>
      <w:lang w:val="en-US" w:eastAsia="en-US" w:bidi="en-US"/>
    </w:rPr>
  </w:style>
  <w:style w:type="paragraph" w:styleId="Nadpis9">
    <w:name w:val="heading 9"/>
    <w:basedOn w:val="Normln"/>
    <w:next w:val="Normln"/>
    <w:link w:val="Nadpis9Char"/>
    <w:uiPriority w:val="99"/>
    <w:qFormat/>
    <w:rsid w:val="00BD771B"/>
    <w:pPr>
      <w:spacing w:before="120" w:line="276" w:lineRule="auto"/>
      <w:outlineLvl w:val="8"/>
    </w:pPr>
    <w:rPr>
      <w:i/>
      <w:iCs/>
      <w:spacing w:val="5"/>
      <w:sz w:val="20"/>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A560C"/>
    <w:rPr>
      <w:rFonts w:ascii="Arial" w:hAnsi="Arial"/>
      <w:b/>
      <w:caps/>
      <w:sz w:val="36"/>
      <w:lang w:val="x-none" w:eastAsia="x-none"/>
    </w:rPr>
  </w:style>
  <w:style w:type="character" w:customStyle="1" w:styleId="Nadpis2Char">
    <w:name w:val="Nadpis 2 Char"/>
    <w:aliases w:val="14b B Char"/>
    <w:link w:val="Nadpis2"/>
    <w:uiPriority w:val="99"/>
    <w:rsid w:val="00C81293"/>
    <w:rPr>
      <w:rFonts w:ascii="Arial" w:hAnsi="Arial"/>
      <w:b/>
      <w:sz w:val="32"/>
      <w:u w:val="single"/>
      <w:lang w:val="x-none" w:eastAsia="x-none"/>
    </w:rPr>
  </w:style>
  <w:style w:type="character" w:customStyle="1" w:styleId="Nadpis3Char">
    <w:name w:val="Nadpis 3 Char"/>
    <w:link w:val="Nadpis3"/>
    <w:uiPriority w:val="99"/>
    <w:rsid w:val="00A64B2F"/>
    <w:rPr>
      <w:rFonts w:ascii="Arial" w:hAnsi="Arial"/>
      <w:b/>
      <w:sz w:val="24"/>
    </w:rPr>
  </w:style>
  <w:style w:type="paragraph" w:styleId="Zkladntext">
    <w:name w:val="Body Text"/>
    <w:basedOn w:val="Normln"/>
    <w:link w:val="ZkladntextChar"/>
    <w:rsid w:val="00A64B2F"/>
    <w:rPr>
      <w:rFonts w:ascii="Times New Roman" w:hAnsi="Times New Roman"/>
      <w:lang w:val="x-none" w:eastAsia="x-none"/>
    </w:rPr>
  </w:style>
  <w:style w:type="character" w:customStyle="1" w:styleId="ZkladntextChar">
    <w:name w:val="Základní text Char"/>
    <w:link w:val="Zkladntext"/>
    <w:rsid w:val="00A64B2F"/>
    <w:rPr>
      <w:sz w:val="24"/>
    </w:rPr>
  </w:style>
  <w:style w:type="paragraph" w:customStyle="1" w:styleId="Zkladntext21">
    <w:name w:val="Základní text 21"/>
    <w:basedOn w:val="Normln"/>
    <w:rsid w:val="00A64B2F"/>
  </w:style>
  <w:style w:type="paragraph" w:styleId="Zpat">
    <w:name w:val="footer"/>
    <w:basedOn w:val="Normln"/>
    <w:link w:val="ZpatChar"/>
    <w:uiPriority w:val="99"/>
    <w:rsid w:val="00A64B2F"/>
    <w:pPr>
      <w:tabs>
        <w:tab w:val="center" w:pos="4536"/>
        <w:tab w:val="right" w:pos="9072"/>
      </w:tabs>
    </w:pPr>
  </w:style>
  <w:style w:type="character" w:customStyle="1" w:styleId="ZpatChar">
    <w:name w:val="Zápatí Char"/>
    <w:basedOn w:val="Standardnpsmoodstavce"/>
    <w:link w:val="Zpat"/>
    <w:uiPriority w:val="99"/>
    <w:rsid w:val="00A64B2F"/>
  </w:style>
  <w:style w:type="paragraph" w:styleId="Zkladntext3">
    <w:name w:val="Body Text 3"/>
    <w:basedOn w:val="Normln"/>
    <w:link w:val="Zkladntext3Char"/>
    <w:rsid w:val="00A64B2F"/>
    <w:pPr>
      <w:autoSpaceDE w:val="0"/>
      <w:autoSpaceDN w:val="0"/>
      <w:adjustRightInd w:val="0"/>
      <w:ind w:right="-428"/>
    </w:pPr>
    <w:rPr>
      <w:rFonts w:ascii="Times New Roman" w:hAnsi="Times New Roman"/>
      <w:color w:val="0000FF"/>
      <w:lang w:val="x-none" w:eastAsia="x-none"/>
    </w:rPr>
  </w:style>
  <w:style w:type="character" w:customStyle="1" w:styleId="Zkladntext3Char">
    <w:name w:val="Základní text 3 Char"/>
    <w:link w:val="Zkladntext3"/>
    <w:rsid w:val="00A64B2F"/>
    <w:rPr>
      <w:color w:val="0000FF"/>
      <w:sz w:val="24"/>
    </w:rPr>
  </w:style>
  <w:style w:type="paragraph" w:styleId="Zkladntextodsazen">
    <w:name w:val="Body Text Indent"/>
    <w:basedOn w:val="Normln"/>
    <w:link w:val="ZkladntextodsazenChar"/>
    <w:uiPriority w:val="99"/>
    <w:rsid w:val="00A64B2F"/>
    <w:pPr>
      <w:spacing w:after="120"/>
      <w:ind w:left="283"/>
    </w:pPr>
  </w:style>
  <w:style w:type="character" w:customStyle="1" w:styleId="ZkladntextodsazenChar">
    <w:name w:val="Základní text odsazený Char"/>
    <w:basedOn w:val="Standardnpsmoodstavce"/>
    <w:link w:val="Zkladntextodsazen"/>
    <w:uiPriority w:val="99"/>
    <w:rsid w:val="00A64B2F"/>
  </w:style>
  <w:style w:type="character" w:styleId="Hypertextovodkaz">
    <w:name w:val="Hyperlink"/>
    <w:uiPriority w:val="99"/>
    <w:rsid w:val="00A64B2F"/>
    <w:rPr>
      <w:color w:val="0000FF"/>
      <w:u w:val="single"/>
    </w:rPr>
  </w:style>
  <w:style w:type="paragraph" w:customStyle="1" w:styleId="dopis">
    <w:name w:val="dopis"/>
    <w:basedOn w:val="Normln"/>
    <w:uiPriority w:val="99"/>
    <w:rsid w:val="00A64B2F"/>
    <w:pPr>
      <w:ind w:firstLine="284"/>
    </w:pPr>
  </w:style>
  <w:style w:type="paragraph" w:styleId="Zkladntext2">
    <w:name w:val="Body Text 2"/>
    <w:basedOn w:val="Normln"/>
    <w:link w:val="Zkladntext2Char"/>
    <w:uiPriority w:val="99"/>
    <w:rsid w:val="00A64B2F"/>
    <w:pPr>
      <w:spacing w:after="120" w:line="480" w:lineRule="auto"/>
    </w:pPr>
  </w:style>
  <w:style w:type="character" w:customStyle="1" w:styleId="Zkladntext2Char">
    <w:name w:val="Základní text 2 Char"/>
    <w:basedOn w:val="Standardnpsmoodstavce"/>
    <w:link w:val="Zkladntext2"/>
    <w:uiPriority w:val="99"/>
    <w:rsid w:val="00A64B2F"/>
  </w:style>
  <w:style w:type="character" w:customStyle="1" w:styleId="Nadpis5Char">
    <w:name w:val="Nadpis 5 Char"/>
    <w:link w:val="Nadpis5"/>
    <w:rsid w:val="00053EFF"/>
    <w:rPr>
      <w:rFonts w:ascii="Calibri" w:hAnsi="Calibri"/>
      <w:b/>
      <w:bCs/>
      <w:i/>
      <w:iCs/>
      <w:sz w:val="26"/>
      <w:szCs w:val="26"/>
    </w:rPr>
  </w:style>
  <w:style w:type="paragraph" w:customStyle="1" w:styleId="Normln0">
    <w:name w:val="Normální~"/>
    <w:basedOn w:val="Normln"/>
    <w:rsid w:val="00053EFF"/>
    <w:pPr>
      <w:widowControl w:val="0"/>
    </w:pPr>
    <w:rPr>
      <w:noProof/>
    </w:rPr>
  </w:style>
  <w:style w:type="paragraph" w:styleId="Nzev">
    <w:name w:val="Title"/>
    <w:basedOn w:val="Normln"/>
    <w:next w:val="Normln"/>
    <w:link w:val="NzevChar"/>
    <w:rsid w:val="0075112B"/>
    <w:pPr>
      <w:spacing w:before="240" w:after="240"/>
      <w:jc w:val="center"/>
      <w:outlineLvl w:val="0"/>
    </w:pPr>
    <w:rPr>
      <w:b/>
      <w:bCs/>
      <w:kern w:val="28"/>
      <w:sz w:val="32"/>
      <w:szCs w:val="32"/>
      <w:lang w:val="x-none" w:eastAsia="x-none"/>
    </w:rPr>
  </w:style>
  <w:style w:type="character" w:customStyle="1" w:styleId="NzevChar">
    <w:name w:val="Název Char"/>
    <w:link w:val="Nzev"/>
    <w:rsid w:val="0075112B"/>
    <w:rPr>
      <w:rFonts w:ascii="Arial" w:hAnsi="Arial"/>
      <w:b/>
      <w:bCs/>
      <w:kern w:val="28"/>
      <w:sz w:val="32"/>
      <w:szCs w:val="32"/>
    </w:rPr>
  </w:style>
  <w:style w:type="paragraph" w:customStyle="1" w:styleId="dkanormln">
    <w:name w:val="Øádka normální"/>
    <w:basedOn w:val="Normln"/>
    <w:rsid w:val="003E52FF"/>
    <w:rPr>
      <w:rFonts w:ascii="Times New Roman" w:hAnsi="Times New Roman"/>
      <w:kern w:val="16"/>
    </w:rPr>
  </w:style>
  <w:style w:type="paragraph" w:styleId="Obsah1">
    <w:name w:val="toc 1"/>
    <w:basedOn w:val="Normln"/>
    <w:next w:val="Normln"/>
    <w:autoRedefine/>
    <w:uiPriority w:val="39"/>
    <w:rsid w:val="00EE1A3A"/>
    <w:pPr>
      <w:ind w:left="720" w:hanging="720"/>
      <w:jc w:val="left"/>
    </w:pPr>
    <w:rPr>
      <w:rFonts w:cs="Arial"/>
    </w:rPr>
  </w:style>
  <w:style w:type="paragraph" w:styleId="Textbubliny">
    <w:name w:val="Balloon Text"/>
    <w:basedOn w:val="Normln"/>
    <w:link w:val="TextbublinyChar"/>
    <w:uiPriority w:val="99"/>
    <w:rsid w:val="00EA6DF0"/>
    <w:rPr>
      <w:sz w:val="16"/>
      <w:szCs w:val="16"/>
      <w:lang w:val="x-none" w:eastAsia="x-none"/>
    </w:rPr>
  </w:style>
  <w:style w:type="character" w:customStyle="1" w:styleId="TextbublinyChar">
    <w:name w:val="Text bubliny Char"/>
    <w:link w:val="Textbubliny"/>
    <w:uiPriority w:val="99"/>
    <w:rsid w:val="00EA6DF0"/>
    <w:rPr>
      <w:rFonts w:ascii="Arial" w:hAnsi="Arial" w:cs="Arial"/>
      <w:sz w:val="16"/>
      <w:szCs w:val="16"/>
    </w:rPr>
  </w:style>
  <w:style w:type="character" w:customStyle="1" w:styleId="Nadpis4Char">
    <w:name w:val="Nadpis 4 Char"/>
    <w:link w:val="Nadpis4"/>
    <w:uiPriority w:val="9"/>
    <w:rsid w:val="00BD771B"/>
    <w:rPr>
      <w:rFonts w:ascii="Arial" w:hAnsi="Arial"/>
      <w:b/>
      <w:bCs/>
      <w:i/>
      <w:iCs/>
      <w:szCs w:val="22"/>
      <w:lang w:val="en-US" w:eastAsia="en-US" w:bidi="en-US"/>
    </w:rPr>
  </w:style>
  <w:style w:type="character" w:customStyle="1" w:styleId="Nadpis6Char">
    <w:name w:val="Nadpis 6 Char"/>
    <w:link w:val="Nadpis6"/>
    <w:rsid w:val="00BD771B"/>
    <w:rPr>
      <w:rFonts w:ascii="Arial" w:hAnsi="Arial"/>
      <w:b/>
      <w:bCs/>
      <w:i/>
      <w:iCs/>
      <w:color w:val="7F7F7F"/>
      <w:szCs w:val="22"/>
      <w:lang w:val="en-US" w:eastAsia="en-US" w:bidi="en-US"/>
    </w:rPr>
  </w:style>
  <w:style w:type="character" w:customStyle="1" w:styleId="Nadpis7Char">
    <w:name w:val="Nadpis 7 Char"/>
    <w:link w:val="Nadpis7"/>
    <w:rsid w:val="00BD771B"/>
    <w:rPr>
      <w:rFonts w:ascii="Arial" w:hAnsi="Arial"/>
      <w:i/>
      <w:iCs/>
      <w:szCs w:val="22"/>
      <w:lang w:val="en-US" w:eastAsia="en-US" w:bidi="en-US"/>
    </w:rPr>
  </w:style>
  <w:style w:type="character" w:customStyle="1" w:styleId="Nadpis8Char">
    <w:name w:val="Nadpis 8 Char"/>
    <w:link w:val="Nadpis8"/>
    <w:rsid w:val="00BD771B"/>
    <w:rPr>
      <w:rFonts w:ascii="Arial" w:hAnsi="Arial"/>
      <w:lang w:val="en-US" w:eastAsia="en-US" w:bidi="en-US"/>
    </w:rPr>
  </w:style>
  <w:style w:type="character" w:customStyle="1" w:styleId="Nadpis9Char">
    <w:name w:val="Nadpis 9 Char"/>
    <w:link w:val="Nadpis9"/>
    <w:uiPriority w:val="99"/>
    <w:rsid w:val="00BD771B"/>
    <w:rPr>
      <w:rFonts w:ascii="Arial" w:hAnsi="Arial"/>
      <w:i/>
      <w:iCs/>
      <w:spacing w:val="5"/>
      <w:lang w:val="en-US" w:eastAsia="en-US" w:bidi="en-US"/>
    </w:rPr>
  </w:style>
  <w:style w:type="paragraph" w:customStyle="1" w:styleId="Zkladntext211">
    <w:name w:val="Základní text 211"/>
    <w:basedOn w:val="Normln"/>
    <w:rsid w:val="00003B36"/>
    <w:pPr>
      <w:jc w:val="left"/>
    </w:pPr>
    <w:rPr>
      <w:rFonts w:ascii="Times New Roman" w:hAnsi="Times New Roman"/>
    </w:rPr>
  </w:style>
  <w:style w:type="paragraph" w:customStyle="1" w:styleId="slovan">
    <w:name w:val="Číslovaný"/>
    <w:basedOn w:val="Normln"/>
    <w:rsid w:val="00BD771B"/>
    <w:pPr>
      <w:numPr>
        <w:numId w:val="1"/>
      </w:numPr>
      <w:spacing w:before="60"/>
    </w:pPr>
    <w:rPr>
      <w:sz w:val="22"/>
    </w:rPr>
  </w:style>
  <w:style w:type="paragraph" w:customStyle="1" w:styleId="Zkladntextodsazen1">
    <w:name w:val="Základní text odsazený1"/>
    <w:basedOn w:val="Normln"/>
    <w:rsid w:val="00BD771B"/>
    <w:pPr>
      <w:spacing w:after="120"/>
      <w:ind w:left="283"/>
      <w:jc w:val="left"/>
    </w:pPr>
    <w:rPr>
      <w:rFonts w:ascii="Times New Roman" w:hAnsi="Times New Roman"/>
      <w:sz w:val="20"/>
    </w:rPr>
  </w:style>
  <w:style w:type="paragraph" w:customStyle="1" w:styleId="Odstavec">
    <w:name w:val="Odstavec"/>
    <w:rsid w:val="00BD771B"/>
    <w:pPr>
      <w:spacing w:line="360" w:lineRule="auto"/>
      <w:ind w:firstLine="624"/>
      <w:jc w:val="both"/>
    </w:pPr>
    <w:rPr>
      <w:sz w:val="24"/>
    </w:rPr>
  </w:style>
  <w:style w:type="paragraph" w:styleId="Bezmezer">
    <w:name w:val="No Spacing"/>
    <w:basedOn w:val="Nadpis2"/>
    <w:link w:val="BezmezerChar"/>
    <w:uiPriority w:val="1"/>
    <w:qFormat/>
    <w:rsid w:val="00A721D5"/>
    <w:pPr>
      <w:keepNext w:val="0"/>
      <w:numPr>
        <w:ilvl w:val="0"/>
        <w:numId w:val="0"/>
      </w:numPr>
      <w:spacing w:before="200" w:after="120" w:line="276" w:lineRule="auto"/>
    </w:pPr>
    <w:rPr>
      <w:b w:val="0"/>
      <w:sz w:val="24"/>
    </w:rPr>
  </w:style>
  <w:style w:type="paragraph" w:styleId="Normlnweb">
    <w:name w:val="Normal (Web)"/>
    <w:basedOn w:val="Normln"/>
    <w:unhideWhenUsed/>
    <w:rsid w:val="00533160"/>
    <w:pPr>
      <w:spacing w:before="100" w:beforeAutospacing="1" w:after="100" w:afterAutospacing="1"/>
      <w:jc w:val="left"/>
    </w:pPr>
    <w:rPr>
      <w:rFonts w:ascii="Times New Roman" w:hAnsi="Times New Roman"/>
      <w:szCs w:val="24"/>
    </w:rPr>
  </w:style>
  <w:style w:type="paragraph" w:styleId="Odstavecseseznamem">
    <w:name w:val="List Paragraph"/>
    <w:aliases w:val="Nad,Odstavec cíl se seznamem,Odstavec se seznamem5,Odstavec_muj,Odrážky,List Paragraph"/>
    <w:basedOn w:val="Normln"/>
    <w:link w:val="OdstavecseseznamemChar"/>
    <w:uiPriority w:val="34"/>
    <w:qFormat/>
    <w:rsid w:val="0078521C"/>
    <w:pPr>
      <w:ind w:left="720"/>
      <w:contextualSpacing/>
      <w:jc w:val="left"/>
    </w:pPr>
    <w:rPr>
      <w:sz w:val="20"/>
      <w:lang w:val="x-none" w:eastAsia="x-none"/>
    </w:rPr>
  </w:style>
  <w:style w:type="paragraph" w:styleId="Zkladntextodsazen2">
    <w:name w:val="Body Text Indent 2"/>
    <w:basedOn w:val="Normln"/>
    <w:link w:val="Zkladntextodsazen2Char"/>
    <w:uiPriority w:val="99"/>
    <w:rsid w:val="005B2DA5"/>
    <w:pPr>
      <w:spacing w:after="120" w:line="480" w:lineRule="auto"/>
      <w:ind w:left="283"/>
    </w:pPr>
    <w:rPr>
      <w:lang w:val="x-none" w:eastAsia="x-none"/>
    </w:rPr>
  </w:style>
  <w:style w:type="character" w:customStyle="1" w:styleId="Zkladntextodsazen2Char">
    <w:name w:val="Základní text odsazený 2 Char"/>
    <w:link w:val="Zkladntextodsazen2"/>
    <w:uiPriority w:val="99"/>
    <w:rsid w:val="005B2DA5"/>
    <w:rPr>
      <w:rFonts w:ascii="Arial" w:hAnsi="Arial"/>
      <w:sz w:val="24"/>
    </w:rPr>
  </w:style>
  <w:style w:type="paragraph" w:customStyle="1" w:styleId="Textodstavce">
    <w:name w:val="Text odstavce"/>
    <w:basedOn w:val="Normln"/>
    <w:rsid w:val="005B2DA5"/>
    <w:pPr>
      <w:tabs>
        <w:tab w:val="num" w:pos="864"/>
      </w:tabs>
      <w:spacing w:after="120"/>
      <w:ind w:left="864" w:hanging="864"/>
      <w:outlineLvl w:val="6"/>
    </w:pPr>
    <w:rPr>
      <w:rFonts w:ascii="Times New Roman" w:hAnsi="Times New Roman"/>
    </w:rPr>
  </w:style>
  <w:style w:type="paragraph" w:styleId="Zhlav">
    <w:name w:val="header"/>
    <w:basedOn w:val="Normln"/>
    <w:link w:val="ZhlavChar"/>
    <w:uiPriority w:val="99"/>
    <w:rsid w:val="00B81FC8"/>
    <w:pPr>
      <w:tabs>
        <w:tab w:val="center" w:pos="4536"/>
        <w:tab w:val="right" w:pos="9072"/>
      </w:tabs>
    </w:pPr>
    <w:rPr>
      <w:lang w:val="x-none" w:eastAsia="x-none"/>
    </w:rPr>
  </w:style>
  <w:style w:type="character" w:customStyle="1" w:styleId="ZhlavChar">
    <w:name w:val="Záhlaví Char"/>
    <w:link w:val="Zhlav"/>
    <w:uiPriority w:val="99"/>
    <w:rsid w:val="00B81FC8"/>
    <w:rPr>
      <w:rFonts w:ascii="Arial" w:hAnsi="Arial"/>
      <w:sz w:val="24"/>
    </w:rPr>
  </w:style>
  <w:style w:type="paragraph" w:styleId="Textpoznpodarou">
    <w:name w:val="footnote text"/>
    <w:basedOn w:val="Normln"/>
    <w:link w:val="TextpoznpodarouChar"/>
    <w:rsid w:val="00B36972"/>
    <w:rPr>
      <w:sz w:val="20"/>
      <w:lang w:val="x-none" w:eastAsia="x-none"/>
    </w:rPr>
  </w:style>
  <w:style w:type="character" w:customStyle="1" w:styleId="TextpoznpodarouChar">
    <w:name w:val="Text pozn. pod čarou Char"/>
    <w:link w:val="Textpoznpodarou"/>
    <w:rsid w:val="00B36972"/>
    <w:rPr>
      <w:rFonts w:ascii="Arial" w:hAnsi="Arial"/>
    </w:rPr>
  </w:style>
  <w:style w:type="character" w:styleId="Znakapoznpodarou">
    <w:name w:val="footnote reference"/>
    <w:rsid w:val="00B36972"/>
    <w:rPr>
      <w:vertAlign w:val="superscript"/>
    </w:rPr>
  </w:style>
  <w:style w:type="paragraph" w:styleId="Titulek">
    <w:name w:val="caption"/>
    <w:basedOn w:val="Normln"/>
    <w:next w:val="Normln"/>
    <w:uiPriority w:val="35"/>
    <w:unhideWhenUsed/>
    <w:qFormat/>
    <w:rsid w:val="00C76317"/>
    <w:rPr>
      <w:b/>
      <w:bCs/>
      <w:sz w:val="20"/>
    </w:rPr>
  </w:style>
  <w:style w:type="character" w:styleId="Odkaznakoment">
    <w:name w:val="annotation reference"/>
    <w:uiPriority w:val="99"/>
    <w:rsid w:val="000546F2"/>
    <w:rPr>
      <w:sz w:val="16"/>
      <w:szCs w:val="16"/>
    </w:rPr>
  </w:style>
  <w:style w:type="paragraph" w:styleId="Textkomente">
    <w:name w:val="annotation text"/>
    <w:basedOn w:val="Normln"/>
    <w:link w:val="TextkomenteChar"/>
    <w:uiPriority w:val="99"/>
    <w:rsid w:val="000546F2"/>
    <w:rPr>
      <w:sz w:val="20"/>
      <w:lang w:val="x-none" w:eastAsia="x-none"/>
    </w:rPr>
  </w:style>
  <w:style w:type="character" w:customStyle="1" w:styleId="TextkomenteChar">
    <w:name w:val="Text komentáře Char"/>
    <w:link w:val="Textkomente"/>
    <w:uiPriority w:val="99"/>
    <w:rsid w:val="000546F2"/>
    <w:rPr>
      <w:rFonts w:ascii="Arial" w:hAnsi="Arial"/>
    </w:rPr>
  </w:style>
  <w:style w:type="paragraph" w:styleId="Pedmtkomente">
    <w:name w:val="annotation subject"/>
    <w:basedOn w:val="Textkomente"/>
    <w:next w:val="Textkomente"/>
    <w:link w:val="PedmtkomenteChar"/>
    <w:rsid w:val="000546F2"/>
    <w:rPr>
      <w:b/>
      <w:bCs/>
    </w:rPr>
  </w:style>
  <w:style w:type="character" w:customStyle="1" w:styleId="PedmtkomenteChar">
    <w:name w:val="Předmět komentáře Char"/>
    <w:link w:val="Pedmtkomente"/>
    <w:rsid w:val="000546F2"/>
    <w:rPr>
      <w:rFonts w:ascii="Arial" w:hAnsi="Arial"/>
      <w:b/>
      <w:bCs/>
    </w:rPr>
  </w:style>
  <w:style w:type="paragraph" w:customStyle="1" w:styleId="odstavec1">
    <w:name w:val="odstavec1"/>
    <w:basedOn w:val="Normln"/>
    <w:next w:val="Normln"/>
    <w:uiPriority w:val="99"/>
    <w:rsid w:val="00E76694"/>
    <w:pPr>
      <w:keepLines/>
      <w:tabs>
        <w:tab w:val="left" w:pos="1390"/>
      </w:tabs>
      <w:spacing w:before="120" w:after="120"/>
      <w:ind w:left="1390" w:hanging="709"/>
    </w:pPr>
    <w:rPr>
      <w:rFonts w:cs="Arial"/>
      <w:lang w:val="en-GB"/>
    </w:rPr>
  </w:style>
  <w:style w:type="table" w:styleId="Mkatabulky">
    <w:name w:val="Table Grid"/>
    <w:basedOn w:val="Normlntabulka"/>
    <w:uiPriority w:val="59"/>
    <w:rsid w:val="00AA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2137E"/>
  </w:style>
  <w:style w:type="paragraph" w:customStyle="1" w:styleId="odstavec2">
    <w:name w:val="odstavec2"/>
    <w:basedOn w:val="Normln"/>
    <w:rsid w:val="00F5205F"/>
    <w:pPr>
      <w:keepLines/>
      <w:tabs>
        <w:tab w:val="left" w:pos="2041"/>
      </w:tabs>
      <w:spacing w:before="120" w:after="120"/>
      <w:ind w:left="2041" w:hanging="680"/>
    </w:pPr>
    <w:rPr>
      <w:rFonts w:cs="Arial"/>
      <w:lang w:val="en-GB"/>
    </w:rPr>
  </w:style>
  <w:style w:type="paragraph" w:styleId="Obsah7">
    <w:name w:val="toc 7"/>
    <w:basedOn w:val="Normln"/>
    <w:next w:val="Normln"/>
    <w:autoRedefine/>
    <w:uiPriority w:val="39"/>
    <w:rsid w:val="0000298B"/>
    <w:pPr>
      <w:ind w:left="1440"/>
    </w:pPr>
  </w:style>
  <w:style w:type="paragraph" w:customStyle="1" w:styleId="text">
    <w:name w:val="text"/>
    <w:rsid w:val="008152D2"/>
    <w:pPr>
      <w:widowControl w:val="0"/>
      <w:snapToGrid w:val="0"/>
      <w:spacing w:before="240" w:line="240" w:lineRule="exact"/>
      <w:jc w:val="both"/>
    </w:pPr>
    <w:rPr>
      <w:rFonts w:ascii="Arial" w:hAnsi="Arial" w:cs="Arial"/>
      <w:sz w:val="24"/>
      <w:szCs w:val="24"/>
      <w:lang w:eastAsia="en-US"/>
    </w:rPr>
  </w:style>
  <w:style w:type="paragraph" w:customStyle="1" w:styleId="Textpsmene">
    <w:name w:val="Text písmene"/>
    <w:basedOn w:val="Normln"/>
    <w:rsid w:val="008152D2"/>
    <w:pPr>
      <w:tabs>
        <w:tab w:val="num" w:pos="425"/>
      </w:tabs>
      <w:ind w:left="425" w:hanging="425"/>
      <w:outlineLvl w:val="7"/>
    </w:pPr>
    <w:rPr>
      <w:rFonts w:ascii="Times New Roman" w:hAnsi="Times New Roman"/>
      <w:szCs w:val="24"/>
    </w:rPr>
  </w:style>
  <w:style w:type="paragraph" w:customStyle="1" w:styleId="Normal2">
    <w:name w:val="Normal2"/>
    <w:basedOn w:val="Normln"/>
    <w:rsid w:val="00BC2B9B"/>
    <w:pPr>
      <w:widowControl w:val="0"/>
      <w:spacing w:before="120"/>
      <w:ind w:left="454"/>
      <w:jc w:val="left"/>
    </w:pPr>
    <w:rPr>
      <w:rFonts w:ascii="Times New Roman" w:hAnsi="Times New Roman"/>
    </w:rPr>
  </w:style>
  <w:style w:type="paragraph" w:styleId="Textvbloku">
    <w:name w:val="Block Text"/>
    <w:basedOn w:val="Normln"/>
    <w:unhideWhenUsed/>
    <w:rsid w:val="00BC2B9B"/>
    <w:pPr>
      <w:spacing w:after="60"/>
      <w:ind w:left="1080" w:right="-142" w:hanging="360"/>
    </w:pPr>
    <w:rPr>
      <w:rFonts w:cs="Arial"/>
      <w:sz w:val="22"/>
      <w:szCs w:val="24"/>
    </w:rPr>
  </w:style>
  <w:style w:type="paragraph" w:customStyle="1" w:styleId="Default">
    <w:name w:val="Default"/>
    <w:rsid w:val="00BC2B9B"/>
    <w:pPr>
      <w:autoSpaceDE w:val="0"/>
      <w:autoSpaceDN w:val="0"/>
      <w:adjustRightInd w:val="0"/>
    </w:pPr>
    <w:rPr>
      <w:rFonts w:ascii="Arial" w:eastAsia="Calibri" w:hAnsi="Arial" w:cs="Arial"/>
      <w:color w:val="000000"/>
      <w:sz w:val="24"/>
      <w:szCs w:val="24"/>
      <w:lang w:eastAsia="en-US"/>
    </w:rPr>
  </w:style>
  <w:style w:type="paragraph" w:customStyle="1" w:styleId="Textodstavec">
    <w:name w:val="Text_odstavec"/>
    <w:basedOn w:val="Normln"/>
    <w:link w:val="TextodstavecChar"/>
    <w:uiPriority w:val="99"/>
    <w:rsid w:val="00BC2B9B"/>
    <w:pPr>
      <w:spacing w:before="60" w:after="20"/>
    </w:pPr>
    <w:rPr>
      <w:szCs w:val="24"/>
      <w:lang w:val="x-none" w:eastAsia="x-none"/>
    </w:rPr>
  </w:style>
  <w:style w:type="character" w:customStyle="1" w:styleId="TextodstavecChar">
    <w:name w:val="Text_odstavec Char"/>
    <w:link w:val="Textodstavec"/>
    <w:uiPriority w:val="99"/>
    <w:rsid w:val="00BC2B9B"/>
    <w:rPr>
      <w:rFonts w:ascii="Arial" w:hAnsi="Arial"/>
      <w:sz w:val="24"/>
      <w:szCs w:val="24"/>
    </w:rPr>
  </w:style>
  <w:style w:type="paragraph" w:customStyle="1" w:styleId="Left">
    <w:name w:val="Left"/>
    <w:link w:val="LeftChar"/>
    <w:rsid w:val="00BC2B9B"/>
    <w:pPr>
      <w:autoSpaceDE w:val="0"/>
      <w:autoSpaceDN w:val="0"/>
      <w:adjustRightInd w:val="0"/>
    </w:pPr>
    <w:rPr>
      <w:rFonts w:ascii="Arial" w:hAnsi="Arial"/>
      <w:szCs w:val="24"/>
    </w:rPr>
  </w:style>
  <w:style w:type="character" w:customStyle="1" w:styleId="LeftChar">
    <w:name w:val="Left Char"/>
    <w:link w:val="Left"/>
    <w:rsid w:val="00BC2B9B"/>
    <w:rPr>
      <w:rFonts w:ascii="Arial" w:hAnsi="Arial"/>
      <w:szCs w:val="24"/>
      <w:lang w:bidi="ar-SA"/>
    </w:rPr>
  </w:style>
  <w:style w:type="paragraph" w:customStyle="1" w:styleId="Textnormy">
    <w:name w:val="Text normy"/>
    <w:rsid w:val="00BC2B9B"/>
    <w:pPr>
      <w:autoSpaceDE w:val="0"/>
      <w:autoSpaceDN w:val="0"/>
      <w:adjustRightInd w:val="0"/>
      <w:spacing w:after="120"/>
      <w:jc w:val="both"/>
    </w:pPr>
    <w:rPr>
      <w:rFonts w:ascii="Arial" w:hAnsi="Arial" w:cs="Arial"/>
      <w:sz w:val="24"/>
    </w:rPr>
  </w:style>
  <w:style w:type="character" w:customStyle="1" w:styleId="pozn1">
    <w:name w:val="pozn1"/>
    <w:rsid w:val="00A035BD"/>
    <w:rPr>
      <w:vanish w:val="0"/>
      <w:webHidden w:val="0"/>
      <w:sz w:val="22"/>
      <w:szCs w:val="22"/>
      <w:specVanish w:val="0"/>
    </w:rPr>
  </w:style>
  <w:style w:type="paragraph" w:styleId="Nadpisobsahu">
    <w:name w:val="TOC Heading"/>
    <w:basedOn w:val="Nadpis1"/>
    <w:next w:val="Normln"/>
    <w:uiPriority w:val="39"/>
    <w:semiHidden/>
    <w:unhideWhenUsed/>
    <w:qFormat/>
    <w:rsid w:val="00CE4412"/>
    <w:pPr>
      <w:keepLines/>
      <w:numPr>
        <w:numId w:val="0"/>
      </w:numPr>
      <w:spacing w:before="480" w:line="276" w:lineRule="auto"/>
      <w:outlineLvl w:val="9"/>
    </w:pPr>
    <w:rPr>
      <w:rFonts w:ascii="Cambria" w:hAnsi="Cambria"/>
      <w:bCs/>
      <w:caps w:val="0"/>
      <w:color w:val="365F91"/>
      <w:sz w:val="28"/>
      <w:szCs w:val="28"/>
    </w:rPr>
  </w:style>
  <w:style w:type="paragraph" w:styleId="Obsah2">
    <w:name w:val="toc 2"/>
    <w:basedOn w:val="Normln"/>
    <w:next w:val="Normln"/>
    <w:autoRedefine/>
    <w:uiPriority w:val="39"/>
    <w:rsid w:val="00CE4412"/>
    <w:pPr>
      <w:ind w:left="240"/>
    </w:pPr>
  </w:style>
  <w:style w:type="paragraph" w:styleId="Obsah3">
    <w:name w:val="toc 3"/>
    <w:basedOn w:val="Normln"/>
    <w:next w:val="Normln"/>
    <w:autoRedefine/>
    <w:uiPriority w:val="39"/>
    <w:rsid w:val="00CE4412"/>
    <w:pPr>
      <w:ind w:left="480"/>
    </w:pPr>
  </w:style>
  <w:style w:type="paragraph" w:styleId="Obsah4">
    <w:name w:val="toc 4"/>
    <w:basedOn w:val="Normln"/>
    <w:next w:val="Normln"/>
    <w:autoRedefine/>
    <w:uiPriority w:val="39"/>
    <w:unhideWhenUsed/>
    <w:rsid w:val="00CE4412"/>
    <w:pPr>
      <w:spacing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CE4412"/>
    <w:pPr>
      <w:spacing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CE4412"/>
    <w:pPr>
      <w:spacing w:after="100" w:line="276" w:lineRule="auto"/>
      <w:ind w:left="1100"/>
      <w:jc w:val="left"/>
    </w:pPr>
    <w:rPr>
      <w:rFonts w:ascii="Calibri" w:hAnsi="Calibri"/>
      <w:sz w:val="22"/>
      <w:szCs w:val="22"/>
    </w:rPr>
  </w:style>
  <w:style w:type="paragraph" w:styleId="Obsah8">
    <w:name w:val="toc 8"/>
    <w:basedOn w:val="Normln"/>
    <w:next w:val="Normln"/>
    <w:autoRedefine/>
    <w:uiPriority w:val="39"/>
    <w:unhideWhenUsed/>
    <w:rsid w:val="00CE4412"/>
    <w:pPr>
      <w:spacing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CE4412"/>
    <w:pPr>
      <w:spacing w:after="100" w:line="276" w:lineRule="auto"/>
      <w:ind w:left="1760"/>
      <w:jc w:val="left"/>
    </w:pPr>
    <w:rPr>
      <w:rFonts w:ascii="Calibri" w:hAnsi="Calibri"/>
      <w:sz w:val="22"/>
      <w:szCs w:val="22"/>
    </w:rPr>
  </w:style>
  <w:style w:type="paragraph" w:styleId="Normlnodsazen">
    <w:name w:val="Normal Indent"/>
    <w:basedOn w:val="Normln"/>
    <w:rsid w:val="001B0AC2"/>
    <w:pPr>
      <w:ind w:left="709"/>
    </w:pPr>
    <w:rPr>
      <w:rFonts w:cs="Arial"/>
    </w:rPr>
  </w:style>
  <w:style w:type="paragraph" w:customStyle="1" w:styleId="odsazen">
    <w:name w:val="odsazení"/>
    <w:basedOn w:val="Normln"/>
    <w:rsid w:val="001B0AC2"/>
    <w:pPr>
      <w:keepLines/>
      <w:spacing w:before="120" w:after="120"/>
      <w:ind w:left="680"/>
    </w:pPr>
    <w:rPr>
      <w:rFonts w:cs="Arial"/>
      <w:lang w:val="en-GB"/>
    </w:rPr>
  </w:style>
  <w:style w:type="paragraph" w:styleId="Podnadpis">
    <w:name w:val="Subtitle"/>
    <w:basedOn w:val="Normln"/>
    <w:rsid w:val="001B0AC2"/>
    <w:pPr>
      <w:keepNext/>
      <w:overflowPunct w:val="0"/>
      <w:autoSpaceDE w:val="0"/>
      <w:autoSpaceDN w:val="0"/>
      <w:adjustRightInd w:val="0"/>
      <w:spacing w:before="120" w:after="120"/>
      <w:jc w:val="left"/>
    </w:pPr>
    <w:rPr>
      <w:rFonts w:cs="Arial"/>
      <w:b/>
      <w:bCs/>
      <w:kern w:val="28"/>
      <w:sz w:val="20"/>
    </w:rPr>
  </w:style>
  <w:style w:type="paragraph" w:customStyle="1" w:styleId="mal">
    <w:name w:val="malý"/>
    <w:basedOn w:val="Normln"/>
    <w:rsid w:val="001B0AC2"/>
    <w:pPr>
      <w:spacing w:before="240" w:after="120" w:line="240" w:lineRule="atLeast"/>
      <w:ind w:left="1361" w:hanging="680"/>
    </w:pPr>
    <w:rPr>
      <w:rFonts w:cs="Arial"/>
    </w:rPr>
  </w:style>
  <w:style w:type="paragraph" w:customStyle="1" w:styleId="NORMA">
    <w:name w:val="NORMA"/>
    <w:basedOn w:val="Normln"/>
    <w:rsid w:val="001B0AC2"/>
    <w:pPr>
      <w:overflowPunct w:val="0"/>
      <w:autoSpaceDE w:val="0"/>
      <w:autoSpaceDN w:val="0"/>
      <w:adjustRightInd w:val="0"/>
      <w:spacing w:line="360" w:lineRule="atLeast"/>
      <w:ind w:left="851" w:right="-6"/>
    </w:pPr>
    <w:rPr>
      <w:rFonts w:ascii="Times New Roman" w:hAnsi="Times New Roman"/>
      <w:sz w:val="26"/>
      <w:szCs w:val="26"/>
      <w:lang w:val="en-GB"/>
    </w:rPr>
  </w:style>
  <w:style w:type="character" w:styleId="Siln">
    <w:name w:val="Strong"/>
    <w:rsid w:val="00A721D5"/>
    <w:rPr>
      <w:rFonts w:ascii="Arial" w:hAnsi="Arial"/>
      <w:b w:val="0"/>
      <w:bCs/>
      <w:sz w:val="24"/>
    </w:rPr>
  </w:style>
  <w:style w:type="paragraph" w:customStyle="1" w:styleId="nadpisysmlouvy">
    <w:name w:val="nadpisy smlouvy"/>
    <w:basedOn w:val="Nzev"/>
    <w:link w:val="nadpisysmlouvyChar"/>
    <w:qFormat/>
    <w:rsid w:val="003B6FAA"/>
    <w:pPr>
      <w:numPr>
        <w:numId w:val="4"/>
      </w:numPr>
    </w:pPr>
  </w:style>
  <w:style w:type="paragraph" w:customStyle="1" w:styleId="texty">
    <w:name w:val="texty"/>
    <w:basedOn w:val="Bezmezer"/>
    <w:link w:val="textyChar"/>
    <w:qFormat/>
    <w:rsid w:val="00420BC7"/>
    <w:pPr>
      <w:spacing w:line="360" w:lineRule="auto"/>
    </w:pPr>
  </w:style>
  <w:style w:type="character" w:customStyle="1" w:styleId="nadpisysmlouvyChar">
    <w:name w:val="nadpisy smlouvy Char"/>
    <w:link w:val="nadpisysmlouvy"/>
    <w:rsid w:val="003B6FAA"/>
    <w:rPr>
      <w:rFonts w:ascii="Arial" w:hAnsi="Arial"/>
      <w:b/>
      <w:bCs/>
      <w:kern w:val="28"/>
      <w:sz w:val="32"/>
      <w:szCs w:val="32"/>
      <w:lang w:val="x-none" w:eastAsia="x-none"/>
    </w:rPr>
  </w:style>
  <w:style w:type="paragraph" w:customStyle="1" w:styleId="ab">
    <w:name w:val="a)b)"/>
    <w:basedOn w:val="texty"/>
    <w:link w:val="abChar"/>
    <w:qFormat/>
    <w:rsid w:val="00420BC7"/>
    <w:pPr>
      <w:numPr>
        <w:numId w:val="7"/>
      </w:numPr>
    </w:pPr>
  </w:style>
  <w:style w:type="character" w:customStyle="1" w:styleId="BezmezerChar">
    <w:name w:val="Bez mezer Char"/>
    <w:link w:val="Bezmezer"/>
    <w:uiPriority w:val="1"/>
    <w:rsid w:val="00420BC7"/>
    <w:rPr>
      <w:rFonts w:ascii="Arial" w:hAnsi="Arial"/>
      <w:b w:val="0"/>
      <w:sz w:val="24"/>
      <w:u w:val="single"/>
    </w:rPr>
  </w:style>
  <w:style w:type="character" w:customStyle="1" w:styleId="textyChar">
    <w:name w:val="texty Char"/>
    <w:link w:val="texty"/>
    <w:rsid w:val="00420BC7"/>
    <w:rPr>
      <w:rFonts w:ascii="Arial" w:hAnsi="Arial"/>
      <w:b w:val="0"/>
      <w:sz w:val="24"/>
      <w:u w:val="single"/>
    </w:rPr>
  </w:style>
  <w:style w:type="paragraph" w:customStyle="1" w:styleId="Styl1">
    <w:name w:val="Styl1"/>
    <w:basedOn w:val="nadpisysmlouvy"/>
    <w:link w:val="Styl1Char"/>
    <w:qFormat/>
    <w:rsid w:val="003B6FAA"/>
    <w:pPr>
      <w:numPr>
        <w:numId w:val="14"/>
      </w:numPr>
      <w:jc w:val="both"/>
    </w:pPr>
  </w:style>
  <w:style w:type="character" w:customStyle="1" w:styleId="abChar">
    <w:name w:val="a)b) Char"/>
    <w:link w:val="ab"/>
    <w:rsid w:val="00420BC7"/>
    <w:rPr>
      <w:rFonts w:ascii="Arial" w:hAnsi="Arial"/>
      <w:sz w:val="24"/>
      <w:u w:val="single"/>
      <w:lang w:val="x-none" w:eastAsia="x-none"/>
    </w:rPr>
  </w:style>
  <w:style w:type="paragraph" w:customStyle="1" w:styleId="st">
    <w:name w:val="Část"/>
    <w:basedOn w:val="Normln"/>
    <w:next w:val="Nadpis1"/>
    <w:rsid w:val="00646AFE"/>
    <w:pPr>
      <w:keepNext/>
      <w:keepLines/>
      <w:pageBreakBefore/>
      <w:numPr>
        <w:numId w:val="23"/>
      </w:numPr>
      <w:pBdr>
        <w:bottom w:val="single" w:sz="4" w:space="1" w:color="auto"/>
      </w:pBdr>
      <w:tabs>
        <w:tab w:val="left" w:pos="1985"/>
      </w:tabs>
      <w:spacing w:before="240"/>
    </w:pPr>
    <w:rPr>
      <w:rFonts w:ascii="Times New Roman" w:hAnsi="Times New Roman"/>
      <w:b/>
      <w:color w:val="000000"/>
      <w:sz w:val="22"/>
      <w:szCs w:val="22"/>
      <w:lang w:eastAsia="en-US"/>
    </w:rPr>
  </w:style>
  <w:style w:type="character" w:customStyle="1" w:styleId="Styl1Char">
    <w:name w:val="Styl1 Char"/>
    <w:link w:val="Styl1"/>
    <w:rsid w:val="003B6FAA"/>
    <w:rPr>
      <w:rFonts w:ascii="Arial" w:hAnsi="Arial"/>
      <w:b/>
      <w:bCs/>
      <w:kern w:val="28"/>
      <w:sz w:val="32"/>
      <w:szCs w:val="32"/>
      <w:lang w:val="x-none" w:eastAsia="x-none"/>
    </w:rPr>
  </w:style>
  <w:style w:type="paragraph" w:customStyle="1" w:styleId="Level2">
    <w:name w:val="Level 2"/>
    <w:basedOn w:val="Normln"/>
    <w:rsid w:val="00646AFE"/>
    <w:pPr>
      <w:numPr>
        <w:ilvl w:val="1"/>
        <w:numId w:val="24"/>
      </w:numPr>
      <w:suppressAutoHyphens/>
      <w:spacing w:after="240" w:line="312" w:lineRule="auto"/>
      <w:outlineLvl w:val="1"/>
    </w:pPr>
    <w:rPr>
      <w:rFonts w:ascii="Verdana" w:hAnsi="Verdana"/>
      <w:sz w:val="20"/>
      <w:lang w:val="en-GB" w:eastAsia="ar-SA"/>
    </w:rPr>
  </w:style>
  <w:style w:type="paragraph" w:customStyle="1" w:styleId="Level3">
    <w:name w:val="Level 3"/>
    <w:basedOn w:val="Normln"/>
    <w:rsid w:val="00646AFE"/>
    <w:pPr>
      <w:numPr>
        <w:ilvl w:val="2"/>
        <w:numId w:val="24"/>
      </w:numPr>
      <w:suppressAutoHyphens/>
      <w:spacing w:after="240" w:line="312" w:lineRule="auto"/>
      <w:outlineLvl w:val="2"/>
    </w:pPr>
    <w:rPr>
      <w:rFonts w:ascii="Verdana" w:hAnsi="Verdana"/>
      <w:sz w:val="20"/>
      <w:lang w:val="en-GB" w:eastAsia="ar-SA"/>
    </w:rPr>
  </w:style>
  <w:style w:type="paragraph" w:customStyle="1" w:styleId="Level1">
    <w:name w:val="Level 1"/>
    <w:basedOn w:val="Normln"/>
    <w:rsid w:val="00646AFE"/>
    <w:pPr>
      <w:numPr>
        <w:numId w:val="24"/>
      </w:numPr>
      <w:tabs>
        <w:tab w:val="left" w:pos="1843"/>
        <w:tab w:val="left" w:pos="3119"/>
        <w:tab w:val="left" w:pos="4253"/>
      </w:tabs>
      <w:suppressAutoHyphens/>
      <w:spacing w:after="240" w:line="312" w:lineRule="auto"/>
      <w:outlineLvl w:val="0"/>
    </w:pPr>
    <w:rPr>
      <w:rFonts w:ascii="Verdana" w:hAnsi="Verdana"/>
      <w:sz w:val="20"/>
      <w:lang w:val="en-GB" w:eastAsia="ar-SA"/>
    </w:rPr>
  </w:style>
  <w:style w:type="paragraph" w:customStyle="1" w:styleId="Level4">
    <w:name w:val="Level 4"/>
    <w:basedOn w:val="Normln"/>
    <w:rsid w:val="00646AFE"/>
    <w:pPr>
      <w:numPr>
        <w:ilvl w:val="3"/>
        <w:numId w:val="24"/>
      </w:numPr>
      <w:suppressAutoHyphens/>
      <w:spacing w:after="240" w:line="312" w:lineRule="auto"/>
      <w:outlineLvl w:val="3"/>
    </w:pPr>
    <w:rPr>
      <w:rFonts w:ascii="Verdana" w:hAnsi="Verdana"/>
      <w:sz w:val="20"/>
      <w:lang w:val="en-GB" w:eastAsia="ar-SA"/>
    </w:rPr>
  </w:style>
  <w:style w:type="paragraph" w:customStyle="1" w:styleId="Level5">
    <w:name w:val="Level 5"/>
    <w:basedOn w:val="Normln"/>
    <w:rsid w:val="00646AFE"/>
    <w:pPr>
      <w:numPr>
        <w:ilvl w:val="4"/>
        <w:numId w:val="24"/>
      </w:numPr>
      <w:suppressAutoHyphens/>
      <w:spacing w:after="240" w:line="312" w:lineRule="auto"/>
      <w:outlineLvl w:val="4"/>
    </w:pPr>
    <w:rPr>
      <w:rFonts w:ascii="Verdana" w:hAnsi="Verdana"/>
      <w:sz w:val="20"/>
      <w:lang w:val="en-GB" w:eastAsia="ar-SA"/>
    </w:rPr>
  </w:style>
  <w:style w:type="paragraph" w:styleId="Revize">
    <w:name w:val="Revision"/>
    <w:hidden/>
    <w:uiPriority w:val="99"/>
    <w:semiHidden/>
    <w:rsid w:val="009603C7"/>
    <w:rPr>
      <w:rFonts w:ascii="Arial" w:hAnsi="Arial"/>
      <w:sz w:val="24"/>
    </w:rPr>
  </w:style>
  <w:style w:type="character" w:styleId="Nevyeenzmnka">
    <w:name w:val="Unresolved Mention"/>
    <w:uiPriority w:val="99"/>
    <w:semiHidden/>
    <w:unhideWhenUsed/>
    <w:rsid w:val="00331C2C"/>
    <w:rPr>
      <w:color w:val="808080"/>
      <w:shd w:val="clear" w:color="auto" w:fill="E6E6E6"/>
    </w:rPr>
  </w:style>
  <w:style w:type="character" w:styleId="Sledovanodkaz">
    <w:name w:val="FollowedHyperlink"/>
    <w:rsid w:val="00A23D4B"/>
    <w:rPr>
      <w:color w:val="954F72"/>
      <w:u w:val="single"/>
    </w:rPr>
  </w:style>
  <w:style w:type="character" w:customStyle="1" w:styleId="TextkomenteChar1">
    <w:name w:val="Text komentáře Char1"/>
    <w:locked/>
    <w:rsid w:val="006E116D"/>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A060B6"/>
    <w:pPr>
      <w:tabs>
        <w:tab w:val="num" w:pos="1474"/>
      </w:tabs>
      <w:spacing w:after="120" w:line="280" w:lineRule="exact"/>
      <w:ind w:left="1474" w:hanging="737"/>
    </w:pPr>
    <w:rPr>
      <w:rFonts w:ascii="Calibri" w:hAnsi="Calibri"/>
      <w:sz w:val="22"/>
      <w:szCs w:val="24"/>
      <w:lang w:val="x-none" w:eastAsia="x-none"/>
    </w:rPr>
  </w:style>
  <w:style w:type="character" w:customStyle="1" w:styleId="RLTextlnkuslovanChar">
    <w:name w:val="RL Text článku číslovaný Char"/>
    <w:link w:val="RLTextlnkuslovan"/>
    <w:rsid w:val="00A060B6"/>
    <w:rPr>
      <w:rFonts w:ascii="Calibri" w:hAnsi="Calibri"/>
      <w:sz w:val="22"/>
      <w:szCs w:val="24"/>
    </w:rPr>
  </w:style>
  <w:style w:type="paragraph" w:customStyle="1" w:styleId="Odstavecseseznamem1">
    <w:name w:val="Odstavec se seznamem1"/>
    <w:basedOn w:val="Normln"/>
    <w:rsid w:val="00416F07"/>
    <w:pPr>
      <w:ind w:left="708"/>
      <w:jc w:val="left"/>
    </w:pPr>
    <w:rPr>
      <w:rFonts w:ascii="Times New Roman" w:hAnsi="Times New Roman"/>
      <w:szCs w:val="24"/>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rsid w:val="00881DCE"/>
    <w:rPr>
      <w:rFonts w:ascii="Arial" w:hAnsi="Arial" w:cs="Arial"/>
    </w:rPr>
  </w:style>
  <w:style w:type="paragraph" w:customStyle="1" w:styleId="Styl58">
    <w:name w:val="Styl58"/>
    <w:basedOn w:val="Normln"/>
    <w:qFormat/>
    <w:rsid w:val="009A653B"/>
    <w:pPr>
      <w:widowControl w:val="0"/>
      <w:numPr>
        <w:ilvl w:val="1"/>
        <w:numId w:val="36"/>
      </w:numPr>
      <w:tabs>
        <w:tab w:val="left" w:pos="1080"/>
      </w:tabs>
      <w:spacing w:before="200" w:after="100"/>
      <w:outlineLvl w:val="1"/>
    </w:pPr>
    <w:rPr>
      <w:rFonts w:cs="Arial"/>
      <w:b/>
      <w:bCs/>
      <w:iCs/>
      <w:szCs w:val="24"/>
    </w:rPr>
  </w:style>
  <w:style w:type="paragraph" w:customStyle="1" w:styleId="Nadpis1smlouva">
    <w:name w:val="Nadpis 1_smlouva"/>
    <w:basedOn w:val="Normln"/>
    <w:qFormat/>
    <w:rsid w:val="00B57A3D"/>
    <w:pPr>
      <w:keepNext/>
      <w:numPr>
        <w:numId w:val="43"/>
      </w:numPr>
      <w:suppressAutoHyphens/>
      <w:spacing w:before="360" w:after="120" w:line="280" w:lineRule="exact"/>
      <w:jc w:val="center"/>
      <w:outlineLvl w:val="0"/>
    </w:pPr>
    <w:rPr>
      <w:rFonts w:ascii="Calibri" w:hAnsi="Calibri"/>
      <w:b/>
      <w:caps/>
      <w:szCs w:val="24"/>
      <w:lang w:eastAsia="en-US"/>
    </w:rPr>
  </w:style>
  <w:style w:type="paragraph" w:customStyle="1" w:styleId="Nadpis2Smlouva">
    <w:name w:val="Nadpis 2_Smlouva"/>
    <w:basedOn w:val="RLTextlnkuslovan"/>
    <w:link w:val="Nadpis2SmlouvaChar"/>
    <w:qFormat/>
    <w:rsid w:val="00B57A3D"/>
    <w:pPr>
      <w:numPr>
        <w:ilvl w:val="1"/>
        <w:numId w:val="43"/>
      </w:numPr>
    </w:pPr>
    <w:rPr>
      <w:lang w:val="cs-CZ" w:eastAsia="en-US"/>
    </w:rPr>
  </w:style>
  <w:style w:type="paragraph" w:customStyle="1" w:styleId="Nadpis3smlouva">
    <w:name w:val="Nadpis 3_smlouva"/>
    <w:basedOn w:val="RLTextlnkuslovan"/>
    <w:link w:val="Nadpis3smlouvaChar"/>
    <w:qFormat/>
    <w:rsid w:val="00B57A3D"/>
    <w:pPr>
      <w:numPr>
        <w:ilvl w:val="2"/>
        <w:numId w:val="43"/>
      </w:numPr>
      <w:ind w:left="2160" w:hanging="180"/>
    </w:pPr>
    <w:rPr>
      <w:rFonts w:eastAsia="Calibri" w:cs="Calibri"/>
      <w:szCs w:val="22"/>
      <w:lang w:val="cs-CZ" w:eastAsia="en-US"/>
    </w:rPr>
  </w:style>
  <w:style w:type="character" w:customStyle="1" w:styleId="Nadpis2SmlouvaChar">
    <w:name w:val="Nadpis 2_Smlouva Char"/>
    <w:link w:val="Nadpis2Smlouva"/>
    <w:rsid w:val="00B57A3D"/>
    <w:rPr>
      <w:rFonts w:ascii="Calibri" w:hAnsi="Calibri"/>
      <w:sz w:val="22"/>
      <w:szCs w:val="24"/>
      <w:lang w:eastAsia="en-US"/>
    </w:rPr>
  </w:style>
  <w:style w:type="character" w:customStyle="1" w:styleId="Nadpis3smlouvaChar">
    <w:name w:val="Nadpis 3_smlouva Char"/>
    <w:link w:val="Nadpis3smlouva"/>
    <w:locked/>
    <w:rsid w:val="00B57A3D"/>
    <w:rPr>
      <w:rFonts w:ascii="Calibri" w:eastAsia="Calibri" w:hAnsi="Calibri" w:cs="Calibri"/>
      <w:sz w:val="22"/>
      <w:szCs w:val="22"/>
      <w:lang w:eastAsia="en-US"/>
    </w:rPr>
  </w:style>
  <w:style w:type="paragraph" w:customStyle="1" w:styleId="uroven1">
    <w:name w:val="uroven1"/>
    <w:basedOn w:val="Normln"/>
    <w:qFormat/>
    <w:rsid w:val="00387C03"/>
    <w:pPr>
      <w:suppressAutoHyphens/>
      <w:spacing w:before="360" w:after="120" w:line="280" w:lineRule="exact"/>
      <w:ind w:left="360" w:hanging="360"/>
      <w:jc w:val="center"/>
      <w:outlineLvl w:val="0"/>
    </w:pPr>
    <w:rPr>
      <w:rFonts w:ascii="Calibri" w:hAnsi="Calibri"/>
      <w:b/>
      <w:caps/>
      <w:sz w:val="22"/>
      <w:szCs w:val="22"/>
      <w:lang w:eastAsia="en-US"/>
    </w:rPr>
  </w:style>
  <w:style w:type="paragraph" w:customStyle="1" w:styleId="uroven2">
    <w:name w:val="uroven2"/>
    <w:basedOn w:val="RLTextlnkuslovan"/>
    <w:qFormat/>
    <w:rsid w:val="00387C03"/>
    <w:pPr>
      <w:tabs>
        <w:tab w:val="clear" w:pos="1474"/>
      </w:tabs>
      <w:ind w:left="792" w:hanging="432"/>
    </w:pPr>
    <w:rPr>
      <w:lang w:val="cs-CZ" w:eastAsia="cs-CZ"/>
    </w:rPr>
  </w:style>
  <w:style w:type="paragraph" w:customStyle="1" w:styleId="uroven3">
    <w:name w:val="uroven3"/>
    <w:basedOn w:val="RLTextlnkuslovan"/>
    <w:qFormat/>
    <w:rsid w:val="00387C03"/>
    <w:pPr>
      <w:tabs>
        <w:tab w:val="clear" w:pos="1474"/>
      </w:tabs>
      <w:ind w:left="1224" w:hanging="504"/>
    </w:pPr>
    <w:rPr>
      <w:lang w:val="cs-CZ" w:eastAsia="cs-CZ"/>
    </w:rPr>
  </w:style>
  <w:style w:type="paragraph" w:customStyle="1" w:styleId="uroven4">
    <w:name w:val="uroven4"/>
    <w:basedOn w:val="uroven3"/>
    <w:qFormat/>
    <w:rsid w:val="00387C03"/>
    <w:pPr>
      <w:ind w:left="1701" w:hanging="648"/>
    </w:pPr>
  </w:style>
  <w:style w:type="paragraph" w:customStyle="1" w:styleId="odrka2">
    <w:name w:val="odrážka 2"/>
    <w:basedOn w:val="Normln"/>
    <w:link w:val="odrka2Char"/>
    <w:qFormat/>
    <w:rsid w:val="00444727"/>
    <w:pPr>
      <w:numPr>
        <w:numId w:val="52"/>
      </w:numPr>
      <w:spacing w:before="60" w:after="20"/>
    </w:pPr>
    <w:rPr>
      <w:rFonts w:cs="Arial"/>
      <w:sz w:val="20"/>
    </w:rPr>
  </w:style>
  <w:style w:type="character" w:customStyle="1" w:styleId="odrka2Char">
    <w:name w:val="odrážka 2 Char"/>
    <w:link w:val="odrka2"/>
    <w:rsid w:val="0044472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254">
      <w:bodyDiv w:val="1"/>
      <w:marLeft w:val="0"/>
      <w:marRight w:val="0"/>
      <w:marTop w:val="0"/>
      <w:marBottom w:val="0"/>
      <w:divBdr>
        <w:top w:val="none" w:sz="0" w:space="0" w:color="auto"/>
        <w:left w:val="none" w:sz="0" w:space="0" w:color="auto"/>
        <w:bottom w:val="none" w:sz="0" w:space="0" w:color="auto"/>
        <w:right w:val="none" w:sz="0" w:space="0" w:color="auto"/>
      </w:divBdr>
    </w:div>
    <w:div w:id="17858121">
      <w:bodyDiv w:val="1"/>
      <w:marLeft w:val="0"/>
      <w:marRight w:val="0"/>
      <w:marTop w:val="0"/>
      <w:marBottom w:val="0"/>
      <w:divBdr>
        <w:top w:val="none" w:sz="0" w:space="0" w:color="auto"/>
        <w:left w:val="none" w:sz="0" w:space="0" w:color="auto"/>
        <w:bottom w:val="none" w:sz="0" w:space="0" w:color="auto"/>
        <w:right w:val="none" w:sz="0" w:space="0" w:color="auto"/>
      </w:divBdr>
    </w:div>
    <w:div w:id="30232339">
      <w:bodyDiv w:val="1"/>
      <w:marLeft w:val="0"/>
      <w:marRight w:val="0"/>
      <w:marTop w:val="0"/>
      <w:marBottom w:val="0"/>
      <w:divBdr>
        <w:top w:val="none" w:sz="0" w:space="0" w:color="auto"/>
        <w:left w:val="none" w:sz="0" w:space="0" w:color="auto"/>
        <w:bottom w:val="none" w:sz="0" w:space="0" w:color="auto"/>
        <w:right w:val="none" w:sz="0" w:space="0" w:color="auto"/>
      </w:divBdr>
    </w:div>
    <w:div w:id="60716824">
      <w:bodyDiv w:val="1"/>
      <w:marLeft w:val="0"/>
      <w:marRight w:val="0"/>
      <w:marTop w:val="0"/>
      <w:marBottom w:val="0"/>
      <w:divBdr>
        <w:top w:val="none" w:sz="0" w:space="0" w:color="auto"/>
        <w:left w:val="none" w:sz="0" w:space="0" w:color="auto"/>
        <w:bottom w:val="none" w:sz="0" w:space="0" w:color="auto"/>
        <w:right w:val="none" w:sz="0" w:space="0" w:color="auto"/>
      </w:divBdr>
    </w:div>
    <w:div w:id="76371950">
      <w:bodyDiv w:val="1"/>
      <w:marLeft w:val="0"/>
      <w:marRight w:val="0"/>
      <w:marTop w:val="0"/>
      <w:marBottom w:val="0"/>
      <w:divBdr>
        <w:top w:val="none" w:sz="0" w:space="0" w:color="auto"/>
        <w:left w:val="none" w:sz="0" w:space="0" w:color="auto"/>
        <w:bottom w:val="none" w:sz="0" w:space="0" w:color="auto"/>
        <w:right w:val="none" w:sz="0" w:space="0" w:color="auto"/>
      </w:divBdr>
    </w:div>
    <w:div w:id="99686680">
      <w:bodyDiv w:val="1"/>
      <w:marLeft w:val="0"/>
      <w:marRight w:val="0"/>
      <w:marTop w:val="0"/>
      <w:marBottom w:val="0"/>
      <w:divBdr>
        <w:top w:val="none" w:sz="0" w:space="0" w:color="auto"/>
        <w:left w:val="none" w:sz="0" w:space="0" w:color="auto"/>
        <w:bottom w:val="none" w:sz="0" w:space="0" w:color="auto"/>
        <w:right w:val="none" w:sz="0" w:space="0" w:color="auto"/>
      </w:divBdr>
    </w:div>
    <w:div w:id="100298566">
      <w:bodyDiv w:val="1"/>
      <w:marLeft w:val="0"/>
      <w:marRight w:val="0"/>
      <w:marTop w:val="0"/>
      <w:marBottom w:val="0"/>
      <w:divBdr>
        <w:top w:val="none" w:sz="0" w:space="0" w:color="auto"/>
        <w:left w:val="none" w:sz="0" w:space="0" w:color="auto"/>
        <w:bottom w:val="none" w:sz="0" w:space="0" w:color="auto"/>
        <w:right w:val="none" w:sz="0" w:space="0" w:color="auto"/>
      </w:divBdr>
    </w:div>
    <w:div w:id="103770751">
      <w:bodyDiv w:val="1"/>
      <w:marLeft w:val="0"/>
      <w:marRight w:val="0"/>
      <w:marTop w:val="0"/>
      <w:marBottom w:val="0"/>
      <w:divBdr>
        <w:top w:val="none" w:sz="0" w:space="0" w:color="auto"/>
        <w:left w:val="none" w:sz="0" w:space="0" w:color="auto"/>
        <w:bottom w:val="none" w:sz="0" w:space="0" w:color="auto"/>
        <w:right w:val="none" w:sz="0" w:space="0" w:color="auto"/>
      </w:divBdr>
    </w:div>
    <w:div w:id="104884032">
      <w:bodyDiv w:val="1"/>
      <w:marLeft w:val="0"/>
      <w:marRight w:val="0"/>
      <w:marTop w:val="0"/>
      <w:marBottom w:val="0"/>
      <w:divBdr>
        <w:top w:val="none" w:sz="0" w:space="0" w:color="auto"/>
        <w:left w:val="none" w:sz="0" w:space="0" w:color="auto"/>
        <w:bottom w:val="none" w:sz="0" w:space="0" w:color="auto"/>
        <w:right w:val="none" w:sz="0" w:space="0" w:color="auto"/>
      </w:divBdr>
    </w:div>
    <w:div w:id="111900556">
      <w:bodyDiv w:val="1"/>
      <w:marLeft w:val="0"/>
      <w:marRight w:val="0"/>
      <w:marTop w:val="0"/>
      <w:marBottom w:val="0"/>
      <w:divBdr>
        <w:top w:val="none" w:sz="0" w:space="0" w:color="auto"/>
        <w:left w:val="none" w:sz="0" w:space="0" w:color="auto"/>
        <w:bottom w:val="none" w:sz="0" w:space="0" w:color="auto"/>
        <w:right w:val="none" w:sz="0" w:space="0" w:color="auto"/>
      </w:divBdr>
    </w:div>
    <w:div w:id="119350717">
      <w:bodyDiv w:val="1"/>
      <w:marLeft w:val="0"/>
      <w:marRight w:val="0"/>
      <w:marTop w:val="0"/>
      <w:marBottom w:val="0"/>
      <w:divBdr>
        <w:top w:val="none" w:sz="0" w:space="0" w:color="auto"/>
        <w:left w:val="none" w:sz="0" w:space="0" w:color="auto"/>
        <w:bottom w:val="none" w:sz="0" w:space="0" w:color="auto"/>
        <w:right w:val="none" w:sz="0" w:space="0" w:color="auto"/>
      </w:divBdr>
    </w:div>
    <w:div w:id="124979260">
      <w:bodyDiv w:val="1"/>
      <w:marLeft w:val="0"/>
      <w:marRight w:val="0"/>
      <w:marTop w:val="0"/>
      <w:marBottom w:val="0"/>
      <w:divBdr>
        <w:top w:val="none" w:sz="0" w:space="0" w:color="auto"/>
        <w:left w:val="none" w:sz="0" w:space="0" w:color="auto"/>
        <w:bottom w:val="none" w:sz="0" w:space="0" w:color="auto"/>
        <w:right w:val="none" w:sz="0" w:space="0" w:color="auto"/>
      </w:divBdr>
    </w:div>
    <w:div w:id="137767787">
      <w:bodyDiv w:val="1"/>
      <w:marLeft w:val="0"/>
      <w:marRight w:val="0"/>
      <w:marTop w:val="0"/>
      <w:marBottom w:val="0"/>
      <w:divBdr>
        <w:top w:val="none" w:sz="0" w:space="0" w:color="auto"/>
        <w:left w:val="none" w:sz="0" w:space="0" w:color="auto"/>
        <w:bottom w:val="none" w:sz="0" w:space="0" w:color="auto"/>
        <w:right w:val="none" w:sz="0" w:space="0" w:color="auto"/>
      </w:divBdr>
    </w:div>
    <w:div w:id="139225720">
      <w:bodyDiv w:val="1"/>
      <w:marLeft w:val="0"/>
      <w:marRight w:val="0"/>
      <w:marTop w:val="0"/>
      <w:marBottom w:val="0"/>
      <w:divBdr>
        <w:top w:val="none" w:sz="0" w:space="0" w:color="auto"/>
        <w:left w:val="none" w:sz="0" w:space="0" w:color="auto"/>
        <w:bottom w:val="none" w:sz="0" w:space="0" w:color="auto"/>
        <w:right w:val="none" w:sz="0" w:space="0" w:color="auto"/>
      </w:divBdr>
    </w:div>
    <w:div w:id="160854594">
      <w:bodyDiv w:val="1"/>
      <w:marLeft w:val="0"/>
      <w:marRight w:val="0"/>
      <w:marTop w:val="0"/>
      <w:marBottom w:val="0"/>
      <w:divBdr>
        <w:top w:val="none" w:sz="0" w:space="0" w:color="auto"/>
        <w:left w:val="none" w:sz="0" w:space="0" w:color="auto"/>
        <w:bottom w:val="none" w:sz="0" w:space="0" w:color="auto"/>
        <w:right w:val="none" w:sz="0" w:space="0" w:color="auto"/>
      </w:divBdr>
    </w:div>
    <w:div w:id="173616507">
      <w:bodyDiv w:val="1"/>
      <w:marLeft w:val="0"/>
      <w:marRight w:val="0"/>
      <w:marTop w:val="0"/>
      <w:marBottom w:val="0"/>
      <w:divBdr>
        <w:top w:val="none" w:sz="0" w:space="0" w:color="auto"/>
        <w:left w:val="none" w:sz="0" w:space="0" w:color="auto"/>
        <w:bottom w:val="none" w:sz="0" w:space="0" w:color="auto"/>
        <w:right w:val="none" w:sz="0" w:space="0" w:color="auto"/>
      </w:divBdr>
    </w:div>
    <w:div w:id="176433488">
      <w:bodyDiv w:val="1"/>
      <w:marLeft w:val="0"/>
      <w:marRight w:val="0"/>
      <w:marTop w:val="0"/>
      <w:marBottom w:val="0"/>
      <w:divBdr>
        <w:top w:val="none" w:sz="0" w:space="0" w:color="auto"/>
        <w:left w:val="none" w:sz="0" w:space="0" w:color="auto"/>
        <w:bottom w:val="none" w:sz="0" w:space="0" w:color="auto"/>
        <w:right w:val="none" w:sz="0" w:space="0" w:color="auto"/>
      </w:divBdr>
    </w:div>
    <w:div w:id="188841725">
      <w:bodyDiv w:val="1"/>
      <w:marLeft w:val="0"/>
      <w:marRight w:val="0"/>
      <w:marTop w:val="0"/>
      <w:marBottom w:val="0"/>
      <w:divBdr>
        <w:top w:val="none" w:sz="0" w:space="0" w:color="auto"/>
        <w:left w:val="none" w:sz="0" w:space="0" w:color="auto"/>
        <w:bottom w:val="none" w:sz="0" w:space="0" w:color="auto"/>
        <w:right w:val="none" w:sz="0" w:space="0" w:color="auto"/>
      </w:divBdr>
    </w:div>
    <w:div w:id="214390340">
      <w:bodyDiv w:val="1"/>
      <w:marLeft w:val="0"/>
      <w:marRight w:val="0"/>
      <w:marTop w:val="0"/>
      <w:marBottom w:val="0"/>
      <w:divBdr>
        <w:top w:val="none" w:sz="0" w:space="0" w:color="auto"/>
        <w:left w:val="none" w:sz="0" w:space="0" w:color="auto"/>
        <w:bottom w:val="none" w:sz="0" w:space="0" w:color="auto"/>
        <w:right w:val="none" w:sz="0" w:space="0" w:color="auto"/>
      </w:divBdr>
    </w:div>
    <w:div w:id="216354075">
      <w:bodyDiv w:val="1"/>
      <w:marLeft w:val="0"/>
      <w:marRight w:val="0"/>
      <w:marTop w:val="0"/>
      <w:marBottom w:val="0"/>
      <w:divBdr>
        <w:top w:val="none" w:sz="0" w:space="0" w:color="auto"/>
        <w:left w:val="none" w:sz="0" w:space="0" w:color="auto"/>
        <w:bottom w:val="none" w:sz="0" w:space="0" w:color="auto"/>
        <w:right w:val="none" w:sz="0" w:space="0" w:color="auto"/>
      </w:divBdr>
    </w:div>
    <w:div w:id="223683794">
      <w:bodyDiv w:val="1"/>
      <w:marLeft w:val="0"/>
      <w:marRight w:val="0"/>
      <w:marTop w:val="0"/>
      <w:marBottom w:val="0"/>
      <w:divBdr>
        <w:top w:val="none" w:sz="0" w:space="0" w:color="auto"/>
        <w:left w:val="none" w:sz="0" w:space="0" w:color="auto"/>
        <w:bottom w:val="none" w:sz="0" w:space="0" w:color="auto"/>
        <w:right w:val="none" w:sz="0" w:space="0" w:color="auto"/>
      </w:divBdr>
    </w:div>
    <w:div w:id="231281385">
      <w:bodyDiv w:val="1"/>
      <w:marLeft w:val="0"/>
      <w:marRight w:val="0"/>
      <w:marTop w:val="0"/>
      <w:marBottom w:val="0"/>
      <w:divBdr>
        <w:top w:val="none" w:sz="0" w:space="0" w:color="auto"/>
        <w:left w:val="none" w:sz="0" w:space="0" w:color="auto"/>
        <w:bottom w:val="none" w:sz="0" w:space="0" w:color="auto"/>
        <w:right w:val="none" w:sz="0" w:space="0" w:color="auto"/>
      </w:divBdr>
    </w:div>
    <w:div w:id="232206458">
      <w:bodyDiv w:val="1"/>
      <w:marLeft w:val="0"/>
      <w:marRight w:val="0"/>
      <w:marTop w:val="0"/>
      <w:marBottom w:val="0"/>
      <w:divBdr>
        <w:top w:val="none" w:sz="0" w:space="0" w:color="auto"/>
        <w:left w:val="none" w:sz="0" w:space="0" w:color="auto"/>
        <w:bottom w:val="none" w:sz="0" w:space="0" w:color="auto"/>
        <w:right w:val="none" w:sz="0" w:space="0" w:color="auto"/>
      </w:divBdr>
    </w:div>
    <w:div w:id="234508178">
      <w:bodyDiv w:val="1"/>
      <w:marLeft w:val="0"/>
      <w:marRight w:val="0"/>
      <w:marTop w:val="0"/>
      <w:marBottom w:val="0"/>
      <w:divBdr>
        <w:top w:val="none" w:sz="0" w:space="0" w:color="auto"/>
        <w:left w:val="none" w:sz="0" w:space="0" w:color="auto"/>
        <w:bottom w:val="none" w:sz="0" w:space="0" w:color="auto"/>
        <w:right w:val="none" w:sz="0" w:space="0" w:color="auto"/>
      </w:divBdr>
    </w:div>
    <w:div w:id="249587603">
      <w:bodyDiv w:val="1"/>
      <w:marLeft w:val="0"/>
      <w:marRight w:val="0"/>
      <w:marTop w:val="0"/>
      <w:marBottom w:val="0"/>
      <w:divBdr>
        <w:top w:val="none" w:sz="0" w:space="0" w:color="auto"/>
        <w:left w:val="none" w:sz="0" w:space="0" w:color="auto"/>
        <w:bottom w:val="none" w:sz="0" w:space="0" w:color="auto"/>
        <w:right w:val="none" w:sz="0" w:space="0" w:color="auto"/>
      </w:divBdr>
    </w:div>
    <w:div w:id="327447582">
      <w:bodyDiv w:val="1"/>
      <w:marLeft w:val="0"/>
      <w:marRight w:val="0"/>
      <w:marTop w:val="0"/>
      <w:marBottom w:val="0"/>
      <w:divBdr>
        <w:top w:val="none" w:sz="0" w:space="0" w:color="auto"/>
        <w:left w:val="none" w:sz="0" w:space="0" w:color="auto"/>
        <w:bottom w:val="none" w:sz="0" w:space="0" w:color="auto"/>
        <w:right w:val="none" w:sz="0" w:space="0" w:color="auto"/>
      </w:divBdr>
    </w:div>
    <w:div w:id="356010693">
      <w:bodyDiv w:val="1"/>
      <w:marLeft w:val="0"/>
      <w:marRight w:val="0"/>
      <w:marTop w:val="0"/>
      <w:marBottom w:val="0"/>
      <w:divBdr>
        <w:top w:val="none" w:sz="0" w:space="0" w:color="auto"/>
        <w:left w:val="none" w:sz="0" w:space="0" w:color="auto"/>
        <w:bottom w:val="none" w:sz="0" w:space="0" w:color="auto"/>
        <w:right w:val="none" w:sz="0" w:space="0" w:color="auto"/>
      </w:divBdr>
    </w:div>
    <w:div w:id="359746504">
      <w:bodyDiv w:val="1"/>
      <w:marLeft w:val="0"/>
      <w:marRight w:val="0"/>
      <w:marTop w:val="0"/>
      <w:marBottom w:val="0"/>
      <w:divBdr>
        <w:top w:val="none" w:sz="0" w:space="0" w:color="auto"/>
        <w:left w:val="none" w:sz="0" w:space="0" w:color="auto"/>
        <w:bottom w:val="none" w:sz="0" w:space="0" w:color="auto"/>
        <w:right w:val="none" w:sz="0" w:space="0" w:color="auto"/>
      </w:divBdr>
    </w:div>
    <w:div w:id="371267569">
      <w:bodyDiv w:val="1"/>
      <w:marLeft w:val="0"/>
      <w:marRight w:val="0"/>
      <w:marTop w:val="0"/>
      <w:marBottom w:val="0"/>
      <w:divBdr>
        <w:top w:val="none" w:sz="0" w:space="0" w:color="auto"/>
        <w:left w:val="none" w:sz="0" w:space="0" w:color="auto"/>
        <w:bottom w:val="none" w:sz="0" w:space="0" w:color="auto"/>
        <w:right w:val="none" w:sz="0" w:space="0" w:color="auto"/>
      </w:divBdr>
    </w:div>
    <w:div w:id="386144226">
      <w:bodyDiv w:val="1"/>
      <w:marLeft w:val="0"/>
      <w:marRight w:val="0"/>
      <w:marTop w:val="0"/>
      <w:marBottom w:val="0"/>
      <w:divBdr>
        <w:top w:val="none" w:sz="0" w:space="0" w:color="auto"/>
        <w:left w:val="none" w:sz="0" w:space="0" w:color="auto"/>
        <w:bottom w:val="none" w:sz="0" w:space="0" w:color="auto"/>
        <w:right w:val="none" w:sz="0" w:space="0" w:color="auto"/>
      </w:divBdr>
    </w:div>
    <w:div w:id="398139275">
      <w:bodyDiv w:val="1"/>
      <w:marLeft w:val="0"/>
      <w:marRight w:val="0"/>
      <w:marTop w:val="0"/>
      <w:marBottom w:val="0"/>
      <w:divBdr>
        <w:top w:val="none" w:sz="0" w:space="0" w:color="auto"/>
        <w:left w:val="none" w:sz="0" w:space="0" w:color="auto"/>
        <w:bottom w:val="none" w:sz="0" w:space="0" w:color="auto"/>
        <w:right w:val="none" w:sz="0" w:space="0" w:color="auto"/>
      </w:divBdr>
    </w:div>
    <w:div w:id="419763150">
      <w:bodyDiv w:val="1"/>
      <w:marLeft w:val="0"/>
      <w:marRight w:val="0"/>
      <w:marTop w:val="0"/>
      <w:marBottom w:val="0"/>
      <w:divBdr>
        <w:top w:val="none" w:sz="0" w:space="0" w:color="auto"/>
        <w:left w:val="none" w:sz="0" w:space="0" w:color="auto"/>
        <w:bottom w:val="none" w:sz="0" w:space="0" w:color="auto"/>
        <w:right w:val="none" w:sz="0" w:space="0" w:color="auto"/>
      </w:divBdr>
    </w:div>
    <w:div w:id="420873917">
      <w:bodyDiv w:val="1"/>
      <w:marLeft w:val="0"/>
      <w:marRight w:val="0"/>
      <w:marTop w:val="0"/>
      <w:marBottom w:val="0"/>
      <w:divBdr>
        <w:top w:val="none" w:sz="0" w:space="0" w:color="auto"/>
        <w:left w:val="none" w:sz="0" w:space="0" w:color="auto"/>
        <w:bottom w:val="none" w:sz="0" w:space="0" w:color="auto"/>
        <w:right w:val="none" w:sz="0" w:space="0" w:color="auto"/>
      </w:divBdr>
      <w:divsChild>
        <w:div w:id="892620202">
          <w:marLeft w:val="0"/>
          <w:marRight w:val="0"/>
          <w:marTop w:val="100"/>
          <w:marBottom w:val="100"/>
          <w:divBdr>
            <w:top w:val="none" w:sz="0" w:space="0" w:color="auto"/>
            <w:left w:val="none" w:sz="0" w:space="0" w:color="auto"/>
            <w:bottom w:val="none" w:sz="0" w:space="0" w:color="auto"/>
            <w:right w:val="none" w:sz="0" w:space="0" w:color="auto"/>
          </w:divBdr>
          <w:divsChild>
            <w:div w:id="866255697">
              <w:marLeft w:val="0"/>
              <w:marRight w:val="0"/>
              <w:marTop w:val="0"/>
              <w:marBottom w:val="0"/>
              <w:divBdr>
                <w:top w:val="none" w:sz="0" w:space="0" w:color="auto"/>
                <w:left w:val="none" w:sz="0" w:space="0" w:color="auto"/>
                <w:bottom w:val="none" w:sz="0" w:space="0" w:color="auto"/>
                <w:right w:val="none" w:sz="0" w:space="0" w:color="auto"/>
              </w:divBdr>
              <w:divsChild>
                <w:div w:id="468983359">
                  <w:marLeft w:val="0"/>
                  <w:marRight w:val="0"/>
                  <w:marTop w:val="0"/>
                  <w:marBottom w:val="0"/>
                  <w:divBdr>
                    <w:top w:val="none" w:sz="0" w:space="0" w:color="auto"/>
                    <w:left w:val="none" w:sz="0" w:space="0" w:color="auto"/>
                    <w:bottom w:val="none" w:sz="0" w:space="0" w:color="auto"/>
                    <w:right w:val="none" w:sz="0" w:space="0" w:color="auto"/>
                  </w:divBdr>
                  <w:divsChild>
                    <w:div w:id="9334612">
                      <w:marLeft w:val="360"/>
                      <w:marRight w:val="0"/>
                      <w:marTop w:val="0"/>
                      <w:marBottom w:val="0"/>
                      <w:divBdr>
                        <w:top w:val="none" w:sz="0" w:space="0" w:color="auto"/>
                        <w:left w:val="none" w:sz="0" w:space="0" w:color="auto"/>
                        <w:bottom w:val="none" w:sz="0" w:space="0" w:color="auto"/>
                        <w:right w:val="none" w:sz="0" w:space="0" w:color="auto"/>
                      </w:divBdr>
                      <w:divsChild>
                        <w:div w:id="1597326244">
                          <w:marLeft w:val="0"/>
                          <w:marRight w:val="0"/>
                          <w:marTop w:val="0"/>
                          <w:marBottom w:val="0"/>
                          <w:divBdr>
                            <w:top w:val="none" w:sz="0" w:space="0" w:color="auto"/>
                            <w:left w:val="none" w:sz="0" w:space="0" w:color="auto"/>
                            <w:bottom w:val="none" w:sz="0" w:space="0" w:color="auto"/>
                            <w:right w:val="none" w:sz="0" w:space="0" w:color="auto"/>
                          </w:divBdr>
                          <w:divsChild>
                            <w:div w:id="11441959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9690">
      <w:bodyDiv w:val="1"/>
      <w:marLeft w:val="0"/>
      <w:marRight w:val="0"/>
      <w:marTop w:val="0"/>
      <w:marBottom w:val="0"/>
      <w:divBdr>
        <w:top w:val="none" w:sz="0" w:space="0" w:color="auto"/>
        <w:left w:val="none" w:sz="0" w:space="0" w:color="auto"/>
        <w:bottom w:val="none" w:sz="0" w:space="0" w:color="auto"/>
        <w:right w:val="none" w:sz="0" w:space="0" w:color="auto"/>
      </w:divBdr>
    </w:div>
    <w:div w:id="466823759">
      <w:bodyDiv w:val="1"/>
      <w:marLeft w:val="0"/>
      <w:marRight w:val="0"/>
      <w:marTop w:val="0"/>
      <w:marBottom w:val="0"/>
      <w:divBdr>
        <w:top w:val="none" w:sz="0" w:space="0" w:color="auto"/>
        <w:left w:val="none" w:sz="0" w:space="0" w:color="auto"/>
        <w:bottom w:val="none" w:sz="0" w:space="0" w:color="auto"/>
        <w:right w:val="none" w:sz="0" w:space="0" w:color="auto"/>
      </w:divBdr>
    </w:div>
    <w:div w:id="475535877">
      <w:bodyDiv w:val="1"/>
      <w:marLeft w:val="0"/>
      <w:marRight w:val="0"/>
      <w:marTop w:val="0"/>
      <w:marBottom w:val="0"/>
      <w:divBdr>
        <w:top w:val="none" w:sz="0" w:space="0" w:color="auto"/>
        <w:left w:val="none" w:sz="0" w:space="0" w:color="auto"/>
        <w:bottom w:val="none" w:sz="0" w:space="0" w:color="auto"/>
        <w:right w:val="none" w:sz="0" w:space="0" w:color="auto"/>
      </w:divBdr>
    </w:div>
    <w:div w:id="479809828">
      <w:bodyDiv w:val="1"/>
      <w:marLeft w:val="0"/>
      <w:marRight w:val="0"/>
      <w:marTop w:val="0"/>
      <w:marBottom w:val="0"/>
      <w:divBdr>
        <w:top w:val="none" w:sz="0" w:space="0" w:color="auto"/>
        <w:left w:val="none" w:sz="0" w:space="0" w:color="auto"/>
        <w:bottom w:val="none" w:sz="0" w:space="0" w:color="auto"/>
        <w:right w:val="none" w:sz="0" w:space="0" w:color="auto"/>
      </w:divBdr>
    </w:div>
    <w:div w:id="507212840">
      <w:bodyDiv w:val="1"/>
      <w:marLeft w:val="0"/>
      <w:marRight w:val="0"/>
      <w:marTop w:val="0"/>
      <w:marBottom w:val="0"/>
      <w:divBdr>
        <w:top w:val="none" w:sz="0" w:space="0" w:color="auto"/>
        <w:left w:val="none" w:sz="0" w:space="0" w:color="auto"/>
        <w:bottom w:val="none" w:sz="0" w:space="0" w:color="auto"/>
        <w:right w:val="none" w:sz="0" w:space="0" w:color="auto"/>
      </w:divBdr>
    </w:div>
    <w:div w:id="510606050">
      <w:bodyDiv w:val="1"/>
      <w:marLeft w:val="0"/>
      <w:marRight w:val="0"/>
      <w:marTop w:val="0"/>
      <w:marBottom w:val="0"/>
      <w:divBdr>
        <w:top w:val="none" w:sz="0" w:space="0" w:color="auto"/>
        <w:left w:val="none" w:sz="0" w:space="0" w:color="auto"/>
        <w:bottom w:val="none" w:sz="0" w:space="0" w:color="auto"/>
        <w:right w:val="none" w:sz="0" w:space="0" w:color="auto"/>
      </w:divBdr>
    </w:div>
    <w:div w:id="513231951">
      <w:bodyDiv w:val="1"/>
      <w:marLeft w:val="0"/>
      <w:marRight w:val="0"/>
      <w:marTop w:val="0"/>
      <w:marBottom w:val="0"/>
      <w:divBdr>
        <w:top w:val="none" w:sz="0" w:space="0" w:color="auto"/>
        <w:left w:val="none" w:sz="0" w:space="0" w:color="auto"/>
        <w:bottom w:val="none" w:sz="0" w:space="0" w:color="auto"/>
        <w:right w:val="none" w:sz="0" w:space="0" w:color="auto"/>
      </w:divBdr>
    </w:div>
    <w:div w:id="531849200">
      <w:bodyDiv w:val="1"/>
      <w:marLeft w:val="0"/>
      <w:marRight w:val="0"/>
      <w:marTop w:val="0"/>
      <w:marBottom w:val="0"/>
      <w:divBdr>
        <w:top w:val="none" w:sz="0" w:space="0" w:color="auto"/>
        <w:left w:val="none" w:sz="0" w:space="0" w:color="auto"/>
        <w:bottom w:val="none" w:sz="0" w:space="0" w:color="auto"/>
        <w:right w:val="none" w:sz="0" w:space="0" w:color="auto"/>
      </w:divBdr>
    </w:div>
    <w:div w:id="541791227">
      <w:bodyDiv w:val="1"/>
      <w:marLeft w:val="0"/>
      <w:marRight w:val="0"/>
      <w:marTop w:val="0"/>
      <w:marBottom w:val="0"/>
      <w:divBdr>
        <w:top w:val="none" w:sz="0" w:space="0" w:color="auto"/>
        <w:left w:val="none" w:sz="0" w:space="0" w:color="auto"/>
        <w:bottom w:val="none" w:sz="0" w:space="0" w:color="auto"/>
        <w:right w:val="none" w:sz="0" w:space="0" w:color="auto"/>
      </w:divBdr>
    </w:div>
    <w:div w:id="567112031">
      <w:bodyDiv w:val="1"/>
      <w:marLeft w:val="0"/>
      <w:marRight w:val="0"/>
      <w:marTop w:val="0"/>
      <w:marBottom w:val="0"/>
      <w:divBdr>
        <w:top w:val="none" w:sz="0" w:space="0" w:color="auto"/>
        <w:left w:val="none" w:sz="0" w:space="0" w:color="auto"/>
        <w:bottom w:val="none" w:sz="0" w:space="0" w:color="auto"/>
        <w:right w:val="none" w:sz="0" w:space="0" w:color="auto"/>
      </w:divBdr>
    </w:div>
    <w:div w:id="583926350">
      <w:bodyDiv w:val="1"/>
      <w:marLeft w:val="0"/>
      <w:marRight w:val="0"/>
      <w:marTop w:val="0"/>
      <w:marBottom w:val="0"/>
      <w:divBdr>
        <w:top w:val="none" w:sz="0" w:space="0" w:color="auto"/>
        <w:left w:val="none" w:sz="0" w:space="0" w:color="auto"/>
        <w:bottom w:val="none" w:sz="0" w:space="0" w:color="auto"/>
        <w:right w:val="none" w:sz="0" w:space="0" w:color="auto"/>
      </w:divBdr>
    </w:div>
    <w:div w:id="658923541">
      <w:bodyDiv w:val="1"/>
      <w:marLeft w:val="0"/>
      <w:marRight w:val="0"/>
      <w:marTop w:val="0"/>
      <w:marBottom w:val="0"/>
      <w:divBdr>
        <w:top w:val="none" w:sz="0" w:space="0" w:color="auto"/>
        <w:left w:val="none" w:sz="0" w:space="0" w:color="auto"/>
        <w:bottom w:val="none" w:sz="0" w:space="0" w:color="auto"/>
        <w:right w:val="none" w:sz="0" w:space="0" w:color="auto"/>
      </w:divBdr>
    </w:div>
    <w:div w:id="659385100">
      <w:bodyDiv w:val="1"/>
      <w:marLeft w:val="0"/>
      <w:marRight w:val="0"/>
      <w:marTop w:val="0"/>
      <w:marBottom w:val="0"/>
      <w:divBdr>
        <w:top w:val="none" w:sz="0" w:space="0" w:color="auto"/>
        <w:left w:val="none" w:sz="0" w:space="0" w:color="auto"/>
        <w:bottom w:val="none" w:sz="0" w:space="0" w:color="auto"/>
        <w:right w:val="none" w:sz="0" w:space="0" w:color="auto"/>
      </w:divBdr>
    </w:div>
    <w:div w:id="685669198">
      <w:bodyDiv w:val="1"/>
      <w:marLeft w:val="0"/>
      <w:marRight w:val="0"/>
      <w:marTop w:val="0"/>
      <w:marBottom w:val="0"/>
      <w:divBdr>
        <w:top w:val="none" w:sz="0" w:space="0" w:color="auto"/>
        <w:left w:val="none" w:sz="0" w:space="0" w:color="auto"/>
        <w:bottom w:val="none" w:sz="0" w:space="0" w:color="auto"/>
        <w:right w:val="none" w:sz="0" w:space="0" w:color="auto"/>
      </w:divBdr>
    </w:div>
    <w:div w:id="702826271">
      <w:bodyDiv w:val="1"/>
      <w:marLeft w:val="0"/>
      <w:marRight w:val="0"/>
      <w:marTop w:val="0"/>
      <w:marBottom w:val="0"/>
      <w:divBdr>
        <w:top w:val="none" w:sz="0" w:space="0" w:color="auto"/>
        <w:left w:val="none" w:sz="0" w:space="0" w:color="auto"/>
        <w:bottom w:val="none" w:sz="0" w:space="0" w:color="auto"/>
        <w:right w:val="none" w:sz="0" w:space="0" w:color="auto"/>
      </w:divBdr>
    </w:div>
    <w:div w:id="712459190">
      <w:bodyDiv w:val="1"/>
      <w:marLeft w:val="0"/>
      <w:marRight w:val="0"/>
      <w:marTop w:val="0"/>
      <w:marBottom w:val="0"/>
      <w:divBdr>
        <w:top w:val="none" w:sz="0" w:space="0" w:color="auto"/>
        <w:left w:val="none" w:sz="0" w:space="0" w:color="auto"/>
        <w:bottom w:val="none" w:sz="0" w:space="0" w:color="auto"/>
        <w:right w:val="none" w:sz="0" w:space="0" w:color="auto"/>
      </w:divBdr>
    </w:div>
    <w:div w:id="727608632">
      <w:bodyDiv w:val="1"/>
      <w:marLeft w:val="0"/>
      <w:marRight w:val="0"/>
      <w:marTop w:val="0"/>
      <w:marBottom w:val="0"/>
      <w:divBdr>
        <w:top w:val="none" w:sz="0" w:space="0" w:color="auto"/>
        <w:left w:val="none" w:sz="0" w:space="0" w:color="auto"/>
        <w:bottom w:val="none" w:sz="0" w:space="0" w:color="auto"/>
        <w:right w:val="none" w:sz="0" w:space="0" w:color="auto"/>
      </w:divBdr>
    </w:div>
    <w:div w:id="734668595">
      <w:bodyDiv w:val="1"/>
      <w:marLeft w:val="0"/>
      <w:marRight w:val="0"/>
      <w:marTop w:val="0"/>
      <w:marBottom w:val="0"/>
      <w:divBdr>
        <w:top w:val="none" w:sz="0" w:space="0" w:color="auto"/>
        <w:left w:val="none" w:sz="0" w:space="0" w:color="auto"/>
        <w:bottom w:val="none" w:sz="0" w:space="0" w:color="auto"/>
        <w:right w:val="none" w:sz="0" w:space="0" w:color="auto"/>
      </w:divBdr>
    </w:div>
    <w:div w:id="740911298">
      <w:bodyDiv w:val="1"/>
      <w:marLeft w:val="0"/>
      <w:marRight w:val="0"/>
      <w:marTop w:val="0"/>
      <w:marBottom w:val="0"/>
      <w:divBdr>
        <w:top w:val="none" w:sz="0" w:space="0" w:color="auto"/>
        <w:left w:val="none" w:sz="0" w:space="0" w:color="auto"/>
        <w:bottom w:val="none" w:sz="0" w:space="0" w:color="auto"/>
        <w:right w:val="none" w:sz="0" w:space="0" w:color="auto"/>
      </w:divBdr>
    </w:div>
    <w:div w:id="747581060">
      <w:bodyDiv w:val="1"/>
      <w:marLeft w:val="0"/>
      <w:marRight w:val="0"/>
      <w:marTop w:val="0"/>
      <w:marBottom w:val="0"/>
      <w:divBdr>
        <w:top w:val="none" w:sz="0" w:space="0" w:color="auto"/>
        <w:left w:val="none" w:sz="0" w:space="0" w:color="auto"/>
        <w:bottom w:val="none" w:sz="0" w:space="0" w:color="auto"/>
        <w:right w:val="none" w:sz="0" w:space="0" w:color="auto"/>
      </w:divBdr>
    </w:div>
    <w:div w:id="750542004">
      <w:bodyDiv w:val="1"/>
      <w:marLeft w:val="0"/>
      <w:marRight w:val="0"/>
      <w:marTop w:val="0"/>
      <w:marBottom w:val="0"/>
      <w:divBdr>
        <w:top w:val="none" w:sz="0" w:space="0" w:color="auto"/>
        <w:left w:val="none" w:sz="0" w:space="0" w:color="auto"/>
        <w:bottom w:val="none" w:sz="0" w:space="0" w:color="auto"/>
        <w:right w:val="none" w:sz="0" w:space="0" w:color="auto"/>
      </w:divBdr>
    </w:div>
    <w:div w:id="755129708">
      <w:bodyDiv w:val="1"/>
      <w:marLeft w:val="0"/>
      <w:marRight w:val="0"/>
      <w:marTop w:val="0"/>
      <w:marBottom w:val="0"/>
      <w:divBdr>
        <w:top w:val="none" w:sz="0" w:space="0" w:color="auto"/>
        <w:left w:val="none" w:sz="0" w:space="0" w:color="auto"/>
        <w:bottom w:val="none" w:sz="0" w:space="0" w:color="auto"/>
        <w:right w:val="none" w:sz="0" w:space="0" w:color="auto"/>
      </w:divBdr>
    </w:div>
    <w:div w:id="778909650">
      <w:bodyDiv w:val="1"/>
      <w:marLeft w:val="0"/>
      <w:marRight w:val="0"/>
      <w:marTop w:val="0"/>
      <w:marBottom w:val="0"/>
      <w:divBdr>
        <w:top w:val="none" w:sz="0" w:space="0" w:color="auto"/>
        <w:left w:val="none" w:sz="0" w:space="0" w:color="auto"/>
        <w:bottom w:val="none" w:sz="0" w:space="0" w:color="auto"/>
        <w:right w:val="none" w:sz="0" w:space="0" w:color="auto"/>
      </w:divBdr>
    </w:div>
    <w:div w:id="779026827">
      <w:bodyDiv w:val="1"/>
      <w:marLeft w:val="0"/>
      <w:marRight w:val="0"/>
      <w:marTop w:val="0"/>
      <w:marBottom w:val="0"/>
      <w:divBdr>
        <w:top w:val="none" w:sz="0" w:space="0" w:color="auto"/>
        <w:left w:val="none" w:sz="0" w:space="0" w:color="auto"/>
        <w:bottom w:val="none" w:sz="0" w:space="0" w:color="auto"/>
        <w:right w:val="none" w:sz="0" w:space="0" w:color="auto"/>
      </w:divBdr>
    </w:div>
    <w:div w:id="798837469">
      <w:bodyDiv w:val="1"/>
      <w:marLeft w:val="0"/>
      <w:marRight w:val="0"/>
      <w:marTop w:val="0"/>
      <w:marBottom w:val="0"/>
      <w:divBdr>
        <w:top w:val="none" w:sz="0" w:space="0" w:color="auto"/>
        <w:left w:val="none" w:sz="0" w:space="0" w:color="auto"/>
        <w:bottom w:val="none" w:sz="0" w:space="0" w:color="auto"/>
        <w:right w:val="none" w:sz="0" w:space="0" w:color="auto"/>
      </w:divBdr>
    </w:div>
    <w:div w:id="821694609">
      <w:bodyDiv w:val="1"/>
      <w:marLeft w:val="0"/>
      <w:marRight w:val="0"/>
      <w:marTop w:val="0"/>
      <w:marBottom w:val="0"/>
      <w:divBdr>
        <w:top w:val="none" w:sz="0" w:space="0" w:color="auto"/>
        <w:left w:val="none" w:sz="0" w:space="0" w:color="auto"/>
        <w:bottom w:val="none" w:sz="0" w:space="0" w:color="auto"/>
        <w:right w:val="none" w:sz="0" w:space="0" w:color="auto"/>
      </w:divBdr>
    </w:div>
    <w:div w:id="826436132">
      <w:bodyDiv w:val="1"/>
      <w:marLeft w:val="0"/>
      <w:marRight w:val="0"/>
      <w:marTop w:val="0"/>
      <w:marBottom w:val="0"/>
      <w:divBdr>
        <w:top w:val="none" w:sz="0" w:space="0" w:color="auto"/>
        <w:left w:val="none" w:sz="0" w:space="0" w:color="auto"/>
        <w:bottom w:val="none" w:sz="0" w:space="0" w:color="auto"/>
        <w:right w:val="none" w:sz="0" w:space="0" w:color="auto"/>
      </w:divBdr>
    </w:div>
    <w:div w:id="866523359">
      <w:bodyDiv w:val="1"/>
      <w:marLeft w:val="0"/>
      <w:marRight w:val="0"/>
      <w:marTop w:val="0"/>
      <w:marBottom w:val="0"/>
      <w:divBdr>
        <w:top w:val="none" w:sz="0" w:space="0" w:color="auto"/>
        <w:left w:val="none" w:sz="0" w:space="0" w:color="auto"/>
        <w:bottom w:val="none" w:sz="0" w:space="0" w:color="auto"/>
        <w:right w:val="none" w:sz="0" w:space="0" w:color="auto"/>
      </w:divBdr>
    </w:div>
    <w:div w:id="897008392">
      <w:bodyDiv w:val="1"/>
      <w:marLeft w:val="0"/>
      <w:marRight w:val="0"/>
      <w:marTop w:val="0"/>
      <w:marBottom w:val="0"/>
      <w:divBdr>
        <w:top w:val="none" w:sz="0" w:space="0" w:color="auto"/>
        <w:left w:val="none" w:sz="0" w:space="0" w:color="auto"/>
        <w:bottom w:val="none" w:sz="0" w:space="0" w:color="auto"/>
        <w:right w:val="none" w:sz="0" w:space="0" w:color="auto"/>
      </w:divBdr>
    </w:div>
    <w:div w:id="907038665">
      <w:bodyDiv w:val="1"/>
      <w:marLeft w:val="0"/>
      <w:marRight w:val="0"/>
      <w:marTop w:val="0"/>
      <w:marBottom w:val="0"/>
      <w:divBdr>
        <w:top w:val="none" w:sz="0" w:space="0" w:color="auto"/>
        <w:left w:val="none" w:sz="0" w:space="0" w:color="auto"/>
        <w:bottom w:val="none" w:sz="0" w:space="0" w:color="auto"/>
        <w:right w:val="none" w:sz="0" w:space="0" w:color="auto"/>
      </w:divBdr>
    </w:div>
    <w:div w:id="916356445">
      <w:bodyDiv w:val="1"/>
      <w:marLeft w:val="0"/>
      <w:marRight w:val="0"/>
      <w:marTop w:val="0"/>
      <w:marBottom w:val="0"/>
      <w:divBdr>
        <w:top w:val="none" w:sz="0" w:space="0" w:color="auto"/>
        <w:left w:val="none" w:sz="0" w:space="0" w:color="auto"/>
        <w:bottom w:val="none" w:sz="0" w:space="0" w:color="auto"/>
        <w:right w:val="none" w:sz="0" w:space="0" w:color="auto"/>
      </w:divBdr>
    </w:div>
    <w:div w:id="938224311">
      <w:bodyDiv w:val="1"/>
      <w:marLeft w:val="0"/>
      <w:marRight w:val="0"/>
      <w:marTop w:val="0"/>
      <w:marBottom w:val="0"/>
      <w:divBdr>
        <w:top w:val="none" w:sz="0" w:space="0" w:color="auto"/>
        <w:left w:val="none" w:sz="0" w:space="0" w:color="auto"/>
        <w:bottom w:val="none" w:sz="0" w:space="0" w:color="auto"/>
        <w:right w:val="none" w:sz="0" w:space="0" w:color="auto"/>
      </w:divBdr>
    </w:div>
    <w:div w:id="946700201">
      <w:bodyDiv w:val="1"/>
      <w:marLeft w:val="0"/>
      <w:marRight w:val="0"/>
      <w:marTop w:val="0"/>
      <w:marBottom w:val="0"/>
      <w:divBdr>
        <w:top w:val="none" w:sz="0" w:space="0" w:color="auto"/>
        <w:left w:val="none" w:sz="0" w:space="0" w:color="auto"/>
        <w:bottom w:val="none" w:sz="0" w:space="0" w:color="auto"/>
        <w:right w:val="none" w:sz="0" w:space="0" w:color="auto"/>
      </w:divBdr>
    </w:div>
    <w:div w:id="952201927">
      <w:bodyDiv w:val="1"/>
      <w:marLeft w:val="0"/>
      <w:marRight w:val="0"/>
      <w:marTop w:val="0"/>
      <w:marBottom w:val="0"/>
      <w:divBdr>
        <w:top w:val="none" w:sz="0" w:space="0" w:color="auto"/>
        <w:left w:val="none" w:sz="0" w:space="0" w:color="auto"/>
        <w:bottom w:val="none" w:sz="0" w:space="0" w:color="auto"/>
        <w:right w:val="none" w:sz="0" w:space="0" w:color="auto"/>
      </w:divBdr>
    </w:div>
    <w:div w:id="956256277">
      <w:bodyDiv w:val="1"/>
      <w:marLeft w:val="0"/>
      <w:marRight w:val="0"/>
      <w:marTop w:val="0"/>
      <w:marBottom w:val="0"/>
      <w:divBdr>
        <w:top w:val="none" w:sz="0" w:space="0" w:color="auto"/>
        <w:left w:val="none" w:sz="0" w:space="0" w:color="auto"/>
        <w:bottom w:val="none" w:sz="0" w:space="0" w:color="auto"/>
        <w:right w:val="none" w:sz="0" w:space="0" w:color="auto"/>
      </w:divBdr>
    </w:div>
    <w:div w:id="959188537">
      <w:bodyDiv w:val="1"/>
      <w:marLeft w:val="0"/>
      <w:marRight w:val="0"/>
      <w:marTop w:val="0"/>
      <w:marBottom w:val="0"/>
      <w:divBdr>
        <w:top w:val="none" w:sz="0" w:space="0" w:color="auto"/>
        <w:left w:val="none" w:sz="0" w:space="0" w:color="auto"/>
        <w:bottom w:val="none" w:sz="0" w:space="0" w:color="auto"/>
        <w:right w:val="none" w:sz="0" w:space="0" w:color="auto"/>
      </w:divBdr>
    </w:div>
    <w:div w:id="993027206">
      <w:bodyDiv w:val="1"/>
      <w:marLeft w:val="0"/>
      <w:marRight w:val="0"/>
      <w:marTop w:val="0"/>
      <w:marBottom w:val="0"/>
      <w:divBdr>
        <w:top w:val="none" w:sz="0" w:space="0" w:color="auto"/>
        <w:left w:val="none" w:sz="0" w:space="0" w:color="auto"/>
        <w:bottom w:val="none" w:sz="0" w:space="0" w:color="auto"/>
        <w:right w:val="none" w:sz="0" w:space="0" w:color="auto"/>
      </w:divBdr>
    </w:div>
    <w:div w:id="1006175286">
      <w:bodyDiv w:val="1"/>
      <w:marLeft w:val="0"/>
      <w:marRight w:val="0"/>
      <w:marTop w:val="0"/>
      <w:marBottom w:val="0"/>
      <w:divBdr>
        <w:top w:val="none" w:sz="0" w:space="0" w:color="auto"/>
        <w:left w:val="none" w:sz="0" w:space="0" w:color="auto"/>
        <w:bottom w:val="none" w:sz="0" w:space="0" w:color="auto"/>
        <w:right w:val="none" w:sz="0" w:space="0" w:color="auto"/>
      </w:divBdr>
    </w:div>
    <w:div w:id="1040083468">
      <w:bodyDiv w:val="1"/>
      <w:marLeft w:val="0"/>
      <w:marRight w:val="0"/>
      <w:marTop w:val="0"/>
      <w:marBottom w:val="0"/>
      <w:divBdr>
        <w:top w:val="none" w:sz="0" w:space="0" w:color="auto"/>
        <w:left w:val="none" w:sz="0" w:space="0" w:color="auto"/>
        <w:bottom w:val="none" w:sz="0" w:space="0" w:color="auto"/>
        <w:right w:val="none" w:sz="0" w:space="0" w:color="auto"/>
      </w:divBdr>
    </w:div>
    <w:div w:id="1040283826">
      <w:bodyDiv w:val="1"/>
      <w:marLeft w:val="0"/>
      <w:marRight w:val="0"/>
      <w:marTop w:val="0"/>
      <w:marBottom w:val="0"/>
      <w:divBdr>
        <w:top w:val="none" w:sz="0" w:space="0" w:color="auto"/>
        <w:left w:val="none" w:sz="0" w:space="0" w:color="auto"/>
        <w:bottom w:val="none" w:sz="0" w:space="0" w:color="auto"/>
        <w:right w:val="none" w:sz="0" w:space="0" w:color="auto"/>
      </w:divBdr>
    </w:div>
    <w:div w:id="1043404441">
      <w:bodyDiv w:val="1"/>
      <w:marLeft w:val="0"/>
      <w:marRight w:val="0"/>
      <w:marTop w:val="0"/>
      <w:marBottom w:val="0"/>
      <w:divBdr>
        <w:top w:val="none" w:sz="0" w:space="0" w:color="auto"/>
        <w:left w:val="none" w:sz="0" w:space="0" w:color="auto"/>
        <w:bottom w:val="none" w:sz="0" w:space="0" w:color="auto"/>
        <w:right w:val="none" w:sz="0" w:space="0" w:color="auto"/>
      </w:divBdr>
    </w:div>
    <w:div w:id="1067456069">
      <w:bodyDiv w:val="1"/>
      <w:marLeft w:val="0"/>
      <w:marRight w:val="0"/>
      <w:marTop w:val="0"/>
      <w:marBottom w:val="0"/>
      <w:divBdr>
        <w:top w:val="none" w:sz="0" w:space="0" w:color="auto"/>
        <w:left w:val="none" w:sz="0" w:space="0" w:color="auto"/>
        <w:bottom w:val="none" w:sz="0" w:space="0" w:color="auto"/>
        <w:right w:val="none" w:sz="0" w:space="0" w:color="auto"/>
      </w:divBdr>
    </w:div>
    <w:div w:id="1094863564">
      <w:bodyDiv w:val="1"/>
      <w:marLeft w:val="0"/>
      <w:marRight w:val="0"/>
      <w:marTop w:val="0"/>
      <w:marBottom w:val="0"/>
      <w:divBdr>
        <w:top w:val="none" w:sz="0" w:space="0" w:color="auto"/>
        <w:left w:val="none" w:sz="0" w:space="0" w:color="auto"/>
        <w:bottom w:val="none" w:sz="0" w:space="0" w:color="auto"/>
        <w:right w:val="none" w:sz="0" w:space="0" w:color="auto"/>
      </w:divBdr>
    </w:div>
    <w:div w:id="1110473932">
      <w:bodyDiv w:val="1"/>
      <w:marLeft w:val="0"/>
      <w:marRight w:val="0"/>
      <w:marTop w:val="0"/>
      <w:marBottom w:val="0"/>
      <w:divBdr>
        <w:top w:val="none" w:sz="0" w:space="0" w:color="auto"/>
        <w:left w:val="none" w:sz="0" w:space="0" w:color="auto"/>
        <w:bottom w:val="none" w:sz="0" w:space="0" w:color="auto"/>
        <w:right w:val="none" w:sz="0" w:space="0" w:color="auto"/>
      </w:divBdr>
    </w:div>
    <w:div w:id="1118793646">
      <w:bodyDiv w:val="1"/>
      <w:marLeft w:val="0"/>
      <w:marRight w:val="0"/>
      <w:marTop w:val="0"/>
      <w:marBottom w:val="0"/>
      <w:divBdr>
        <w:top w:val="none" w:sz="0" w:space="0" w:color="auto"/>
        <w:left w:val="none" w:sz="0" w:space="0" w:color="auto"/>
        <w:bottom w:val="none" w:sz="0" w:space="0" w:color="auto"/>
        <w:right w:val="none" w:sz="0" w:space="0" w:color="auto"/>
      </w:divBdr>
    </w:div>
    <w:div w:id="1148280623">
      <w:bodyDiv w:val="1"/>
      <w:marLeft w:val="0"/>
      <w:marRight w:val="0"/>
      <w:marTop w:val="0"/>
      <w:marBottom w:val="0"/>
      <w:divBdr>
        <w:top w:val="none" w:sz="0" w:space="0" w:color="auto"/>
        <w:left w:val="none" w:sz="0" w:space="0" w:color="auto"/>
        <w:bottom w:val="none" w:sz="0" w:space="0" w:color="auto"/>
        <w:right w:val="none" w:sz="0" w:space="0" w:color="auto"/>
      </w:divBdr>
    </w:div>
    <w:div w:id="1154570434">
      <w:bodyDiv w:val="1"/>
      <w:marLeft w:val="0"/>
      <w:marRight w:val="0"/>
      <w:marTop w:val="0"/>
      <w:marBottom w:val="0"/>
      <w:divBdr>
        <w:top w:val="none" w:sz="0" w:space="0" w:color="auto"/>
        <w:left w:val="none" w:sz="0" w:space="0" w:color="auto"/>
        <w:bottom w:val="none" w:sz="0" w:space="0" w:color="auto"/>
        <w:right w:val="none" w:sz="0" w:space="0" w:color="auto"/>
      </w:divBdr>
    </w:div>
    <w:div w:id="1177573654">
      <w:bodyDiv w:val="1"/>
      <w:marLeft w:val="0"/>
      <w:marRight w:val="0"/>
      <w:marTop w:val="0"/>
      <w:marBottom w:val="0"/>
      <w:divBdr>
        <w:top w:val="none" w:sz="0" w:space="0" w:color="auto"/>
        <w:left w:val="none" w:sz="0" w:space="0" w:color="auto"/>
        <w:bottom w:val="none" w:sz="0" w:space="0" w:color="auto"/>
        <w:right w:val="none" w:sz="0" w:space="0" w:color="auto"/>
      </w:divBdr>
    </w:div>
    <w:div w:id="1195070381">
      <w:bodyDiv w:val="1"/>
      <w:marLeft w:val="0"/>
      <w:marRight w:val="0"/>
      <w:marTop w:val="0"/>
      <w:marBottom w:val="0"/>
      <w:divBdr>
        <w:top w:val="none" w:sz="0" w:space="0" w:color="auto"/>
        <w:left w:val="none" w:sz="0" w:space="0" w:color="auto"/>
        <w:bottom w:val="none" w:sz="0" w:space="0" w:color="auto"/>
        <w:right w:val="none" w:sz="0" w:space="0" w:color="auto"/>
      </w:divBdr>
    </w:div>
    <w:div w:id="1224290001">
      <w:bodyDiv w:val="1"/>
      <w:marLeft w:val="0"/>
      <w:marRight w:val="0"/>
      <w:marTop w:val="0"/>
      <w:marBottom w:val="0"/>
      <w:divBdr>
        <w:top w:val="none" w:sz="0" w:space="0" w:color="auto"/>
        <w:left w:val="none" w:sz="0" w:space="0" w:color="auto"/>
        <w:bottom w:val="none" w:sz="0" w:space="0" w:color="auto"/>
        <w:right w:val="none" w:sz="0" w:space="0" w:color="auto"/>
      </w:divBdr>
    </w:div>
    <w:div w:id="1248883586">
      <w:bodyDiv w:val="1"/>
      <w:marLeft w:val="0"/>
      <w:marRight w:val="0"/>
      <w:marTop w:val="0"/>
      <w:marBottom w:val="0"/>
      <w:divBdr>
        <w:top w:val="none" w:sz="0" w:space="0" w:color="auto"/>
        <w:left w:val="none" w:sz="0" w:space="0" w:color="auto"/>
        <w:bottom w:val="none" w:sz="0" w:space="0" w:color="auto"/>
        <w:right w:val="none" w:sz="0" w:space="0" w:color="auto"/>
      </w:divBdr>
    </w:div>
    <w:div w:id="1254556348">
      <w:bodyDiv w:val="1"/>
      <w:marLeft w:val="0"/>
      <w:marRight w:val="0"/>
      <w:marTop w:val="0"/>
      <w:marBottom w:val="0"/>
      <w:divBdr>
        <w:top w:val="none" w:sz="0" w:space="0" w:color="auto"/>
        <w:left w:val="none" w:sz="0" w:space="0" w:color="auto"/>
        <w:bottom w:val="none" w:sz="0" w:space="0" w:color="auto"/>
        <w:right w:val="none" w:sz="0" w:space="0" w:color="auto"/>
      </w:divBdr>
    </w:div>
    <w:div w:id="1259831294">
      <w:bodyDiv w:val="1"/>
      <w:marLeft w:val="0"/>
      <w:marRight w:val="0"/>
      <w:marTop w:val="0"/>
      <w:marBottom w:val="0"/>
      <w:divBdr>
        <w:top w:val="none" w:sz="0" w:space="0" w:color="auto"/>
        <w:left w:val="none" w:sz="0" w:space="0" w:color="auto"/>
        <w:bottom w:val="none" w:sz="0" w:space="0" w:color="auto"/>
        <w:right w:val="none" w:sz="0" w:space="0" w:color="auto"/>
      </w:divBdr>
    </w:div>
    <w:div w:id="1304196213">
      <w:bodyDiv w:val="1"/>
      <w:marLeft w:val="0"/>
      <w:marRight w:val="0"/>
      <w:marTop w:val="0"/>
      <w:marBottom w:val="0"/>
      <w:divBdr>
        <w:top w:val="none" w:sz="0" w:space="0" w:color="auto"/>
        <w:left w:val="none" w:sz="0" w:space="0" w:color="auto"/>
        <w:bottom w:val="none" w:sz="0" w:space="0" w:color="auto"/>
        <w:right w:val="none" w:sz="0" w:space="0" w:color="auto"/>
      </w:divBdr>
    </w:div>
    <w:div w:id="1307858245">
      <w:bodyDiv w:val="1"/>
      <w:marLeft w:val="0"/>
      <w:marRight w:val="0"/>
      <w:marTop w:val="0"/>
      <w:marBottom w:val="0"/>
      <w:divBdr>
        <w:top w:val="none" w:sz="0" w:space="0" w:color="auto"/>
        <w:left w:val="none" w:sz="0" w:space="0" w:color="auto"/>
        <w:bottom w:val="none" w:sz="0" w:space="0" w:color="auto"/>
        <w:right w:val="none" w:sz="0" w:space="0" w:color="auto"/>
      </w:divBdr>
    </w:div>
    <w:div w:id="1333676539">
      <w:bodyDiv w:val="1"/>
      <w:marLeft w:val="0"/>
      <w:marRight w:val="0"/>
      <w:marTop w:val="0"/>
      <w:marBottom w:val="0"/>
      <w:divBdr>
        <w:top w:val="none" w:sz="0" w:space="0" w:color="auto"/>
        <w:left w:val="none" w:sz="0" w:space="0" w:color="auto"/>
        <w:bottom w:val="none" w:sz="0" w:space="0" w:color="auto"/>
        <w:right w:val="none" w:sz="0" w:space="0" w:color="auto"/>
      </w:divBdr>
    </w:div>
    <w:div w:id="1379817304">
      <w:bodyDiv w:val="1"/>
      <w:marLeft w:val="0"/>
      <w:marRight w:val="0"/>
      <w:marTop w:val="0"/>
      <w:marBottom w:val="0"/>
      <w:divBdr>
        <w:top w:val="none" w:sz="0" w:space="0" w:color="auto"/>
        <w:left w:val="none" w:sz="0" w:space="0" w:color="auto"/>
        <w:bottom w:val="none" w:sz="0" w:space="0" w:color="auto"/>
        <w:right w:val="none" w:sz="0" w:space="0" w:color="auto"/>
      </w:divBdr>
    </w:div>
    <w:div w:id="1396589421">
      <w:bodyDiv w:val="1"/>
      <w:marLeft w:val="0"/>
      <w:marRight w:val="0"/>
      <w:marTop w:val="0"/>
      <w:marBottom w:val="0"/>
      <w:divBdr>
        <w:top w:val="none" w:sz="0" w:space="0" w:color="auto"/>
        <w:left w:val="none" w:sz="0" w:space="0" w:color="auto"/>
        <w:bottom w:val="none" w:sz="0" w:space="0" w:color="auto"/>
        <w:right w:val="none" w:sz="0" w:space="0" w:color="auto"/>
      </w:divBdr>
    </w:div>
    <w:div w:id="1414475272">
      <w:bodyDiv w:val="1"/>
      <w:marLeft w:val="0"/>
      <w:marRight w:val="0"/>
      <w:marTop w:val="0"/>
      <w:marBottom w:val="0"/>
      <w:divBdr>
        <w:top w:val="none" w:sz="0" w:space="0" w:color="auto"/>
        <w:left w:val="none" w:sz="0" w:space="0" w:color="auto"/>
        <w:bottom w:val="none" w:sz="0" w:space="0" w:color="auto"/>
        <w:right w:val="none" w:sz="0" w:space="0" w:color="auto"/>
      </w:divBdr>
    </w:div>
    <w:div w:id="1446650918">
      <w:bodyDiv w:val="1"/>
      <w:marLeft w:val="0"/>
      <w:marRight w:val="0"/>
      <w:marTop w:val="0"/>
      <w:marBottom w:val="0"/>
      <w:divBdr>
        <w:top w:val="none" w:sz="0" w:space="0" w:color="auto"/>
        <w:left w:val="none" w:sz="0" w:space="0" w:color="auto"/>
        <w:bottom w:val="none" w:sz="0" w:space="0" w:color="auto"/>
        <w:right w:val="none" w:sz="0" w:space="0" w:color="auto"/>
      </w:divBdr>
    </w:div>
    <w:div w:id="1474518311">
      <w:bodyDiv w:val="1"/>
      <w:marLeft w:val="0"/>
      <w:marRight w:val="0"/>
      <w:marTop w:val="0"/>
      <w:marBottom w:val="0"/>
      <w:divBdr>
        <w:top w:val="none" w:sz="0" w:space="0" w:color="auto"/>
        <w:left w:val="none" w:sz="0" w:space="0" w:color="auto"/>
        <w:bottom w:val="none" w:sz="0" w:space="0" w:color="auto"/>
        <w:right w:val="none" w:sz="0" w:space="0" w:color="auto"/>
      </w:divBdr>
    </w:div>
    <w:div w:id="1482506227">
      <w:bodyDiv w:val="1"/>
      <w:marLeft w:val="0"/>
      <w:marRight w:val="0"/>
      <w:marTop w:val="0"/>
      <w:marBottom w:val="0"/>
      <w:divBdr>
        <w:top w:val="none" w:sz="0" w:space="0" w:color="auto"/>
        <w:left w:val="none" w:sz="0" w:space="0" w:color="auto"/>
        <w:bottom w:val="none" w:sz="0" w:space="0" w:color="auto"/>
        <w:right w:val="none" w:sz="0" w:space="0" w:color="auto"/>
      </w:divBdr>
    </w:div>
    <w:div w:id="1493906354">
      <w:bodyDiv w:val="1"/>
      <w:marLeft w:val="0"/>
      <w:marRight w:val="0"/>
      <w:marTop w:val="0"/>
      <w:marBottom w:val="0"/>
      <w:divBdr>
        <w:top w:val="none" w:sz="0" w:space="0" w:color="auto"/>
        <w:left w:val="none" w:sz="0" w:space="0" w:color="auto"/>
        <w:bottom w:val="none" w:sz="0" w:space="0" w:color="auto"/>
        <w:right w:val="none" w:sz="0" w:space="0" w:color="auto"/>
      </w:divBdr>
    </w:div>
    <w:div w:id="1511413436">
      <w:bodyDiv w:val="1"/>
      <w:marLeft w:val="0"/>
      <w:marRight w:val="0"/>
      <w:marTop w:val="0"/>
      <w:marBottom w:val="0"/>
      <w:divBdr>
        <w:top w:val="none" w:sz="0" w:space="0" w:color="auto"/>
        <w:left w:val="none" w:sz="0" w:space="0" w:color="auto"/>
        <w:bottom w:val="none" w:sz="0" w:space="0" w:color="auto"/>
        <w:right w:val="none" w:sz="0" w:space="0" w:color="auto"/>
      </w:divBdr>
    </w:div>
    <w:div w:id="1534492566">
      <w:bodyDiv w:val="1"/>
      <w:marLeft w:val="0"/>
      <w:marRight w:val="0"/>
      <w:marTop w:val="0"/>
      <w:marBottom w:val="0"/>
      <w:divBdr>
        <w:top w:val="none" w:sz="0" w:space="0" w:color="auto"/>
        <w:left w:val="none" w:sz="0" w:space="0" w:color="auto"/>
        <w:bottom w:val="none" w:sz="0" w:space="0" w:color="auto"/>
        <w:right w:val="none" w:sz="0" w:space="0" w:color="auto"/>
      </w:divBdr>
    </w:div>
    <w:div w:id="1554151836">
      <w:bodyDiv w:val="1"/>
      <w:marLeft w:val="0"/>
      <w:marRight w:val="0"/>
      <w:marTop w:val="0"/>
      <w:marBottom w:val="0"/>
      <w:divBdr>
        <w:top w:val="none" w:sz="0" w:space="0" w:color="auto"/>
        <w:left w:val="none" w:sz="0" w:space="0" w:color="auto"/>
        <w:bottom w:val="none" w:sz="0" w:space="0" w:color="auto"/>
        <w:right w:val="none" w:sz="0" w:space="0" w:color="auto"/>
      </w:divBdr>
    </w:div>
    <w:div w:id="1561862875">
      <w:bodyDiv w:val="1"/>
      <w:marLeft w:val="0"/>
      <w:marRight w:val="0"/>
      <w:marTop w:val="0"/>
      <w:marBottom w:val="0"/>
      <w:divBdr>
        <w:top w:val="none" w:sz="0" w:space="0" w:color="auto"/>
        <w:left w:val="none" w:sz="0" w:space="0" w:color="auto"/>
        <w:bottom w:val="none" w:sz="0" w:space="0" w:color="auto"/>
        <w:right w:val="none" w:sz="0" w:space="0" w:color="auto"/>
      </w:divBdr>
    </w:div>
    <w:div w:id="1574657474">
      <w:bodyDiv w:val="1"/>
      <w:marLeft w:val="0"/>
      <w:marRight w:val="0"/>
      <w:marTop w:val="0"/>
      <w:marBottom w:val="0"/>
      <w:divBdr>
        <w:top w:val="none" w:sz="0" w:space="0" w:color="auto"/>
        <w:left w:val="none" w:sz="0" w:space="0" w:color="auto"/>
        <w:bottom w:val="none" w:sz="0" w:space="0" w:color="auto"/>
        <w:right w:val="none" w:sz="0" w:space="0" w:color="auto"/>
      </w:divBdr>
    </w:div>
    <w:div w:id="1574966936">
      <w:bodyDiv w:val="1"/>
      <w:marLeft w:val="0"/>
      <w:marRight w:val="0"/>
      <w:marTop w:val="0"/>
      <w:marBottom w:val="0"/>
      <w:divBdr>
        <w:top w:val="none" w:sz="0" w:space="0" w:color="auto"/>
        <w:left w:val="none" w:sz="0" w:space="0" w:color="auto"/>
        <w:bottom w:val="none" w:sz="0" w:space="0" w:color="auto"/>
        <w:right w:val="none" w:sz="0" w:space="0" w:color="auto"/>
      </w:divBdr>
    </w:div>
    <w:div w:id="1592546297">
      <w:bodyDiv w:val="1"/>
      <w:marLeft w:val="0"/>
      <w:marRight w:val="0"/>
      <w:marTop w:val="0"/>
      <w:marBottom w:val="0"/>
      <w:divBdr>
        <w:top w:val="none" w:sz="0" w:space="0" w:color="auto"/>
        <w:left w:val="none" w:sz="0" w:space="0" w:color="auto"/>
        <w:bottom w:val="none" w:sz="0" w:space="0" w:color="auto"/>
        <w:right w:val="none" w:sz="0" w:space="0" w:color="auto"/>
      </w:divBdr>
    </w:div>
    <w:div w:id="1603613127">
      <w:bodyDiv w:val="1"/>
      <w:marLeft w:val="0"/>
      <w:marRight w:val="0"/>
      <w:marTop w:val="0"/>
      <w:marBottom w:val="0"/>
      <w:divBdr>
        <w:top w:val="none" w:sz="0" w:space="0" w:color="auto"/>
        <w:left w:val="none" w:sz="0" w:space="0" w:color="auto"/>
        <w:bottom w:val="none" w:sz="0" w:space="0" w:color="auto"/>
        <w:right w:val="none" w:sz="0" w:space="0" w:color="auto"/>
      </w:divBdr>
    </w:div>
    <w:div w:id="1613585444">
      <w:bodyDiv w:val="1"/>
      <w:marLeft w:val="0"/>
      <w:marRight w:val="0"/>
      <w:marTop w:val="0"/>
      <w:marBottom w:val="0"/>
      <w:divBdr>
        <w:top w:val="none" w:sz="0" w:space="0" w:color="auto"/>
        <w:left w:val="none" w:sz="0" w:space="0" w:color="auto"/>
        <w:bottom w:val="none" w:sz="0" w:space="0" w:color="auto"/>
        <w:right w:val="none" w:sz="0" w:space="0" w:color="auto"/>
      </w:divBdr>
    </w:div>
    <w:div w:id="1631478577">
      <w:bodyDiv w:val="1"/>
      <w:marLeft w:val="0"/>
      <w:marRight w:val="0"/>
      <w:marTop w:val="0"/>
      <w:marBottom w:val="0"/>
      <w:divBdr>
        <w:top w:val="none" w:sz="0" w:space="0" w:color="auto"/>
        <w:left w:val="none" w:sz="0" w:space="0" w:color="auto"/>
        <w:bottom w:val="none" w:sz="0" w:space="0" w:color="auto"/>
        <w:right w:val="none" w:sz="0" w:space="0" w:color="auto"/>
      </w:divBdr>
    </w:div>
    <w:div w:id="1634211379">
      <w:bodyDiv w:val="1"/>
      <w:marLeft w:val="0"/>
      <w:marRight w:val="0"/>
      <w:marTop w:val="0"/>
      <w:marBottom w:val="0"/>
      <w:divBdr>
        <w:top w:val="none" w:sz="0" w:space="0" w:color="auto"/>
        <w:left w:val="none" w:sz="0" w:space="0" w:color="auto"/>
        <w:bottom w:val="none" w:sz="0" w:space="0" w:color="auto"/>
        <w:right w:val="none" w:sz="0" w:space="0" w:color="auto"/>
      </w:divBdr>
    </w:div>
    <w:div w:id="1660033182">
      <w:bodyDiv w:val="1"/>
      <w:marLeft w:val="0"/>
      <w:marRight w:val="0"/>
      <w:marTop w:val="0"/>
      <w:marBottom w:val="0"/>
      <w:divBdr>
        <w:top w:val="none" w:sz="0" w:space="0" w:color="auto"/>
        <w:left w:val="none" w:sz="0" w:space="0" w:color="auto"/>
        <w:bottom w:val="none" w:sz="0" w:space="0" w:color="auto"/>
        <w:right w:val="none" w:sz="0" w:space="0" w:color="auto"/>
      </w:divBdr>
    </w:div>
    <w:div w:id="1661152559">
      <w:bodyDiv w:val="1"/>
      <w:marLeft w:val="0"/>
      <w:marRight w:val="0"/>
      <w:marTop w:val="0"/>
      <w:marBottom w:val="0"/>
      <w:divBdr>
        <w:top w:val="none" w:sz="0" w:space="0" w:color="auto"/>
        <w:left w:val="none" w:sz="0" w:space="0" w:color="auto"/>
        <w:bottom w:val="none" w:sz="0" w:space="0" w:color="auto"/>
        <w:right w:val="none" w:sz="0" w:space="0" w:color="auto"/>
      </w:divBdr>
    </w:div>
    <w:div w:id="1705475374">
      <w:bodyDiv w:val="1"/>
      <w:marLeft w:val="0"/>
      <w:marRight w:val="0"/>
      <w:marTop w:val="0"/>
      <w:marBottom w:val="0"/>
      <w:divBdr>
        <w:top w:val="none" w:sz="0" w:space="0" w:color="auto"/>
        <w:left w:val="none" w:sz="0" w:space="0" w:color="auto"/>
        <w:bottom w:val="none" w:sz="0" w:space="0" w:color="auto"/>
        <w:right w:val="none" w:sz="0" w:space="0" w:color="auto"/>
      </w:divBdr>
    </w:div>
    <w:div w:id="1719862387">
      <w:bodyDiv w:val="1"/>
      <w:marLeft w:val="0"/>
      <w:marRight w:val="0"/>
      <w:marTop w:val="0"/>
      <w:marBottom w:val="0"/>
      <w:divBdr>
        <w:top w:val="none" w:sz="0" w:space="0" w:color="auto"/>
        <w:left w:val="none" w:sz="0" w:space="0" w:color="auto"/>
        <w:bottom w:val="none" w:sz="0" w:space="0" w:color="auto"/>
        <w:right w:val="none" w:sz="0" w:space="0" w:color="auto"/>
      </w:divBdr>
    </w:div>
    <w:div w:id="1724862972">
      <w:bodyDiv w:val="1"/>
      <w:marLeft w:val="0"/>
      <w:marRight w:val="0"/>
      <w:marTop w:val="0"/>
      <w:marBottom w:val="0"/>
      <w:divBdr>
        <w:top w:val="none" w:sz="0" w:space="0" w:color="auto"/>
        <w:left w:val="none" w:sz="0" w:space="0" w:color="auto"/>
        <w:bottom w:val="none" w:sz="0" w:space="0" w:color="auto"/>
        <w:right w:val="none" w:sz="0" w:space="0" w:color="auto"/>
      </w:divBdr>
    </w:div>
    <w:div w:id="1726637179">
      <w:bodyDiv w:val="1"/>
      <w:marLeft w:val="0"/>
      <w:marRight w:val="0"/>
      <w:marTop w:val="0"/>
      <w:marBottom w:val="0"/>
      <w:divBdr>
        <w:top w:val="none" w:sz="0" w:space="0" w:color="auto"/>
        <w:left w:val="none" w:sz="0" w:space="0" w:color="auto"/>
        <w:bottom w:val="none" w:sz="0" w:space="0" w:color="auto"/>
        <w:right w:val="none" w:sz="0" w:space="0" w:color="auto"/>
      </w:divBdr>
    </w:div>
    <w:div w:id="1727412530">
      <w:bodyDiv w:val="1"/>
      <w:marLeft w:val="0"/>
      <w:marRight w:val="0"/>
      <w:marTop w:val="0"/>
      <w:marBottom w:val="0"/>
      <w:divBdr>
        <w:top w:val="none" w:sz="0" w:space="0" w:color="auto"/>
        <w:left w:val="none" w:sz="0" w:space="0" w:color="auto"/>
        <w:bottom w:val="none" w:sz="0" w:space="0" w:color="auto"/>
        <w:right w:val="none" w:sz="0" w:space="0" w:color="auto"/>
      </w:divBdr>
    </w:div>
    <w:div w:id="1733038538">
      <w:bodyDiv w:val="1"/>
      <w:marLeft w:val="0"/>
      <w:marRight w:val="0"/>
      <w:marTop w:val="0"/>
      <w:marBottom w:val="0"/>
      <w:divBdr>
        <w:top w:val="none" w:sz="0" w:space="0" w:color="auto"/>
        <w:left w:val="none" w:sz="0" w:space="0" w:color="auto"/>
        <w:bottom w:val="none" w:sz="0" w:space="0" w:color="auto"/>
        <w:right w:val="none" w:sz="0" w:space="0" w:color="auto"/>
      </w:divBdr>
    </w:div>
    <w:div w:id="1743327871">
      <w:bodyDiv w:val="1"/>
      <w:marLeft w:val="0"/>
      <w:marRight w:val="0"/>
      <w:marTop w:val="0"/>
      <w:marBottom w:val="0"/>
      <w:divBdr>
        <w:top w:val="none" w:sz="0" w:space="0" w:color="auto"/>
        <w:left w:val="none" w:sz="0" w:space="0" w:color="auto"/>
        <w:bottom w:val="none" w:sz="0" w:space="0" w:color="auto"/>
        <w:right w:val="none" w:sz="0" w:space="0" w:color="auto"/>
      </w:divBdr>
    </w:div>
    <w:div w:id="1763837864">
      <w:bodyDiv w:val="1"/>
      <w:marLeft w:val="0"/>
      <w:marRight w:val="0"/>
      <w:marTop w:val="0"/>
      <w:marBottom w:val="0"/>
      <w:divBdr>
        <w:top w:val="none" w:sz="0" w:space="0" w:color="auto"/>
        <w:left w:val="none" w:sz="0" w:space="0" w:color="auto"/>
        <w:bottom w:val="none" w:sz="0" w:space="0" w:color="auto"/>
        <w:right w:val="none" w:sz="0" w:space="0" w:color="auto"/>
      </w:divBdr>
    </w:div>
    <w:div w:id="1780030968">
      <w:bodyDiv w:val="1"/>
      <w:marLeft w:val="0"/>
      <w:marRight w:val="0"/>
      <w:marTop w:val="0"/>
      <w:marBottom w:val="0"/>
      <w:divBdr>
        <w:top w:val="none" w:sz="0" w:space="0" w:color="auto"/>
        <w:left w:val="none" w:sz="0" w:space="0" w:color="auto"/>
        <w:bottom w:val="none" w:sz="0" w:space="0" w:color="auto"/>
        <w:right w:val="none" w:sz="0" w:space="0" w:color="auto"/>
      </w:divBdr>
    </w:div>
    <w:div w:id="1785802746">
      <w:bodyDiv w:val="1"/>
      <w:marLeft w:val="0"/>
      <w:marRight w:val="0"/>
      <w:marTop w:val="0"/>
      <w:marBottom w:val="0"/>
      <w:divBdr>
        <w:top w:val="none" w:sz="0" w:space="0" w:color="auto"/>
        <w:left w:val="none" w:sz="0" w:space="0" w:color="auto"/>
        <w:bottom w:val="none" w:sz="0" w:space="0" w:color="auto"/>
        <w:right w:val="none" w:sz="0" w:space="0" w:color="auto"/>
      </w:divBdr>
    </w:div>
    <w:div w:id="1790541690">
      <w:bodyDiv w:val="1"/>
      <w:marLeft w:val="0"/>
      <w:marRight w:val="0"/>
      <w:marTop w:val="0"/>
      <w:marBottom w:val="0"/>
      <w:divBdr>
        <w:top w:val="none" w:sz="0" w:space="0" w:color="auto"/>
        <w:left w:val="none" w:sz="0" w:space="0" w:color="auto"/>
        <w:bottom w:val="none" w:sz="0" w:space="0" w:color="auto"/>
        <w:right w:val="none" w:sz="0" w:space="0" w:color="auto"/>
      </w:divBdr>
    </w:div>
    <w:div w:id="1793859415">
      <w:bodyDiv w:val="1"/>
      <w:marLeft w:val="0"/>
      <w:marRight w:val="0"/>
      <w:marTop w:val="0"/>
      <w:marBottom w:val="0"/>
      <w:divBdr>
        <w:top w:val="none" w:sz="0" w:space="0" w:color="auto"/>
        <w:left w:val="none" w:sz="0" w:space="0" w:color="auto"/>
        <w:bottom w:val="none" w:sz="0" w:space="0" w:color="auto"/>
        <w:right w:val="none" w:sz="0" w:space="0" w:color="auto"/>
      </w:divBdr>
    </w:div>
    <w:div w:id="1845440199">
      <w:bodyDiv w:val="1"/>
      <w:marLeft w:val="0"/>
      <w:marRight w:val="0"/>
      <w:marTop w:val="0"/>
      <w:marBottom w:val="0"/>
      <w:divBdr>
        <w:top w:val="none" w:sz="0" w:space="0" w:color="auto"/>
        <w:left w:val="none" w:sz="0" w:space="0" w:color="auto"/>
        <w:bottom w:val="none" w:sz="0" w:space="0" w:color="auto"/>
        <w:right w:val="none" w:sz="0" w:space="0" w:color="auto"/>
      </w:divBdr>
    </w:div>
    <w:div w:id="1845783422">
      <w:bodyDiv w:val="1"/>
      <w:marLeft w:val="0"/>
      <w:marRight w:val="0"/>
      <w:marTop w:val="0"/>
      <w:marBottom w:val="0"/>
      <w:divBdr>
        <w:top w:val="none" w:sz="0" w:space="0" w:color="auto"/>
        <w:left w:val="none" w:sz="0" w:space="0" w:color="auto"/>
        <w:bottom w:val="none" w:sz="0" w:space="0" w:color="auto"/>
        <w:right w:val="none" w:sz="0" w:space="0" w:color="auto"/>
      </w:divBdr>
    </w:div>
    <w:div w:id="1849445424">
      <w:bodyDiv w:val="1"/>
      <w:marLeft w:val="0"/>
      <w:marRight w:val="0"/>
      <w:marTop w:val="0"/>
      <w:marBottom w:val="0"/>
      <w:divBdr>
        <w:top w:val="none" w:sz="0" w:space="0" w:color="auto"/>
        <w:left w:val="none" w:sz="0" w:space="0" w:color="auto"/>
        <w:bottom w:val="none" w:sz="0" w:space="0" w:color="auto"/>
        <w:right w:val="none" w:sz="0" w:space="0" w:color="auto"/>
      </w:divBdr>
    </w:div>
    <w:div w:id="1860317752">
      <w:bodyDiv w:val="1"/>
      <w:marLeft w:val="0"/>
      <w:marRight w:val="0"/>
      <w:marTop w:val="0"/>
      <w:marBottom w:val="0"/>
      <w:divBdr>
        <w:top w:val="none" w:sz="0" w:space="0" w:color="auto"/>
        <w:left w:val="none" w:sz="0" w:space="0" w:color="auto"/>
        <w:bottom w:val="none" w:sz="0" w:space="0" w:color="auto"/>
        <w:right w:val="none" w:sz="0" w:space="0" w:color="auto"/>
      </w:divBdr>
    </w:div>
    <w:div w:id="1933973082">
      <w:bodyDiv w:val="1"/>
      <w:marLeft w:val="0"/>
      <w:marRight w:val="0"/>
      <w:marTop w:val="0"/>
      <w:marBottom w:val="0"/>
      <w:divBdr>
        <w:top w:val="none" w:sz="0" w:space="0" w:color="auto"/>
        <w:left w:val="none" w:sz="0" w:space="0" w:color="auto"/>
        <w:bottom w:val="none" w:sz="0" w:space="0" w:color="auto"/>
        <w:right w:val="none" w:sz="0" w:space="0" w:color="auto"/>
      </w:divBdr>
    </w:div>
    <w:div w:id="1941989967">
      <w:bodyDiv w:val="1"/>
      <w:marLeft w:val="0"/>
      <w:marRight w:val="0"/>
      <w:marTop w:val="0"/>
      <w:marBottom w:val="0"/>
      <w:divBdr>
        <w:top w:val="none" w:sz="0" w:space="0" w:color="auto"/>
        <w:left w:val="none" w:sz="0" w:space="0" w:color="auto"/>
        <w:bottom w:val="none" w:sz="0" w:space="0" w:color="auto"/>
        <w:right w:val="none" w:sz="0" w:space="0" w:color="auto"/>
      </w:divBdr>
    </w:div>
    <w:div w:id="1947879686">
      <w:bodyDiv w:val="1"/>
      <w:marLeft w:val="0"/>
      <w:marRight w:val="0"/>
      <w:marTop w:val="0"/>
      <w:marBottom w:val="0"/>
      <w:divBdr>
        <w:top w:val="none" w:sz="0" w:space="0" w:color="auto"/>
        <w:left w:val="none" w:sz="0" w:space="0" w:color="auto"/>
        <w:bottom w:val="none" w:sz="0" w:space="0" w:color="auto"/>
        <w:right w:val="none" w:sz="0" w:space="0" w:color="auto"/>
      </w:divBdr>
    </w:div>
    <w:div w:id="1950623475">
      <w:bodyDiv w:val="1"/>
      <w:marLeft w:val="0"/>
      <w:marRight w:val="0"/>
      <w:marTop w:val="0"/>
      <w:marBottom w:val="0"/>
      <w:divBdr>
        <w:top w:val="none" w:sz="0" w:space="0" w:color="auto"/>
        <w:left w:val="none" w:sz="0" w:space="0" w:color="auto"/>
        <w:bottom w:val="none" w:sz="0" w:space="0" w:color="auto"/>
        <w:right w:val="none" w:sz="0" w:space="0" w:color="auto"/>
      </w:divBdr>
    </w:div>
    <w:div w:id="1961909769">
      <w:bodyDiv w:val="1"/>
      <w:marLeft w:val="0"/>
      <w:marRight w:val="0"/>
      <w:marTop w:val="0"/>
      <w:marBottom w:val="0"/>
      <w:divBdr>
        <w:top w:val="none" w:sz="0" w:space="0" w:color="auto"/>
        <w:left w:val="none" w:sz="0" w:space="0" w:color="auto"/>
        <w:bottom w:val="none" w:sz="0" w:space="0" w:color="auto"/>
        <w:right w:val="none" w:sz="0" w:space="0" w:color="auto"/>
      </w:divBdr>
    </w:div>
    <w:div w:id="1961909964">
      <w:bodyDiv w:val="1"/>
      <w:marLeft w:val="0"/>
      <w:marRight w:val="0"/>
      <w:marTop w:val="0"/>
      <w:marBottom w:val="0"/>
      <w:divBdr>
        <w:top w:val="none" w:sz="0" w:space="0" w:color="auto"/>
        <w:left w:val="none" w:sz="0" w:space="0" w:color="auto"/>
        <w:bottom w:val="none" w:sz="0" w:space="0" w:color="auto"/>
        <w:right w:val="none" w:sz="0" w:space="0" w:color="auto"/>
      </w:divBdr>
    </w:div>
    <w:div w:id="1967655741">
      <w:bodyDiv w:val="1"/>
      <w:marLeft w:val="0"/>
      <w:marRight w:val="0"/>
      <w:marTop w:val="0"/>
      <w:marBottom w:val="0"/>
      <w:divBdr>
        <w:top w:val="none" w:sz="0" w:space="0" w:color="auto"/>
        <w:left w:val="none" w:sz="0" w:space="0" w:color="auto"/>
        <w:bottom w:val="none" w:sz="0" w:space="0" w:color="auto"/>
        <w:right w:val="none" w:sz="0" w:space="0" w:color="auto"/>
      </w:divBdr>
    </w:div>
    <w:div w:id="1999309702">
      <w:bodyDiv w:val="1"/>
      <w:marLeft w:val="0"/>
      <w:marRight w:val="0"/>
      <w:marTop w:val="0"/>
      <w:marBottom w:val="0"/>
      <w:divBdr>
        <w:top w:val="none" w:sz="0" w:space="0" w:color="auto"/>
        <w:left w:val="none" w:sz="0" w:space="0" w:color="auto"/>
        <w:bottom w:val="none" w:sz="0" w:space="0" w:color="auto"/>
        <w:right w:val="none" w:sz="0" w:space="0" w:color="auto"/>
      </w:divBdr>
    </w:div>
    <w:div w:id="2031640198">
      <w:bodyDiv w:val="1"/>
      <w:marLeft w:val="0"/>
      <w:marRight w:val="0"/>
      <w:marTop w:val="0"/>
      <w:marBottom w:val="0"/>
      <w:divBdr>
        <w:top w:val="none" w:sz="0" w:space="0" w:color="auto"/>
        <w:left w:val="none" w:sz="0" w:space="0" w:color="auto"/>
        <w:bottom w:val="none" w:sz="0" w:space="0" w:color="auto"/>
        <w:right w:val="none" w:sz="0" w:space="0" w:color="auto"/>
      </w:divBdr>
    </w:div>
    <w:div w:id="2045052877">
      <w:bodyDiv w:val="1"/>
      <w:marLeft w:val="0"/>
      <w:marRight w:val="0"/>
      <w:marTop w:val="0"/>
      <w:marBottom w:val="0"/>
      <w:divBdr>
        <w:top w:val="none" w:sz="0" w:space="0" w:color="auto"/>
        <w:left w:val="none" w:sz="0" w:space="0" w:color="auto"/>
        <w:bottom w:val="none" w:sz="0" w:space="0" w:color="auto"/>
        <w:right w:val="none" w:sz="0" w:space="0" w:color="auto"/>
      </w:divBdr>
    </w:div>
    <w:div w:id="2060009186">
      <w:bodyDiv w:val="1"/>
      <w:marLeft w:val="0"/>
      <w:marRight w:val="0"/>
      <w:marTop w:val="0"/>
      <w:marBottom w:val="0"/>
      <w:divBdr>
        <w:top w:val="none" w:sz="0" w:space="0" w:color="auto"/>
        <w:left w:val="none" w:sz="0" w:space="0" w:color="auto"/>
        <w:bottom w:val="none" w:sz="0" w:space="0" w:color="auto"/>
        <w:right w:val="none" w:sz="0" w:space="0" w:color="auto"/>
      </w:divBdr>
    </w:div>
    <w:div w:id="2075542025">
      <w:bodyDiv w:val="1"/>
      <w:marLeft w:val="0"/>
      <w:marRight w:val="0"/>
      <w:marTop w:val="0"/>
      <w:marBottom w:val="0"/>
      <w:divBdr>
        <w:top w:val="none" w:sz="0" w:space="0" w:color="auto"/>
        <w:left w:val="none" w:sz="0" w:space="0" w:color="auto"/>
        <w:bottom w:val="none" w:sz="0" w:space="0" w:color="auto"/>
        <w:right w:val="none" w:sz="0" w:space="0" w:color="auto"/>
      </w:divBdr>
    </w:div>
    <w:div w:id="2076195061">
      <w:bodyDiv w:val="1"/>
      <w:marLeft w:val="0"/>
      <w:marRight w:val="0"/>
      <w:marTop w:val="0"/>
      <w:marBottom w:val="0"/>
      <w:divBdr>
        <w:top w:val="none" w:sz="0" w:space="0" w:color="auto"/>
        <w:left w:val="none" w:sz="0" w:space="0" w:color="auto"/>
        <w:bottom w:val="none" w:sz="0" w:space="0" w:color="auto"/>
        <w:right w:val="none" w:sz="0" w:space="0" w:color="auto"/>
      </w:divBdr>
    </w:div>
    <w:div w:id="2087191333">
      <w:bodyDiv w:val="1"/>
      <w:marLeft w:val="0"/>
      <w:marRight w:val="0"/>
      <w:marTop w:val="0"/>
      <w:marBottom w:val="0"/>
      <w:divBdr>
        <w:top w:val="none" w:sz="0" w:space="0" w:color="auto"/>
        <w:left w:val="none" w:sz="0" w:space="0" w:color="auto"/>
        <w:bottom w:val="none" w:sz="0" w:space="0" w:color="auto"/>
        <w:right w:val="none" w:sz="0" w:space="0" w:color="auto"/>
      </w:divBdr>
    </w:div>
    <w:div w:id="2092775271">
      <w:bodyDiv w:val="1"/>
      <w:marLeft w:val="0"/>
      <w:marRight w:val="0"/>
      <w:marTop w:val="0"/>
      <w:marBottom w:val="0"/>
      <w:divBdr>
        <w:top w:val="none" w:sz="0" w:space="0" w:color="auto"/>
        <w:left w:val="none" w:sz="0" w:space="0" w:color="auto"/>
        <w:bottom w:val="none" w:sz="0" w:space="0" w:color="auto"/>
        <w:right w:val="none" w:sz="0" w:space="0" w:color="auto"/>
      </w:divBdr>
    </w:div>
    <w:div w:id="2111969951">
      <w:bodyDiv w:val="1"/>
      <w:marLeft w:val="0"/>
      <w:marRight w:val="0"/>
      <w:marTop w:val="0"/>
      <w:marBottom w:val="0"/>
      <w:divBdr>
        <w:top w:val="none" w:sz="0" w:space="0" w:color="auto"/>
        <w:left w:val="none" w:sz="0" w:space="0" w:color="auto"/>
        <w:bottom w:val="none" w:sz="0" w:space="0" w:color="auto"/>
        <w:right w:val="none" w:sz="0" w:space="0" w:color="auto"/>
      </w:divBdr>
    </w:div>
    <w:div w:id="2132552135">
      <w:bodyDiv w:val="1"/>
      <w:marLeft w:val="0"/>
      <w:marRight w:val="0"/>
      <w:marTop w:val="0"/>
      <w:marBottom w:val="0"/>
      <w:divBdr>
        <w:top w:val="none" w:sz="0" w:space="0" w:color="auto"/>
        <w:left w:val="none" w:sz="0" w:space="0" w:color="auto"/>
        <w:bottom w:val="none" w:sz="0" w:space="0" w:color="auto"/>
        <w:right w:val="none" w:sz="0" w:space="0" w:color="auto"/>
      </w:divBdr>
    </w:div>
    <w:div w:id="2133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gd.cz/vseobecne-nakupni-podmink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1.safelinks.protection.outlook.com/?url=https%3A%2F%2Fwww.czso.cz%2Fcsu%2Fczso%2Fmira_inflace&amp;data=05%7C01%7Cfrantisek.marecek%40egd.cz%7Cdb8f8783f67c4bcf439a08da2785321b%7Cb914a242e718443ba47c6b4c649d8c0a%7C0%7C0%7C637865750259324865%7CUnknown%7CTWFpbGZsb3d8eyJWIjoiMC4wLjAwMDAiLCJQIjoiV2luMzIiLCJBTiI6Ik1haWwiLCJXVCI6Mn0%3D%7C3000%7C%7C%7C&amp;sdata=8%2BbApOQehnlDQhkxX5JtbqAsveFuqgKV9wQut8TUs0I%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pz.egd.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gd.cz/vseobecne-nakupni-podmin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70831-cca5-46af-b637-9567e2f0ade3" xsi:nil="true"/>
    <lcf76f155ced4ddcb4097134ff3c332f xmlns="ec7e8cbe-d1b1-4ea8-ba8d-af6a7527e9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86B26E26BD3348A44B08646179F808" ma:contentTypeVersion="15" ma:contentTypeDescription="Vytvoří nový dokument" ma:contentTypeScope="" ma:versionID="f549967f42725e79ffe22a7102a4e712">
  <xsd:schema xmlns:xsd="http://www.w3.org/2001/XMLSchema" xmlns:xs="http://www.w3.org/2001/XMLSchema" xmlns:p="http://schemas.microsoft.com/office/2006/metadata/properties" xmlns:ns2="ec7e8cbe-d1b1-4ea8-ba8d-af6a7527e9b1" xmlns:ns3="79870831-cca5-46af-b637-9567e2f0ade3" targetNamespace="http://schemas.microsoft.com/office/2006/metadata/properties" ma:root="true" ma:fieldsID="743f55e6c14ae14fe7a153a652f6b39d" ns2:_="" ns3:_="">
    <xsd:import namespace="ec7e8cbe-d1b1-4ea8-ba8d-af6a7527e9b1"/>
    <xsd:import namespace="79870831-cca5-46af-b637-9567e2f0ad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8cbe-d1b1-4ea8-ba8d-af6a7527e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70831-cca5-46af-b637-9567e2f0ad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988f5-154b-4067-ac3d-b5f9d624eb2e}" ma:internalName="TaxCatchAll" ma:showField="CatchAllData" ma:web="79870831-cca5-46af-b637-9567e2f0a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2A06-BAA3-4260-8CBE-B90AA080FD4F}">
  <ds:schemaRefs>
    <ds:schemaRef ds:uri="http://schemas.microsoft.com/office/2006/metadata/properties"/>
    <ds:schemaRef ds:uri="http://schemas.microsoft.com/office/infopath/2007/PartnerControls"/>
    <ds:schemaRef ds:uri="79870831-cca5-46af-b637-9567e2f0ade3"/>
    <ds:schemaRef ds:uri="ec7e8cbe-d1b1-4ea8-ba8d-af6a7527e9b1"/>
  </ds:schemaRefs>
</ds:datastoreItem>
</file>

<file path=customXml/itemProps2.xml><?xml version="1.0" encoding="utf-8"?>
<ds:datastoreItem xmlns:ds="http://schemas.openxmlformats.org/officeDocument/2006/customXml" ds:itemID="{3C389A82-DAE7-4C2B-85BD-705F358DB3D7}">
  <ds:schemaRefs>
    <ds:schemaRef ds:uri="http://schemas.microsoft.com/sharepoint/v3/contenttype/forms"/>
  </ds:schemaRefs>
</ds:datastoreItem>
</file>

<file path=customXml/itemProps3.xml><?xml version="1.0" encoding="utf-8"?>
<ds:datastoreItem xmlns:ds="http://schemas.openxmlformats.org/officeDocument/2006/customXml" ds:itemID="{E280B79A-305C-44ED-A7E9-A9747351FD0F}">
  <ds:schemaRefs>
    <ds:schemaRef ds:uri="http://schemas.microsoft.com/sharepoint/v3/contenttype/forms"/>
  </ds:schemaRefs>
</ds:datastoreItem>
</file>

<file path=customXml/itemProps4.xml><?xml version="1.0" encoding="utf-8"?>
<ds:datastoreItem xmlns:ds="http://schemas.openxmlformats.org/officeDocument/2006/customXml" ds:itemID="{2F7AC5BF-8B1B-4EB0-910B-2D65DA29C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8cbe-d1b1-4ea8-ba8d-af6a7527e9b1"/>
    <ds:schemaRef ds:uri="79870831-cca5-46af-b637-9567e2f0a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DBFE4-203E-4EBD-B4D5-8758CC09ADAC}">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8</TotalTime>
  <Pages>35</Pages>
  <Words>14773</Words>
  <Characters>88421</Characters>
  <Application>Microsoft Office Word</Application>
  <DocSecurity>0</DocSecurity>
  <Lines>2526</Lines>
  <Paragraphs>1876</Paragraphs>
  <ScaleCrop>false</ScaleCrop>
  <HeadingPairs>
    <vt:vector size="2" baseType="variant">
      <vt:variant>
        <vt:lpstr>Název</vt:lpstr>
      </vt:variant>
      <vt:variant>
        <vt:i4>1</vt:i4>
      </vt:variant>
    </vt:vector>
  </HeadingPairs>
  <TitlesOfParts>
    <vt:vector size="1" baseType="lpstr">
      <vt:lpstr/>
    </vt:vector>
  </TitlesOfParts>
  <Company>E.ON</Company>
  <LinksUpToDate>false</LinksUpToDate>
  <CharactersWithSpaces>101318</CharactersWithSpaces>
  <SharedDoc>false</SharedDoc>
  <HLinks>
    <vt:vector size="6" baseType="variant">
      <vt:variant>
        <vt:i4>393260</vt:i4>
      </vt:variant>
      <vt:variant>
        <vt:i4>36</vt:i4>
      </vt:variant>
      <vt:variant>
        <vt:i4>0</vt:i4>
      </vt:variant>
      <vt:variant>
        <vt:i4>5</vt:i4>
      </vt:variant>
      <vt:variant>
        <vt:lpwstr>https://eur01.safelinks.protection.outlook.com/?url=https%3A%2F%2Fwww.czso.cz%2Fcsu%2Fczso%2Fmira_inflace&amp;data=05%7C01%7Cfrantisek.marecek%40egd.cz%7Cdb8f8783f67c4bcf439a08da2785321b%7Cb914a242e718443ba47c6b4c649d8c0a%7C0%7C0%7C637865750259324865%7CUnknown%7CTWFpbGZsb3d8eyJWIjoiMC4wLjAwMDAiLCJQIjoiV2luMzIiLCJBTiI6Ik1haWwiLCJXVCI6Mn0%3D%7C3000%7C%7C%7C&amp;sdata=8%2BbApOQehnlDQhkxX5JtbqAsveFuqgKV9wQut8TUs0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j13732</dc:creator>
  <cp:keywords/>
  <dc:description/>
  <cp:lastModifiedBy>Jiroušková, Anna</cp:lastModifiedBy>
  <cp:revision>5</cp:revision>
  <cp:lastPrinted>2024-09-30T12:21:00Z</cp:lastPrinted>
  <dcterms:created xsi:type="dcterms:W3CDTF">2025-09-11T14:17:00Z</dcterms:created>
  <dcterms:modified xsi:type="dcterms:W3CDTF">2025-09-15T09:15:00Z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2022-09-13T12:37:38Z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7a61dcec-c8f7-433c-b4c2-f41750a80e55</vt:lpwstr>
  </property>
  <property fmtid="{D5CDD505-2E9C-101B-9397-08002B2CF9AE}" pid="8" name="MSIP_Label_42f063bf-ce3a-473c-8609-3866002c85b0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0x0101000D86B26E26BD3348A44B08646179F808</vt:lpwstr>
  </property>
</Properties>
</file>